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ook w:val="04A0" w:firstRow="1" w:lastRow="0" w:firstColumn="1" w:lastColumn="0" w:noHBand="0" w:noVBand="1"/>
      </w:tblPr>
      <w:tblGrid>
        <w:gridCol w:w="9747"/>
      </w:tblGrid>
      <w:tr w:rsidR="007837A3" w:rsidTr="005E0CFF">
        <w:tc>
          <w:tcPr>
            <w:tcW w:w="9747" w:type="dxa"/>
            <w:vAlign w:val="center"/>
          </w:tcPr>
          <w:p w:rsidR="007837A3" w:rsidRPr="00603B98" w:rsidRDefault="00485EBF" w:rsidP="00485EBF">
            <w:pPr>
              <w:spacing w:after="0"/>
              <w:jc w:val="center"/>
              <w:rPr>
                <w:rFonts w:ascii="Verdana" w:hAnsi="Verdana"/>
                <w:b/>
                <w:color w:val="FFFFFF" w:themeColor="background1"/>
                <w:highlight w:val="black"/>
              </w:rPr>
            </w:pPr>
            <w:bookmarkStart w:id="0" w:name="_GoBack"/>
            <w:bookmarkEnd w:id="0"/>
            <w:r>
              <w:t xml:space="preserve"> </w:t>
            </w:r>
            <w:r w:rsidRPr="00485EBF">
              <w:rPr>
                <w:rFonts w:ascii="Verdana" w:hAnsi="Verdana"/>
                <w:b/>
                <w:caps/>
                <w:color w:val="1F497D"/>
              </w:rPr>
              <w:t xml:space="preserve">CÓDIGO DO PROJETO </w:t>
            </w:r>
            <w:r>
              <w:rPr>
                <w:rFonts w:ascii="Verdana" w:hAnsi="Verdana"/>
                <w:b/>
                <w:caps/>
                <w:color w:val="1F497D"/>
              </w:rPr>
              <w:t>-</w:t>
            </w:r>
            <w:r w:rsidRPr="00485EBF">
              <w:rPr>
                <w:rFonts w:ascii="Verdana" w:hAnsi="Verdana"/>
                <w:b/>
                <w:caps/>
                <w:color w:val="1F497D"/>
              </w:rPr>
              <w:t xml:space="preserve"> NOME DO PROJETO</w:t>
            </w:r>
          </w:p>
        </w:tc>
      </w:tr>
      <w:tr w:rsidR="00875787" w:rsidRPr="00BE0116" w:rsidTr="005E0CFF">
        <w:tc>
          <w:tcPr>
            <w:tcW w:w="9747" w:type="dxa"/>
          </w:tcPr>
          <w:sdt>
            <w:sdtPr>
              <w:rPr>
                <w:rFonts w:ascii="Verdana" w:hAnsi="Verdana"/>
                <w:b/>
                <w:sz w:val="20"/>
                <w:szCs w:val="20"/>
              </w:rPr>
              <w:id w:val="-1191067442"/>
              <w:placeholder>
                <w:docPart w:val="FC6015AA31D74F628427B7E20847DFEB"/>
              </w:placeholder>
              <w:temporary/>
              <w:showingPlcHdr/>
              <w:text/>
            </w:sdtPr>
            <w:sdtEndPr/>
            <w:sdtContent>
              <w:p w:rsidR="00875787" w:rsidRPr="00907495" w:rsidRDefault="00875787" w:rsidP="00875787">
                <w:pPr>
                  <w:spacing w:after="0"/>
                  <w:jc w:val="both"/>
                  <w:rPr>
                    <w:rFonts w:ascii="Verdana" w:hAnsi="Verdana"/>
                    <w:i/>
                    <w:color w:val="C00000"/>
                    <w:sz w:val="16"/>
                    <w:szCs w:val="16"/>
                  </w:rPr>
                </w:pPr>
                <w:r w:rsidRPr="00907495">
                  <w:rPr>
                    <w:rFonts w:ascii="Verdana" w:hAnsi="Verdana"/>
                    <w:i/>
                    <w:color w:val="C00000"/>
                    <w:sz w:val="16"/>
                    <w:szCs w:val="16"/>
                  </w:rPr>
                  <w:t>&lt;Comentário&gt; Informar código e nome do projeto conforme definidos no PDTIC.</w:t>
                </w:r>
              </w:p>
              <w:p w:rsidR="00875787" w:rsidRPr="00875787" w:rsidRDefault="00875787" w:rsidP="00875787">
                <w:pPr>
                  <w:spacing w:after="0"/>
                  <w:jc w:val="both"/>
                  <w:rPr>
                    <w:rFonts w:ascii="Verdana" w:hAnsi="Verdana"/>
                    <w:b/>
                    <w:sz w:val="20"/>
                    <w:szCs w:val="20"/>
                  </w:rPr>
                </w:pPr>
                <w:r w:rsidRPr="00907495">
                  <w:rPr>
                    <w:rFonts w:ascii="Verdana" w:hAnsi="Verdana"/>
                    <w:i/>
                    <w:color w:val="C00000"/>
                    <w:sz w:val="16"/>
                    <w:szCs w:val="16"/>
                  </w:rPr>
                  <w:t>&lt;Observação&gt; Este e outros comentários presentes neste documento podem ser excluídos clicando em qualquer parte do comentário e pressionando DELETE.</w:t>
                </w:r>
              </w:p>
            </w:sdtContent>
          </w:sdt>
        </w:tc>
      </w:tr>
    </w:tbl>
    <w:p w:rsidR="00170F3D" w:rsidRDefault="003E6321" w:rsidP="00F21663">
      <w:pPr>
        <w:pStyle w:val="Ttulo1"/>
        <w:spacing w:before="240" w:after="0"/>
        <w:rPr>
          <w:rFonts w:ascii="Verdana" w:hAnsi="Verdana"/>
          <w:sz w:val="22"/>
          <w:szCs w:val="22"/>
        </w:rPr>
      </w:pPr>
      <w:bookmarkStart w:id="1" w:name="_Toc434416394"/>
      <w:bookmarkStart w:id="2" w:name="_Ref435781254"/>
      <w:r>
        <w:rPr>
          <w:rFonts w:ascii="Verdana" w:hAnsi="Verdana"/>
          <w:sz w:val="22"/>
          <w:szCs w:val="22"/>
        </w:rPr>
        <w:t>ENTREGAS</w:t>
      </w:r>
      <w:bookmarkEnd w:id="1"/>
      <w:bookmarkEnd w:id="2"/>
    </w:p>
    <w:sdt>
      <w:sdtPr>
        <w:rPr>
          <w:rFonts w:ascii="Verdana" w:hAnsi="Verdana"/>
          <w:b/>
          <w:sz w:val="20"/>
          <w:szCs w:val="20"/>
        </w:rPr>
        <w:id w:val="-2097092137"/>
        <w:placeholder>
          <w:docPart w:val="3E77665844604F3386D6BF193B600FF0"/>
        </w:placeholder>
        <w:temporary/>
        <w:showingPlcHdr/>
        <w:text/>
      </w:sdtPr>
      <w:sdtEndPr/>
      <w:sdtContent>
        <w:p w:rsidR="009D71A7" w:rsidRPr="003B239F" w:rsidRDefault="003274E3" w:rsidP="009D71A7">
          <w:pPr>
            <w:spacing w:after="0"/>
            <w:jc w:val="both"/>
            <w:rPr>
              <w:rFonts w:ascii="Verdana" w:hAnsi="Verdana"/>
              <w:b/>
              <w:sz w:val="20"/>
              <w:szCs w:val="20"/>
            </w:rPr>
          </w:pPr>
          <w:r w:rsidRPr="003274E3">
            <w:rPr>
              <w:rFonts w:ascii="Verdana" w:hAnsi="Verdana"/>
              <w:i/>
              <w:color w:val="C00000"/>
              <w:sz w:val="16"/>
              <w:szCs w:val="16"/>
            </w:rPr>
            <w:t>&lt;Comentário&gt; O gerente do projeto – GP deve relacionar os produtos, serviços ou resultados que estão sendo entregues, conforme acordado no Plano do Projeto ou em mudanças aceitas. O responsável pelo aceite deve indicar sua anuência (resp. aceite: preencher coluna obrigatória “CONDIÇÃO DE ACEITE”), satisfação (resp. aceite: preencher coluna obrigatória “INDICAÇÃO DE SATISFAÇÃO COM A ENTREGA”) e ressalvas (resp. aceite: preencher coluna opcional “RESSALVAS”) a cada entrega. Caso o responsável pelo aceite tenha informado que a entrega foi aceita COM ressalvas, deverá indicar aqui quais são as ressalvas, com referências aos critérios de aceitação firmados no Plano do Projeto ou em mudanças aceitas. Recomenda-se ao responsável pelo aceite revisar os critérios de aceitação acordados no Plano do Projeto ou em mudanças aceitas.</w:t>
          </w:r>
        </w:p>
      </w:sdtContent>
    </w:sdt>
    <w:tbl>
      <w:tblPr>
        <w:tblStyle w:val="Tabelacomgrade"/>
        <w:tblW w:w="974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pct15" w:color="auto" w:fill="auto"/>
        <w:tblLook w:val="04A0" w:firstRow="1" w:lastRow="0" w:firstColumn="1" w:lastColumn="0" w:noHBand="0" w:noVBand="1"/>
      </w:tblPr>
      <w:tblGrid>
        <w:gridCol w:w="2235"/>
        <w:gridCol w:w="1984"/>
        <w:gridCol w:w="2126"/>
        <w:gridCol w:w="3402"/>
      </w:tblGrid>
      <w:tr w:rsidR="00230C92" w:rsidRPr="00500391" w:rsidTr="00DF1CA3">
        <w:trPr>
          <w:trHeight w:val="535"/>
        </w:trPr>
        <w:tc>
          <w:tcPr>
            <w:tcW w:w="2235" w:type="dxa"/>
            <w:shd w:val="pct15" w:color="auto" w:fill="auto"/>
            <w:vAlign w:val="center"/>
          </w:tcPr>
          <w:p w:rsidR="00230C92" w:rsidRPr="005E0CFF" w:rsidRDefault="00230C92" w:rsidP="005E0CFF">
            <w:pPr>
              <w:spacing w:after="0" w:line="23" w:lineRule="atLeast"/>
              <w:jc w:val="center"/>
              <w:rPr>
                <w:rFonts w:ascii="Verdana" w:hAnsi="Verdana"/>
                <w:b/>
                <w:caps/>
                <w:color w:val="1F497D"/>
                <w:sz w:val="20"/>
                <w:szCs w:val="20"/>
              </w:rPr>
            </w:pPr>
            <w:r>
              <w:rPr>
                <w:rFonts w:ascii="Verdana" w:hAnsi="Verdana"/>
                <w:b/>
                <w:caps/>
                <w:color w:val="1F497D"/>
                <w:sz w:val="20"/>
                <w:szCs w:val="20"/>
              </w:rPr>
              <w:t>ENTREGAS</w:t>
            </w:r>
          </w:p>
        </w:tc>
        <w:tc>
          <w:tcPr>
            <w:tcW w:w="1984" w:type="dxa"/>
            <w:shd w:val="pct15" w:color="auto" w:fill="auto"/>
          </w:tcPr>
          <w:p w:rsidR="00230C92" w:rsidRDefault="00230C92" w:rsidP="00614F01">
            <w:pPr>
              <w:spacing w:after="0" w:line="23" w:lineRule="atLeast"/>
              <w:jc w:val="center"/>
              <w:rPr>
                <w:rFonts w:ascii="Verdana" w:hAnsi="Verdana"/>
                <w:b/>
                <w:caps/>
                <w:color w:val="1F497D"/>
                <w:sz w:val="20"/>
                <w:szCs w:val="20"/>
              </w:rPr>
            </w:pPr>
            <w:r>
              <w:rPr>
                <w:rFonts w:ascii="Verdana" w:hAnsi="Verdana"/>
                <w:b/>
                <w:caps/>
                <w:color w:val="1F497D"/>
                <w:sz w:val="20"/>
                <w:szCs w:val="20"/>
              </w:rPr>
              <w:t>CONDIÇÃO DE ACEITE</w:t>
            </w:r>
          </w:p>
          <w:p w:rsidR="00230C92" w:rsidRDefault="00230C92" w:rsidP="00614F01">
            <w:pPr>
              <w:spacing w:after="0" w:line="23" w:lineRule="atLeast"/>
              <w:jc w:val="center"/>
              <w:rPr>
                <w:rFonts w:ascii="Verdana" w:hAnsi="Verdana"/>
                <w:b/>
                <w:caps/>
                <w:color w:val="1F497D"/>
                <w:sz w:val="20"/>
                <w:szCs w:val="20"/>
              </w:rPr>
            </w:pPr>
            <w:r w:rsidRPr="00DA3124">
              <w:rPr>
                <w:rFonts w:ascii="Verdana" w:hAnsi="Verdana"/>
                <w:color w:val="1F497D"/>
                <w:sz w:val="16"/>
                <w:szCs w:val="16"/>
              </w:rPr>
              <w:t>(</w:t>
            </w:r>
            <w:r>
              <w:rPr>
                <w:rFonts w:ascii="Verdana" w:hAnsi="Verdana"/>
                <w:color w:val="1F497D"/>
                <w:sz w:val="16"/>
                <w:szCs w:val="16"/>
              </w:rPr>
              <w:t>SEM ressalvas / COM ressalvas</w:t>
            </w:r>
            <w:r w:rsidRPr="00DA3124">
              <w:rPr>
                <w:rFonts w:ascii="Verdana" w:hAnsi="Verdana"/>
                <w:color w:val="1F497D"/>
                <w:sz w:val="16"/>
                <w:szCs w:val="16"/>
              </w:rPr>
              <w:t>)</w:t>
            </w:r>
          </w:p>
        </w:tc>
        <w:tc>
          <w:tcPr>
            <w:tcW w:w="2126" w:type="dxa"/>
            <w:shd w:val="pct15" w:color="auto" w:fill="auto"/>
            <w:vAlign w:val="center"/>
          </w:tcPr>
          <w:p w:rsidR="00230C92" w:rsidRDefault="00230C92" w:rsidP="00230C92">
            <w:pPr>
              <w:spacing w:after="0" w:line="23" w:lineRule="atLeast"/>
              <w:jc w:val="center"/>
              <w:rPr>
                <w:rFonts w:ascii="Verdana" w:hAnsi="Verdana"/>
                <w:b/>
                <w:caps/>
                <w:color w:val="1F497D"/>
                <w:sz w:val="20"/>
                <w:szCs w:val="20"/>
              </w:rPr>
            </w:pPr>
            <w:r>
              <w:rPr>
                <w:rFonts w:ascii="Verdana" w:hAnsi="Verdana"/>
                <w:b/>
                <w:caps/>
                <w:color w:val="1F497D"/>
                <w:sz w:val="20"/>
                <w:szCs w:val="20"/>
              </w:rPr>
              <w:t>INDICAÇÃO DE SATISFAÇÃO COM A ENTREGA</w:t>
            </w:r>
          </w:p>
        </w:tc>
        <w:tc>
          <w:tcPr>
            <w:tcW w:w="3402" w:type="dxa"/>
            <w:shd w:val="pct15" w:color="auto" w:fill="auto"/>
            <w:vAlign w:val="center"/>
          </w:tcPr>
          <w:p w:rsidR="00230C92" w:rsidRDefault="001C46BF" w:rsidP="0099525F">
            <w:pPr>
              <w:spacing w:after="0" w:line="23" w:lineRule="atLeast"/>
              <w:jc w:val="center"/>
              <w:rPr>
                <w:rFonts w:ascii="Verdana" w:hAnsi="Verdana"/>
                <w:b/>
                <w:caps/>
                <w:color w:val="1F497D"/>
                <w:sz w:val="20"/>
                <w:szCs w:val="20"/>
              </w:rPr>
            </w:pPr>
            <w:r>
              <w:rPr>
                <w:rFonts w:ascii="Verdana" w:hAnsi="Verdana"/>
                <w:b/>
                <w:caps/>
                <w:color w:val="1F497D"/>
                <w:sz w:val="20"/>
                <w:szCs w:val="20"/>
              </w:rPr>
              <w:t>RESSALVAS</w:t>
            </w:r>
          </w:p>
          <w:p w:rsidR="00230C92" w:rsidRDefault="00230C92" w:rsidP="00614F01">
            <w:pPr>
              <w:spacing w:after="0" w:line="23" w:lineRule="atLeast"/>
              <w:jc w:val="center"/>
              <w:rPr>
                <w:rFonts w:ascii="Verdana" w:hAnsi="Verdana"/>
                <w:b/>
                <w:caps/>
                <w:color w:val="1F497D"/>
                <w:sz w:val="20"/>
                <w:szCs w:val="20"/>
              </w:rPr>
            </w:pPr>
            <w:r w:rsidRPr="00DA3124">
              <w:rPr>
                <w:rFonts w:ascii="Verdana" w:hAnsi="Verdana"/>
                <w:color w:val="1F497D"/>
                <w:sz w:val="16"/>
                <w:szCs w:val="16"/>
              </w:rPr>
              <w:t>(se houver)</w:t>
            </w:r>
          </w:p>
        </w:tc>
      </w:tr>
      <w:tr w:rsidR="009952E2" w:rsidRPr="00875787" w:rsidTr="00907495">
        <w:trPr>
          <w:trHeight w:hRule="exact" w:val="998"/>
        </w:trPr>
        <w:tc>
          <w:tcPr>
            <w:tcW w:w="2235" w:type="dxa"/>
            <w:shd w:val="clear" w:color="auto" w:fill="auto"/>
            <w:vAlign w:val="center"/>
          </w:tcPr>
          <w:sdt>
            <w:sdtPr>
              <w:rPr>
                <w:rFonts w:ascii="Verdana" w:hAnsi="Verdana"/>
                <w:sz w:val="18"/>
                <w:szCs w:val="18"/>
              </w:rPr>
              <w:id w:val="-1655138205"/>
              <w:placeholder>
                <w:docPart w:val="99AA42FA721945058706E69DC43A2AAA"/>
              </w:placeholder>
              <w:temporary/>
              <w:showingPlcHdr/>
              <w:text/>
            </w:sdtPr>
            <w:sdtEndPr/>
            <w:sdtContent>
              <w:p w:rsidR="009952E2" w:rsidRPr="00907495" w:rsidRDefault="009952E2" w:rsidP="00907495">
                <w:pPr>
                  <w:rPr>
                    <w:rFonts w:ascii="Verdana" w:hAnsi="Verdana"/>
                    <w:sz w:val="18"/>
                    <w:szCs w:val="18"/>
                  </w:rPr>
                </w:pPr>
                <w:r w:rsidRPr="00907495">
                  <w:rPr>
                    <w:rFonts w:ascii="Verdana" w:hAnsi="Verdana"/>
                    <w:i/>
                    <w:color w:val="C00000"/>
                    <w:sz w:val="16"/>
                    <w:szCs w:val="16"/>
                  </w:rPr>
                  <w:t>Preenchimento do GP</w:t>
                </w:r>
              </w:p>
            </w:sdtContent>
          </w:sdt>
          <w:p w:rsidR="009952E2" w:rsidRPr="00907495" w:rsidRDefault="009952E2" w:rsidP="00907495">
            <w:pPr>
              <w:spacing w:after="0" w:line="240" w:lineRule="auto"/>
              <w:rPr>
                <w:rFonts w:ascii="Verdana" w:hAnsi="Verdana"/>
                <w:sz w:val="18"/>
                <w:szCs w:val="20"/>
              </w:rPr>
            </w:pPr>
          </w:p>
        </w:tc>
        <w:sdt>
          <w:sdtPr>
            <w:rPr>
              <w:rFonts w:ascii="Verdana" w:hAnsi="Verdana"/>
              <w:sz w:val="18"/>
              <w:szCs w:val="20"/>
            </w:rPr>
            <w:id w:val="1569459265"/>
            <w:placeholder>
              <w:docPart w:val="30062A5C518C4765988890793D32A205"/>
            </w:placeholder>
            <w:comboBox>
              <w:listItem w:displayText="Aceito SEM ressalvas" w:value="Aceito SEM ressalvas"/>
              <w:listItem w:displayText="Aceito COM ressalvas" w:value="Aceito COM ressalvas"/>
            </w:comboBox>
          </w:sdtPr>
          <w:sdtEndPr/>
          <w:sdtContent>
            <w:tc>
              <w:tcPr>
                <w:tcW w:w="1984" w:type="dxa"/>
                <w:vAlign w:val="center"/>
              </w:tcPr>
              <w:p w:rsidR="009952E2" w:rsidRPr="00907495" w:rsidRDefault="009952E2" w:rsidP="00907495">
                <w:pPr>
                  <w:spacing w:after="0" w:line="240" w:lineRule="auto"/>
                  <w:jc w:val="center"/>
                  <w:rPr>
                    <w:rFonts w:ascii="Verdana" w:hAnsi="Verdana"/>
                    <w:sz w:val="18"/>
                    <w:szCs w:val="20"/>
                  </w:rPr>
                </w:pPr>
                <w:r w:rsidRPr="00907495">
                  <w:rPr>
                    <w:rFonts w:ascii="Verdana" w:hAnsi="Verdana"/>
                    <w:i/>
                    <w:color w:val="C00000"/>
                    <w:sz w:val="16"/>
                    <w:szCs w:val="16"/>
                  </w:rPr>
                  <w:t>Responsável pelo aceite: clique para indicar a condição de aceit</w:t>
                </w:r>
                <w:r>
                  <w:rPr>
                    <w:rFonts w:ascii="Verdana" w:hAnsi="Verdana"/>
                    <w:i/>
                    <w:color w:val="C00000"/>
                    <w:sz w:val="16"/>
                    <w:szCs w:val="16"/>
                  </w:rPr>
                  <w:t>e</w:t>
                </w:r>
              </w:p>
            </w:tc>
          </w:sdtContent>
        </w:sdt>
        <w:sdt>
          <w:sdtPr>
            <w:rPr>
              <w:rFonts w:ascii="Verdana" w:hAnsi="Verdana"/>
              <w:bCs/>
              <w:sz w:val="18"/>
              <w:szCs w:val="18"/>
            </w:rPr>
            <w:id w:val="1488821479"/>
            <w:placeholder>
              <w:docPart w:val="6F04CA00E7124D22B0BBCFBF4FEDE981"/>
            </w:placeholder>
            <w:comboBox>
              <w:listItem w:displayText="Muito satisfeito" w:value="Muito satisfeito"/>
              <w:listItem w:displayText="Satisfeito" w:value="Satisfeito"/>
              <w:listItem w:displayText="Indiferente" w:value="Indiferente"/>
              <w:listItem w:displayText="Insatisfeito" w:value="Insatisfeito"/>
              <w:listItem w:displayText="Muito insatisfeito" w:value="Muito insatisfeito"/>
            </w:comboBox>
          </w:sdtPr>
          <w:sdtEndPr/>
          <w:sdtContent>
            <w:tc>
              <w:tcPr>
                <w:tcW w:w="2126" w:type="dxa"/>
                <w:vAlign w:val="center"/>
              </w:tcPr>
              <w:p w:rsidR="009952E2" w:rsidRPr="00907495" w:rsidRDefault="009952E2" w:rsidP="00907495">
                <w:pPr>
                  <w:jc w:val="center"/>
                  <w:rPr>
                    <w:rFonts w:ascii="Verdana" w:hAnsi="Verdana"/>
                    <w:sz w:val="18"/>
                    <w:szCs w:val="18"/>
                  </w:rPr>
                </w:pPr>
                <w:r w:rsidRPr="00907495">
                  <w:rPr>
                    <w:rFonts w:ascii="Verdana" w:hAnsi="Verdana"/>
                    <w:i/>
                    <w:color w:val="C00000"/>
                    <w:sz w:val="16"/>
                    <w:szCs w:val="16"/>
                  </w:rPr>
                  <w:t>Responsável pelo aceite: clique para indicar a satisfação com a entrega</w:t>
                </w:r>
              </w:p>
            </w:tc>
          </w:sdtContent>
        </w:sdt>
        <w:tc>
          <w:tcPr>
            <w:tcW w:w="3402" w:type="dxa"/>
            <w:vAlign w:val="center"/>
          </w:tcPr>
          <w:sdt>
            <w:sdtPr>
              <w:rPr>
                <w:rFonts w:ascii="Verdana" w:eastAsia="Times New Roman" w:hAnsi="Verdana" w:cs="Arial"/>
                <w:sz w:val="18"/>
                <w:szCs w:val="18"/>
                <w:lang w:eastAsia="ar-SA"/>
              </w:rPr>
              <w:id w:val="-1561244249"/>
              <w:placeholder>
                <w:docPart w:val="A8279B676EEF4885BDCBD816FAB18F51"/>
              </w:placeholder>
              <w:temporary/>
              <w:text/>
            </w:sdtPr>
            <w:sdtEndPr>
              <w:rPr>
                <w:rFonts w:ascii="Calibri" w:eastAsia="Calibri" w:hAnsi="Calibri" w:cs="Times New Roman"/>
                <w:szCs w:val="22"/>
                <w:lang w:eastAsia="en-US"/>
              </w:rPr>
            </w:sdtEndPr>
            <w:sdtContent>
              <w:p w:rsidR="009952E2" w:rsidRPr="00907495" w:rsidRDefault="009952E2" w:rsidP="00907495">
                <w:pPr>
                  <w:spacing w:after="0" w:line="240" w:lineRule="auto"/>
                  <w:jc w:val="both"/>
                  <w:rPr>
                    <w:rFonts w:ascii="Verdana" w:eastAsia="Times New Roman" w:hAnsi="Verdana" w:cs="Arial"/>
                    <w:sz w:val="18"/>
                    <w:szCs w:val="18"/>
                    <w:lang w:eastAsia="ar-SA"/>
                  </w:rPr>
                </w:pPr>
                <w:r w:rsidRPr="00907495">
                  <w:rPr>
                    <w:rFonts w:ascii="Verdana" w:hAnsi="Verdana"/>
                    <w:i/>
                    <w:color w:val="C00000"/>
                    <w:sz w:val="16"/>
                    <w:szCs w:val="16"/>
                  </w:rPr>
                  <w:t>&lt;Comentário&gt; Responsável pela aceite deve preencher este campo caso informado aceite COM ressalvas</w:t>
                </w:r>
              </w:p>
            </w:sdtContent>
          </w:sdt>
          <w:p w:rsidR="009952E2" w:rsidRPr="00907495" w:rsidRDefault="009952E2" w:rsidP="00907495">
            <w:pPr>
              <w:jc w:val="both"/>
              <w:rPr>
                <w:rFonts w:ascii="Verdana" w:hAnsi="Verdana"/>
                <w:sz w:val="18"/>
                <w:szCs w:val="18"/>
              </w:rPr>
            </w:pPr>
          </w:p>
          <w:p w:rsidR="009952E2" w:rsidRPr="00907495" w:rsidRDefault="009952E2" w:rsidP="00907495">
            <w:pPr>
              <w:spacing w:after="0" w:line="240" w:lineRule="auto"/>
              <w:jc w:val="center"/>
              <w:rPr>
                <w:rFonts w:ascii="Verdana" w:hAnsi="Verdana"/>
                <w:sz w:val="18"/>
                <w:szCs w:val="20"/>
              </w:rPr>
            </w:pPr>
          </w:p>
        </w:tc>
      </w:tr>
      <w:tr w:rsidR="009952E2" w:rsidRPr="00875787" w:rsidTr="003B239F">
        <w:trPr>
          <w:trHeight w:hRule="exact" w:val="998"/>
        </w:trPr>
        <w:tc>
          <w:tcPr>
            <w:tcW w:w="2235" w:type="dxa"/>
            <w:shd w:val="clear" w:color="auto" w:fill="auto"/>
            <w:vAlign w:val="center"/>
          </w:tcPr>
          <w:sdt>
            <w:sdtPr>
              <w:rPr>
                <w:rFonts w:ascii="Verdana" w:hAnsi="Verdana"/>
                <w:sz w:val="18"/>
                <w:szCs w:val="18"/>
              </w:rPr>
              <w:id w:val="1231195448"/>
              <w:placeholder>
                <w:docPart w:val="160B0D552EA443C887058A17AE0C0E64"/>
              </w:placeholder>
              <w:temporary/>
              <w:showingPlcHdr/>
              <w:text/>
            </w:sdtPr>
            <w:sdtEndPr/>
            <w:sdtContent>
              <w:p w:rsidR="009952E2" w:rsidRPr="00907495" w:rsidRDefault="009952E2" w:rsidP="00907495">
                <w:pPr>
                  <w:rPr>
                    <w:rFonts w:ascii="Verdana" w:hAnsi="Verdana"/>
                    <w:sz w:val="18"/>
                    <w:szCs w:val="18"/>
                  </w:rPr>
                </w:pPr>
                <w:r w:rsidRPr="00907495">
                  <w:rPr>
                    <w:rFonts w:ascii="Verdana" w:hAnsi="Verdana"/>
                    <w:i/>
                    <w:color w:val="C00000"/>
                    <w:sz w:val="16"/>
                    <w:szCs w:val="16"/>
                  </w:rPr>
                  <w:t>Preenchimento do GP</w:t>
                </w:r>
              </w:p>
            </w:sdtContent>
          </w:sdt>
          <w:p w:rsidR="009952E2" w:rsidRPr="00907495" w:rsidRDefault="009952E2" w:rsidP="00907495">
            <w:pPr>
              <w:spacing w:after="0" w:line="240" w:lineRule="auto"/>
              <w:rPr>
                <w:rFonts w:ascii="Verdana" w:hAnsi="Verdana"/>
                <w:sz w:val="18"/>
                <w:szCs w:val="20"/>
              </w:rPr>
            </w:pPr>
          </w:p>
        </w:tc>
        <w:sdt>
          <w:sdtPr>
            <w:rPr>
              <w:rFonts w:ascii="Verdana" w:hAnsi="Verdana"/>
              <w:sz w:val="18"/>
              <w:szCs w:val="20"/>
            </w:rPr>
            <w:id w:val="-155154044"/>
            <w:placeholder>
              <w:docPart w:val="B3E221D1B9C64B0F8D5C251A8F7393E5"/>
            </w:placeholder>
            <w:comboBox>
              <w:listItem w:displayText="Aceito SEM ressalvas" w:value="Aceito SEM ressalvas"/>
              <w:listItem w:displayText="Aceito COM ressalvas" w:value="Aceito COM ressalvas"/>
            </w:comboBox>
          </w:sdtPr>
          <w:sdtEndPr/>
          <w:sdtContent>
            <w:tc>
              <w:tcPr>
                <w:tcW w:w="1984" w:type="dxa"/>
                <w:vAlign w:val="center"/>
              </w:tcPr>
              <w:p w:rsidR="009952E2" w:rsidRPr="00907495" w:rsidRDefault="009952E2" w:rsidP="00907495">
                <w:pPr>
                  <w:spacing w:after="0" w:line="240" w:lineRule="auto"/>
                  <w:jc w:val="center"/>
                  <w:rPr>
                    <w:rFonts w:ascii="Verdana" w:hAnsi="Verdana"/>
                    <w:sz w:val="18"/>
                    <w:szCs w:val="20"/>
                  </w:rPr>
                </w:pPr>
                <w:r w:rsidRPr="00907495">
                  <w:rPr>
                    <w:rFonts w:ascii="Verdana" w:hAnsi="Verdana"/>
                    <w:i/>
                    <w:color w:val="C00000"/>
                    <w:sz w:val="16"/>
                    <w:szCs w:val="16"/>
                  </w:rPr>
                  <w:t>Responsável pelo aceite: clique para indicar a condição de aceit</w:t>
                </w:r>
                <w:r>
                  <w:rPr>
                    <w:rFonts w:ascii="Verdana" w:hAnsi="Verdana"/>
                    <w:i/>
                    <w:color w:val="C00000"/>
                    <w:sz w:val="16"/>
                    <w:szCs w:val="16"/>
                  </w:rPr>
                  <w:t>e</w:t>
                </w:r>
              </w:p>
            </w:tc>
          </w:sdtContent>
        </w:sdt>
        <w:sdt>
          <w:sdtPr>
            <w:rPr>
              <w:rFonts w:ascii="Verdana" w:hAnsi="Verdana"/>
              <w:bCs/>
              <w:sz w:val="18"/>
              <w:szCs w:val="18"/>
            </w:rPr>
            <w:id w:val="-195231722"/>
            <w:placeholder>
              <w:docPart w:val="3942402AB5F24937A9325D3C04198057"/>
            </w:placeholder>
            <w:comboBox>
              <w:listItem w:displayText="Muito satisfeito" w:value="Muito satisfeito"/>
              <w:listItem w:displayText="Satisfeito" w:value="Satisfeito"/>
              <w:listItem w:displayText="Indiferente" w:value="Indiferente"/>
              <w:listItem w:displayText="Insatisfeito" w:value="Insatisfeito"/>
              <w:listItem w:displayText="Muito insatisfeito" w:value="Muito insatisfeito"/>
            </w:comboBox>
          </w:sdtPr>
          <w:sdtEndPr/>
          <w:sdtContent>
            <w:tc>
              <w:tcPr>
                <w:tcW w:w="2126" w:type="dxa"/>
                <w:vAlign w:val="center"/>
              </w:tcPr>
              <w:p w:rsidR="009952E2" w:rsidRPr="00907495" w:rsidRDefault="009952E2" w:rsidP="00907495">
                <w:pPr>
                  <w:jc w:val="center"/>
                  <w:rPr>
                    <w:rFonts w:ascii="Verdana" w:hAnsi="Verdana"/>
                    <w:sz w:val="18"/>
                    <w:szCs w:val="18"/>
                  </w:rPr>
                </w:pPr>
                <w:r w:rsidRPr="00907495">
                  <w:rPr>
                    <w:rFonts w:ascii="Verdana" w:hAnsi="Verdana"/>
                    <w:i/>
                    <w:color w:val="C00000"/>
                    <w:sz w:val="16"/>
                    <w:szCs w:val="16"/>
                  </w:rPr>
                  <w:t>Responsável pelo aceite: clique para indicar a satisfação com a entrega</w:t>
                </w:r>
              </w:p>
            </w:tc>
          </w:sdtContent>
        </w:sdt>
        <w:tc>
          <w:tcPr>
            <w:tcW w:w="3402" w:type="dxa"/>
            <w:vAlign w:val="center"/>
          </w:tcPr>
          <w:sdt>
            <w:sdtPr>
              <w:rPr>
                <w:rFonts w:ascii="Verdana" w:eastAsia="Times New Roman" w:hAnsi="Verdana" w:cs="Arial"/>
                <w:sz w:val="18"/>
                <w:szCs w:val="18"/>
                <w:lang w:eastAsia="ar-SA"/>
              </w:rPr>
              <w:id w:val="-1759506356"/>
              <w:placeholder>
                <w:docPart w:val="BA37D1CCE0CA4F168EDD548643478F87"/>
              </w:placeholder>
              <w:temporary/>
              <w:text/>
            </w:sdtPr>
            <w:sdtEndPr>
              <w:rPr>
                <w:rFonts w:ascii="Calibri" w:eastAsia="Calibri" w:hAnsi="Calibri" w:cs="Times New Roman"/>
                <w:szCs w:val="22"/>
                <w:lang w:eastAsia="en-US"/>
              </w:rPr>
            </w:sdtEndPr>
            <w:sdtContent>
              <w:p w:rsidR="009952E2" w:rsidRPr="00907495" w:rsidRDefault="009952E2" w:rsidP="00907495">
                <w:pPr>
                  <w:spacing w:after="0" w:line="240" w:lineRule="auto"/>
                  <w:jc w:val="both"/>
                  <w:rPr>
                    <w:rFonts w:ascii="Verdana" w:eastAsia="Times New Roman" w:hAnsi="Verdana" w:cs="Arial"/>
                    <w:sz w:val="18"/>
                    <w:szCs w:val="18"/>
                    <w:lang w:eastAsia="ar-SA"/>
                  </w:rPr>
                </w:pPr>
                <w:r w:rsidRPr="00907495">
                  <w:rPr>
                    <w:rFonts w:ascii="Verdana" w:hAnsi="Verdana"/>
                    <w:i/>
                    <w:color w:val="C00000"/>
                    <w:sz w:val="16"/>
                    <w:szCs w:val="16"/>
                  </w:rPr>
                  <w:t>&lt;Comentário&gt; Responsável pela aceite deve preencher este campo caso informado aceite COM ressalvas</w:t>
                </w:r>
              </w:p>
            </w:sdtContent>
          </w:sdt>
          <w:p w:rsidR="009952E2" w:rsidRPr="00907495" w:rsidRDefault="009952E2" w:rsidP="00907495">
            <w:pPr>
              <w:jc w:val="both"/>
              <w:rPr>
                <w:rFonts w:ascii="Verdana" w:hAnsi="Verdana"/>
                <w:sz w:val="18"/>
                <w:szCs w:val="18"/>
              </w:rPr>
            </w:pPr>
          </w:p>
          <w:p w:rsidR="009952E2" w:rsidRPr="00907495" w:rsidRDefault="009952E2" w:rsidP="00907495">
            <w:pPr>
              <w:spacing w:after="0" w:line="240" w:lineRule="auto"/>
              <w:jc w:val="center"/>
              <w:rPr>
                <w:rFonts w:ascii="Verdana" w:hAnsi="Verdana"/>
                <w:sz w:val="18"/>
                <w:szCs w:val="20"/>
              </w:rPr>
            </w:pPr>
          </w:p>
        </w:tc>
      </w:tr>
    </w:tbl>
    <w:p w:rsidR="00E6432B" w:rsidRPr="005E0CFF" w:rsidRDefault="00AC3D6F" w:rsidP="005E0CFF">
      <w:pPr>
        <w:pStyle w:val="Ttulo1"/>
        <w:spacing w:before="240" w:after="0"/>
        <w:rPr>
          <w:rFonts w:ascii="Verdana" w:hAnsi="Verdana"/>
          <w:sz w:val="22"/>
          <w:szCs w:val="22"/>
        </w:rPr>
      </w:pPr>
      <w:r>
        <w:rPr>
          <w:rFonts w:ascii="Verdana" w:hAnsi="Verdana"/>
          <w:sz w:val="22"/>
          <w:szCs w:val="22"/>
        </w:rPr>
        <w:t>OBSERVAÇÕES</w:t>
      </w:r>
    </w:p>
    <w:tbl>
      <w:tblPr>
        <w:tblStyle w:val="Tabelacomgrade"/>
        <w:tblW w:w="0" w:type="auto"/>
        <w:tblLook w:val="04A0" w:firstRow="1" w:lastRow="0" w:firstColumn="1" w:lastColumn="0" w:noHBand="0" w:noVBand="1"/>
      </w:tblPr>
      <w:tblGrid>
        <w:gridCol w:w="9856"/>
      </w:tblGrid>
      <w:tr w:rsidR="00E6432B" w:rsidTr="00DF1CA3">
        <w:trPr>
          <w:trHeight w:val="1189"/>
        </w:trPr>
        <w:tc>
          <w:tcPr>
            <w:tcW w:w="9889" w:type="dxa"/>
          </w:tcPr>
          <w:sdt>
            <w:sdtPr>
              <w:rPr>
                <w:rFonts w:ascii="Verdana" w:hAnsi="Verdana"/>
                <w:sz w:val="20"/>
                <w:szCs w:val="20"/>
              </w:rPr>
              <w:id w:val="-666170210"/>
              <w:placeholder>
                <w:docPart w:val="219B5E198CBD4A2FBB5B84E88522D186"/>
              </w:placeholder>
              <w:temporary/>
              <w:showingPlcHdr/>
              <w:text/>
            </w:sdtPr>
            <w:sdtEndPr/>
            <w:sdtContent>
              <w:p w:rsidR="001E2E8A" w:rsidRPr="003B239F" w:rsidRDefault="00875787" w:rsidP="003B239F">
                <w:pPr>
                  <w:spacing w:after="0"/>
                  <w:jc w:val="both"/>
                  <w:rPr>
                    <w:rFonts w:ascii="Verdana" w:hAnsi="Verdana"/>
                    <w:sz w:val="20"/>
                    <w:szCs w:val="20"/>
                  </w:rPr>
                </w:pPr>
                <w:r w:rsidRPr="004203CA">
                  <w:rPr>
                    <w:rFonts w:ascii="Verdana" w:hAnsi="Verdana"/>
                    <w:i/>
                    <w:color w:val="C00000"/>
                    <w:sz w:val="16"/>
                    <w:szCs w:val="16"/>
                  </w:rPr>
                  <w:t>&lt;Comentário&gt; SEÇÃO OPCIONAL. Caso haja necessidade, o gerente do projeto pode levar ao conhecimento do responsável pelo aceite determinadas observações sobre as entregas que estão sendo realizadas.</w:t>
                </w:r>
              </w:p>
            </w:sdtContent>
          </w:sdt>
        </w:tc>
      </w:tr>
    </w:tbl>
    <w:p w:rsidR="008753D2" w:rsidRDefault="008753D2" w:rsidP="005E0CFF">
      <w:pPr>
        <w:pStyle w:val="Ttulo1"/>
        <w:spacing w:before="240" w:after="0"/>
        <w:jc w:val="both"/>
        <w:rPr>
          <w:rFonts w:ascii="Verdana" w:hAnsi="Verdana"/>
          <w:sz w:val="22"/>
          <w:szCs w:val="22"/>
        </w:rPr>
      </w:pPr>
      <w:bookmarkStart w:id="3" w:name="_Toc434416399"/>
      <w:r w:rsidRPr="00124040">
        <w:rPr>
          <w:rFonts w:ascii="Verdana" w:hAnsi="Verdana"/>
          <w:sz w:val="22"/>
          <w:szCs w:val="22"/>
        </w:rPr>
        <w:t>ASSINATURAS</w:t>
      </w:r>
      <w:bookmarkEnd w:id="3"/>
      <w:r w:rsidRPr="00124040">
        <w:rPr>
          <w:rFonts w:ascii="Verdana" w:hAnsi="Verdana"/>
          <w:sz w:val="22"/>
          <w:szCs w:val="22"/>
        </w:rPr>
        <w:t xml:space="preserve"> </w:t>
      </w:r>
    </w:p>
    <w:sdt>
      <w:sdtPr>
        <w:rPr>
          <w:rFonts w:ascii="Verdana" w:hAnsi="Verdana"/>
          <w:b/>
          <w:caps/>
          <w:color w:val="1F497D"/>
          <w:sz w:val="18"/>
          <w:szCs w:val="18"/>
        </w:rPr>
        <w:id w:val="-979310048"/>
        <w:placeholder>
          <w:docPart w:val="9373C6EAB8A8469186F252278A1A4AC8"/>
        </w:placeholder>
        <w:temporary/>
        <w:showingPlcHdr/>
        <w:text/>
      </w:sdtPr>
      <w:sdtEndPr>
        <w:rPr>
          <w:rFonts w:ascii="Calibri" w:hAnsi="Calibri"/>
          <w:b w:val="0"/>
          <w:caps w:val="0"/>
          <w:color w:val="auto"/>
          <w:sz w:val="22"/>
          <w:szCs w:val="22"/>
        </w:rPr>
      </w:sdtEndPr>
      <w:sdtContent>
        <w:p w:rsidR="00971DC0" w:rsidRPr="00971DC0" w:rsidRDefault="00971DC0" w:rsidP="005712D6">
          <w:pPr>
            <w:spacing w:after="0" w:line="240" w:lineRule="auto"/>
            <w:jc w:val="both"/>
            <w:rPr>
              <w:rFonts w:ascii="Verdana" w:hAnsi="Verdana"/>
              <w:b/>
              <w:caps/>
              <w:color w:val="1F497D"/>
              <w:sz w:val="18"/>
              <w:szCs w:val="18"/>
            </w:rPr>
          </w:pPr>
          <w:r w:rsidRPr="003B239F">
            <w:rPr>
              <w:rFonts w:ascii="Verdana" w:hAnsi="Verdana"/>
              <w:i/>
              <w:color w:val="C00000"/>
              <w:sz w:val="16"/>
              <w:szCs w:val="16"/>
            </w:rPr>
            <w:t xml:space="preserve">&lt;Comentário&gt; </w:t>
          </w:r>
          <w:r w:rsidR="00C924E5" w:rsidRPr="003B239F">
            <w:rPr>
              <w:rFonts w:ascii="Verdana" w:hAnsi="Verdana"/>
              <w:i/>
              <w:color w:val="C00000"/>
              <w:sz w:val="16"/>
              <w:szCs w:val="16"/>
            </w:rPr>
            <w:t>O responsável pelo aceite deve ser indicado conforme acordo firmado no Plano do Projeto (Seção 3) ou em mudanças aceitas.</w:t>
          </w:r>
          <w:r w:rsidRPr="003B239F">
            <w:rPr>
              <w:rFonts w:ascii="Verdana" w:hAnsi="Verdana"/>
              <w:i/>
              <w:color w:val="C00000"/>
              <w:sz w:val="16"/>
              <w:szCs w:val="16"/>
            </w:rPr>
            <w:t xml:space="preserve"> Alternativamente </w:t>
          </w:r>
          <w:r w:rsidR="00C924E5" w:rsidRPr="003B239F">
            <w:rPr>
              <w:rFonts w:ascii="Verdana" w:hAnsi="Verdana"/>
              <w:i/>
              <w:color w:val="C00000"/>
              <w:sz w:val="16"/>
              <w:szCs w:val="16"/>
            </w:rPr>
            <w:t xml:space="preserve">o aceite a entregas pode ser registrado </w:t>
          </w:r>
          <w:r w:rsidRPr="003B239F">
            <w:rPr>
              <w:rFonts w:ascii="Verdana" w:hAnsi="Verdana"/>
              <w:i/>
              <w:color w:val="C00000"/>
              <w:sz w:val="16"/>
              <w:szCs w:val="16"/>
            </w:rPr>
            <w:t xml:space="preserve">por meio de e-mail ou ata de reunião validada pelos participantes, desde que </w:t>
          </w:r>
          <w:r w:rsidR="007905D3" w:rsidRPr="003B239F">
            <w:rPr>
              <w:rFonts w:ascii="Verdana" w:hAnsi="Verdana"/>
              <w:i/>
              <w:color w:val="C00000"/>
              <w:sz w:val="16"/>
              <w:szCs w:val="16"/>
            </w:rPr>
            <w:t xml:space="preserve">seja </w:t>
          </w:r>
          <w:r w:rsidRPr="003B239F">
            <w:rPr>
              <w:rFonts w:ascii="Verdana" w:hAnsi="Verdana"/>
              <w:i/>
              <w:color w:val="C00000"/>
              <w:sz w:val="16"/>
              <w:szCs w:val="16"/>
            </w:rPr>
            <w:t xml:space="preserve">armazenada no </w:t>
          </w:r>
          <w:r w:rsidR="003B239F">
            <w:rPr>
              <w:rFonts w:ascii="Verdana" w:hAnsi="Verdana"/>
              <w:i/>
              <w:color w:val="C00000"/>
              <w:sz w:val="16"/>
              <w:szCs w:val="16"/>
            </w:rPr>
            <w:t>repositório do projeto</w:t>
          </w:r>
          <w:r w:rsidRPr="003B239F">
            <w:rPr>
              <w:rFonts w:ascii="Verdana" w:hAnsi="Verdana"/>
              <w:i/>
              <w:color w:val="C00000"/>
              <w:sz w:val="16"/>
              <w:szCs w:val="16"/>
            </w:rPr>
            <w:t>.</w:t>
          </w:r>
        </w:p>
      </w:sdtContent>
    </w:sdt>
    <w:tbl>
      <w:tblPr>
        <w:tblStyle w:val="Tabelacomgrade"/>
        <w:tblW w:w="0" w:type="auto"/>
        <w:tblInd w:w="-34" w:type="dxa"/>
        <w:tblLook w:val="04A0" w:firstRow="1" w:lastRow="0" w:firstColumn="1" w:lastColumn="0" w:noHBand="0" w:noVBand="1"/>
      </w:tblPr>
      <w:tblGrid>
        <w:gridCol w:w="4678"/>
        <w:gridCol w:w="5212"/>
      </w:tblGrid>
      <w:tr w:rsidR="003B239F" w:rsidRPr="002D6359" w:rsidTr="003B239F">
        <w:trPr>
          <w:trHeight w:val="405"/>
        </w:trPr>
        <w:tc>
          <w:tcPr>
            <w:tcW w:w="4678" w:type="dxa"/>
          </w:tcPr>
          <w:p w:rsidR="003B239F" w:rsidRPr="003B239F" w:rsidRDefault="003B239F" w:rsidP="003B239F">
            <w:pPr>
              <w:spacing w:after="0" w:line="240" w:lineRule="auto"/>
              <w:rPr>
                <w:rFonts w:ascii="Verdana" w:hAnsi="Verdana"/>
                <w:i/>
                <w:caps/>
                <w:color w:val="FF0000"/>
                <w:sz w:val="16"/>
                <w:szCs w:val="20"/>
              </w:rPr>
            </w:pPr>
            <w:r>
              <w:rPr>
                <w:rFonts w:ascii="Verdana" w:hAnsi="Verdana"/>
                <w:b/>
                <w:caps/>
                <w:color w:val="1F497D"/>
                <w:sz w:val="20"/>
                <w:szCs w:val="20"/>
              </w:rPr>
              <w:t xml:space="preserve">UNIDADE/RESPONSÁVEL PELA ENTREGA: </w:t>
            </w:r>
            <w:r w:rsidRPr="003B239F">
              <w:rPr>
                <w:rFonts w:ascii="Verdana" w:hAnsi="Verdana"/>
                <w:i/>
                <w:caps/>
                <w:color w:val="FF0000"/>
                <w:sz w:val="16"/>
                <w:szCs w:val="20"/>
              </w:rPr>
              <w:t>&lt;</w:t>
            </w:r>
            <w:r w:rsidRPr="003B239F">
              <w:rPr>
                <w:rFonts w:ascii="Verdana" w:hAnsi="Verdana"/>
                <w:i/>
                <w:color w:val="FF0000"/>
                <w:sz w:val="16"/>
                <w:szCs w:val="20"/>
              </w:rPr>
              <w:t>sigla d</w:t>
            </w:r>
            <w:r>
              <w:rPr>
                <w:rFonts w:ascii="Verdana" w:hAnsi="Verdana"/>
                <w:i/>
                <w:color w:val="FF0000"/>
                <w:sz w:val="16"/>
                <w:szCs w:val="20"/>
              </w:rPr>
              <w:t>a unidade e nome do responsável pela entrega&gt;</w:t>
            </w:r>
          </w:p>
          <w:p w:rsidR="003B239F" w:rsidRPr="003B239F" w:rsidRDefault="003B239F" w:rsidP="003B239F">
            <w:pPr>
              <w:spacing w:after="0" w:line="240" w:lineRule="auto"/>
              <w:rPr>
                <w:rFonts w:ascii="Verdana" w:hAnsi="Verdana"/>
                <w:i/>
                <w:caps/>
                <w:color w:val="FF0000"/>
                <w:sz w:val="16"/>
                <w:szCs w:val="20"/>
              </w:rPr>
            </w:pPr>
          </w:p>
          <w:p w:rsidR="003B239F" w:rsidRPr="004B20B8" w:rsidRDefault="003B239F" w:rsidP="002D05BF">
            <w:pPr>
              <w:spacing w:after="0" w:line="240" w:lineRule="auto"/>
              <w:rPr>
                <w:rFonts w:ascii="Verdana" w:hAnsi="Verdana"/>
                <w:b/>
                <w:caps/>
                <w:color w:val="000000" w:themeColor="text1"/>
                <w:sz w:val="20"/>
                <w:szCs w:val="20"/>
              </w:rPr>
            </w:pPr>
          </w:p>
        </w:tc>
        <w:tc>
          <w:tcPr>
            <w:tcW w:w="5212" w:type="dxa"/>
          </w:tcPr>
          <w:p w:rsidR="003B239F" w:rsidRDefault="003B239F" w:rsidP="002D05BF">
            <w:pPr>
              <w:spacing w:after="0" w:line="240" w:lineRule="auto"/>
              <w:rPr>
                <w:rFonts w:ascii="Verdana" w:hAnsi="Verdana"/>
                <w:b/>
                <w:caps/>
                <w:color w:val="1F497D"/>
                <w:sz w:val="20"/>
                <w:szCs w:val="20"/>
              </w:rPr>
            </w:pPr>
            <w:r>
              <w:rPr>
                <w:rFonts w:ascii="Verdana" w:hAnsi="Verdana"/>
                <w:b/>
                <w:caps/>
                <w:color w:val="1F497D"/>
                <w:sz w:val="20"/>
                <w:szCs w:val="20"/>
              </w:rPr>
              <w:t xml:space="preserve">Data e </w:t>
            </w:r>
            <w:r w:rsidRPr="002D6359">
              <w:rPr>
                <w:rFonts w:ascii="Verdana" w:hAnsi="Verdana"/>
                <w:b/>
                <w:caps/>
                <w:color w:val="1F497D"/>
                <w:sz w:val="20"/>
                <w:szCs w:val="20"/>
              </w:rPr>
              <w:t>Assinatura:</w:t>
            </w:r>
          </w:p>
          <w:p w:rsidR="003B239F" w:rsidRDefault="003B239F" w:rsidP="002D05BF">
            <w:pPr>
              <w:spacing w:after="0" w:line="240" w:lineRule="auto"/>
              <w:rPr>
                <w:rFonts w:ascii="Verdana" w:hAnsi="Verdana"/>
                <w:b/>
                <w:caps/>
                <w:color w:val="1F497D"/>
                <w:sz w:val="20"/>
                <w:szCs w:val="20"/>
              </w:rPr>
            </w:pPr>
          </w:p>
          <w:p w:rsidR="003B239F" w:rsidRPr="002D6359" w:rsidRDefault="003B239F" w:rsidP="002D05BF">
            <w:pPr>
              <w:spacing w:after="0" w:line="240" w:lineRule="auto"/>
              <w:rPr>
                <w:rFonts w:ascii="Verdana" w:hAnsi="Verdana"/>
                <w:b/>
                <w:caps/>
                <w:color w:val="1F497D"/>
                <w:sz w:val="20"/>
                <w:szCs w:val="20"/>
              </w:rPr>
            </w:pPr>
          </w:p>
        </w:tc>
      </w:tr>
      <w:tr w:rsidR="003B239F" w:rsidRPr="002D6359" w:rsidTr="003B239F">
        <w:trPr>
          <w:trHeight w:val="544"/>
        </w:trPr>
        <w:tc>
          <w:tcPr>
            <w:tcW w:w="4678" w:type="dxa"/>
          </w:tcPr>
          <w:p w:rsidR="003B239F" w:rsidRPr="006A6346" w:rsidRDefault="003B239F" w:rsidP="002D05BF">
            <w:pPr>
              <w:spacing w:after="0" w:line="240" w:lineRule="auto"/>
              <w:rPr>
                <w:rFonts w:ascii="Verdana" w:hAnsi="Verdana"/>
                <w:i/>
                <w:caps/>
                <w:color w:val="FF0000"/>
                <w:sz w:val="16"/>
                <w:szCs w:val="20"/>
              </w:rPr>
            </w:pPr>
            <w:r>
              <w:rPr>
                <w:rFonts w:ascii="Verdana" w:hAnsi="Verdana"/>
                <w:b/>
                <w:caps/>
                <w:color w:val="1F497D"/>
                <w:sz w:val="20"/>
                <w:szCs w:val="20"/>
              </w:rPr>
              <w:t xml:space="preserve">Unidade/RESPONSÁVEL pelo ACEITE </w:t>
            </w:r>
            <w:r w:rsidRPr="006A6346">
              <w:rPr>
                <w:rFonts w:ascii="Verdana" w:hAnsi="Verdana"/>
                <w:caps/>
                <w:color w:val="FF0000"/>
                <w:sz w:val="16"/>
                <w:szCs w:val="20"/>
              </w:rPr>
              <w:t>&lt;</w:t>
            </w:r>
            <w:r>
              <w:rPr>
                <w:rFonts w:ascii="Verdana" w:hAnsi="Verdana"/>
                <w:i/>
                <w:color w:val="FF0000"/>
                <w:sz w:val="16"/>
                <w:szCs w:val="20"/>
              </w:rPr>
              <w:t>sigla de unidade e nome do responsável pelo</w:t>
            </w:r>
          </w:p>
          <w:p w:rsidR="003B239F" w:rsidRDefault="003B239F" w:rsidP="003B239F">
            <w:pPr>
              <w:spacing w:after="0" w:line="240" w:lineRule="auto"/>
              <w:rPr>
                <w:rFonts w:ascii="Verdana" w:hAnsi="Verdana"/>
                <w:i/>
                <w:caps/>
                <w:color w:val="FF0000"/>
                <w:sz w:val="16"/>
                <w:szCs w:val="20"/>
              </w:rPr>
            </w:pPr>
            <w:proofErr w:type="gramStart"/>
            <w:r>
              <w:rPr>
                <w:rFonts w:ascii="Verdana" w:hAnsi="Verdana"/>
                <w:i/>
                <w:color w:val="FF0000"/>
                <w:sz w:val="16"/>
                <w:szCs w:val="20"/>
              </w:rPr>
              <w:t>aceite</w:t>
            </w:r>
            <w:proofErr w:type="gramEnd"/>
            <w:r>
              <w:rPr>
                <w:rFonts w:ascii="Verdana" w:hAnsi="Verdana"/>
                <w:i/>
                <w:color w:val="FF0000"/>
                <w:sz w:val="16"/>
                <w:szCs w:val="20"/>
              </w:rPr>
              <w:t xml:space="preserve"> (vide item 1.4 “Entregas” do PIP</w:t>
            </w:r>
            <w:r w:rsidRPr="006A6346">
              <w:rPr>
                <w:rFonts w:ascii="Verdana" w:hAnsi="Verdana"/>
                <w:i/>
                <w:color w:val="FF0000"/>
                <w:sz w:val="16"/>
                <w:szCs w:val="20"/>
              </w:rPr>
              <w:t xml:space="preserve"> </w:t>
            </w:r>
            <w:r w:rsidRPr="003D60B2">
              <w:rPr>
                <w:rFonts w:ascii="Verdana" w:hAnsi="Verdana"/>
                <w:i/>
                <w:caps/>
                <w:color w:val="FF0000"/>
                <w:sz w:val="16"/>
                <w:szCs w:val="20"/>
              </w:rPr>
              <w:t>&gt;</w:t>
            </w:r>
          </w:p>
          <w:p w:rsidR="003B239F" w:rsidRPr="006A6346" w:rsidRDefault="003B239F" w:rsidP="003B239F">
            <w:pPr>
              <w:spacing w:after="0" w:line="240" w:lineRule="auto"/>
              <w:rPr>
                <w:rFonts w:ascii="Verdana" w:hAnsi="Verdana"/>
                <w:b/>
                <w:caps/>
                <w:color w:val="1F497D"/>
                <w:sz w:val="20"/>
                <w:szCs w:val="20"/>
              </w:rPr>
            </w:pPr>
          </w:p>
        </w:tc>
        <w:tc>
          <w:tcPr>
            <w:tcW w:w="5212" w:type="dxa"/>
          </w:tcPr>
          <w:p w:rsidR="003B239F" w:rsidRDefault="003B239F" w:rsidP="002D05BF">
            <w:pPr>
              <w:spacing w:after="0" w:line="240" w:lineRule="auto"/>
              <w:rPr>
                <w:rFonts w:ascii="Verdana" w:hAnsi="Verdana"/>
                <w:b/>
                <w:caps/>
                <w:color w:val="1F497D"/>
                <w:sz w:val="20"/>
                <w:szCs w:val="20"/>
              </w:rPr>
            </w:pPr>
            <w:r>
              <w:rPr>
                <w:rFonts w:ascii="Verdana" w:hAnsi="Verdana"/>
                <w:b/>
                <w:caps/>
                <w:color w:val="1F497D"/>
                <w:sz w:val="20"/>
                <w:szCs w:val="20"/>
              </w:rPr>
              <w:t xml:space="preserve">Data e </w:t>
            </w:r>
            <w:r w:rsidRPr="002D6359">
              <w:rPr>
                <w:rFonts w:ascii="Verdana" w:hAnsi="Verdana"/>
                <w:b/>
                <w:caps/>
                <w:color w:val="1F497D"/>
                <w:sz w:val="20"/>
                <w:szCs w:val="20"/>
              </w:rPr>
              <w:t>Assinatura:</w:t>
            </w:r>
          </w:p>
          <w:p w:rsidR="003B239F" w:rsidRDefault="003B239F" w:rsidP="002D05BF">
            <w:pPr>
              <w:spacing w:before="120" w:after="0" w:line="240" w:lineRule="auto"/>
              <w:rPr>
                <w:rFonts w:ascii="Verdana" w:hAnsi="Verdana"/>
                <w:b/>
                <w:caps/>
                <w:color w:val="1F497D"/>
                <w:sz w:val="20"/>
                <w:szCs w:val="20"/>
              </w:rPr>
            </w:pPr>
          </w:p>
          <w:p w:rsidR="003B239F" w:rsidRPr="002D6359" w:rsidRDefault="003B239F" w:rsidP="002D05BF">
            <w:pPr>
              <w:spacing w:before="120" w:after="0" w:line="240" w:lineRule="auto"/>
              <w:rPr>
                <w:rFonts w:ascii="Verdana" w:hAnsi="Verdana"/>
                <w:b/>
                <w:caps/>
                <w:color w:val="1F497D"/>
                <w:sz w:val="20"/>
                <w:szCs w:val="20"/>
              </w:rPr>
            </w:pPr>
          </w:p>
        </w:tc>
      </w:tr>
    </w:tbl>
    <w:p w:rsidR="001A1F45" w:rsidRPr="004540C4" w:rsidRDefault="001A1F45" w:rsidP="00C80A55">
      <w:pPr>
        <w:pStyle w:val="Ttulo1"/>
        <w:numPr>
          <w:ilvl w:val="0"/>
          <w:numId w:val="0"/>
        </w:numPr>
        <w:spacing w:before="240" w:after="0"/>
        <w:jc w:val="both"/>
      </w:pPr>
    </w:p>
    <w:sectPr w:rsidR="001A1F45" w:rsidRPr="004540C4" w:rsidSect="005E0CFF">
      <w:headerReference w:type="default" r:id="rId9"/>
      <w:footerReference w:type="even" r:id="rId10"/>
      <w:footerReference w:type="default" r:id="rId11"/>
      <w:footnotePr>
        <w:pos w:val="beneathText"/>
        <w:numRestart w:val="eachPage"/>
      </w:footnotePr>
      <w:endnotePr>
        <w:numFmt w:val="decimal"/>
      </w:endnotePr>
      <w:pgSz w:w="11907" w:h="16840" w:code="9"/>
      <w:pgMar w:top="1418" w:right="708" w:bottom="1134" w:left="1559"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D4" w:rsidRDefault="00CC08D4">
      <w:r>
        <w:separator/>
      </w:r>
    </w:p>
  </w:endnote>
  <w:endnote w:type="continuationSeparator" w:id="0">
    <w:p w:rsidR="00CC08D4" w:rsidRDefault="00CC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D4" w:rsidRDefault="00CC0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C08D4" w:rsidRDefault="00CC08D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D4" w:rsidRPr="00376F11" w:rsidRDefault="00376F11" w:rsidP="003B239F">
    <w:pPr>
      <w:pStyle w:val="Rodap"/>
      <w:spacing w:before="120" w:after="0" w:line="240" w:lineRule="auto"/>
      <w:rPr>
        <w:b/>
        <w:color w:val="000000" w:themeColor="text1"/>
        <w:sz w:val="14"/>
        <w:szCs w:val="14"/>
      </w:rPr>
    </w:pPr>
    <w:sdt>
      <w:sdtPr>
        <w:rPr>
          <w:rStyle w:val="Ttulo1Char"/>
          <w:rFonts w:ascii="Verdana" w:hAnsi="Verdana"/>
          <w:b w:val="0"/>
          <w:i/>
          <w:color w:val="000000" w:themeColor="text1"/>
          <w:sz w:val="14"/>
          <w:szCs w:val="14"/>
        </w:rPr>
        <w:alias w:val="Título"/>
        <w:tag w:val=""/>
        <w:id w:val="88128231"/>
        <w:placeholder>
          <w:docPart w:val="99EFAB1BEA77476DB16843AFD0897DFB"/>
        </w:placeholder>
        <w:dataBinding w:prefixMappings="xmlns:ns0='http://purl.org/dc/elements/1.1/' xmlns:ns1='http://schemas.openxmlformats.org/package/2006/metadata/core-properties' " w:xpath="/ns1:coreProperties[1]/ns0:title[1]" w:storeItemID="{6C3C8BC8-F283-45AE-878A-BAB7291924A1}"/>
        <w:text/>
      </w:sdtPr>
      <w:sdtContent>
        <w:r w:rsidRPr="00376F11">
          <w:rPr>
            <w:rStyle w:val="Ttulo1Char"/>
            <w:rFonts w:ascii="Verdana" w:hAnsi="Verdana"/>
            <w:b w:val="0"/>
            <w:i/>
            <w:color w:val="000000" w:themeColor="text1"/>
            <w:sz w:val="14"/>
            <w:szCs w:val="14"/>
          </w:rPr>
          <w:t>MGPS - Termo de Aceite – Modelo revisado em 2024</w:t>
        </w:r>
      </w:sdtContent>
    </w:sdt>
  </w:p>
  <w:p w:rsidR="00CC08D4" w:rsidRPr="003B3B19" w:rsidRDefault="00CC08D4" w:rsidP="00B60188">
    <w:pPr>
      <w:pStyle w:val="Rodap"/>
      <w:ind w:right="360"/>
      <w:rPr>
        <w:rFonts w:ascii="Arial" w:hAnsi="Arial" w:cs="Arial"/>
      </w:rPr>
    </w:pPr>
    <w:r>
      <w:rPr>
        <w:noProof/>
        <w:lang w:eastAsia="pt-BR"/>
      </w:rPr>
      <mc:AlternateContent>
        <mc:Choice Requires="wps">
          <w:drawing>
            <wp:anchor distT="0" distB="0" distL="114300" distR="114300" simplePos="0" relativeHeight="251659264" behindDoc="0" locked="0" layoutInCell="1" allowOverlap="1" wp14:anchorId="57881479" wp14:editId="1A864292">
              <wp:simplePos x="0" y="0"/>
              <wp:positionH relativeFrom="margin">
                <wp:align>right</wp:align>
              </wp:positionH>
              <wp:positionV relativeFrom="bottomMargin">
                <wp:align>top</wp:align>
              </wp:positionV>
              <wp:extent cx="1508760" cy="666115"/>
              <wp:effectExtent l="0" t="0" r="0" b="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666115"/>
                      </a:xfrm>
                      <a:prstGeom prst="rect">
                        <a:avLst/>
                      </a:prstGeom>
                      <a:noFill/>
                      <a:ln w="6350">
                        <a:noFill/>
                      </a:ln>
                      <a:effectLst/>
                    </wps:spPr>
                    <wps:txbx>
                      <w:txbxContent>
                        <w:p w:rsidR="00CC08D4" w:rsidRPr="009C426A" w:rsidRDefault="00CC08D4">
                          <w:pPr>
                            <w:pStyle w:val="Rodap"/>
                            <w:jc w:val="right"/>
                            <w:rPr>
                              <w:rFonts w:ascii="Verdana" w:hAnsi="Verdana"/>
                              <w:color w:val="000000" w:themeColor="text1"/>
                              <w:sz w:val="14"/>
                              <w:szCs w:val="14"/>
                            </w:rPr>
                          </w:pPr>
                          <w:r w:rsidRPr="009C426A">
                            <w:rPr>
                              <w:rFonts w:ascii="Verdana" w:hAnsi="Verdana"/>
                              <w:color w:val="000000" w:themeColor="text1"/>
                              <w:sz w:val="14"/>
                              <w:szCs w:val="14"/>
                            </w:rPr>
                            <w:fldChar w:fldCharType="begin"/>
                          </w:r>
                          <w:r w:rsidRPr="009C426A">
                            <w:rPr>
                              <w:rFonts w:ascii="Verdana" w:hAnsi="Verdana"/>
                              <w:color w:val="000000" w:themeColor="text1"/>
                              <w:sz w:val="14"/>
                              <w:szCs w:val="14"/>
                            </w:rPr>
                            <w:instrText>PAGE  \* Arabic  \* MERGEFORMAT</w:instrText>
                          </w:r>
                          <w:r w:rsidRPr="009C426A">
                            <w:rPr>
                              <w:rFonts w:ascii="Verdana" w:hAnsi="Verdana"/>
                              <w:color w:val="000000" w:themeColor="text1"/>
                              <w:sz w:val="14"/>
                              <w:szCs w:val="14"/>
                            </w:rPr>
                            <w:fldChar w:fldCharType="separate"/>
                          </w:r>
                          <w:r w:rsidR="00376F11">
                            <w:rPr>
                              <w:rFonts w:ascii="Verdana" w:hAnsi="Verdana"/>
                              <w:noProof/>
                              <w:color w:val="000000" w:themeColor="text1"/>
                              <w:sz w:val="14"/>
                              <w:szCs w:val="14"/>
                            </w:rPr>
                            <w:t>1</w:t>
                          </w:r>
                          <w:r w:rsidRPr="009C426A">
                            <w:rPr>
                              <w:rFonts w:ascii="Verdana" w:hAnsi="Verdana"/>
                              <w:color w:val="000000" w:themeColor="text1"/>
                              <w:sz w:val="14"/>
                              <w:szCs w:val="14"/>
                            </w:rPr>
                            <w:fldChar w:fldCharType="end"/>
                          </w:r>
                        </w:p>
                        <w:p w:rsidR="00CC08D4" w:rsidRDefault="00CC0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6" o:spid="_x0000_s1026" type="#_x0000_t202" style="position:absolute;margin-left:67.6pt;margin-top:0;width:118.8pt;height:52.4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" filled="f" stroked="f" strokeweight=".5pt">
              <v:path arrowok="t"/>
              <v:textbox style="mso-fit-shape-to-text:t">
                <w:txbxContent>
                  <w:p w:rsidR="00CC08D4" w:rsidRPr="009C426A" w:rsidRDefault="00CC08D4">
                    <w:pPr>
                      <w:pStyle w:val="Rodap"/>
                      <w:jc w:val="right"/>
                      <w:rPr>
                        <w:rFonts w:ascii="Verdana" w:hAnsi="Verdana"/>
                        <w:color w:val="000000" w:themeColor="text1"/>
                        <w:sz w:val="14"/>
                        <w:szCs w:val="14"/>
                      </w:rPr>
                    </w:pPr>
                    <w:r w:rsidRPr="009C426A">
                      <w:rPr>
                        <w:rFonts w:ascii="Verdana" w:hAnsi="Verdana"/>
                        <w:color w:val="000000" w:themeColor="text1"/>
                        <w:sz w:val="14"/>
                        <w:szCs w:val="14"/>
                      </w:rPr>
                      <w:fldChar w:fldCharType="begin"/>
                    </w:r>
                    <w:r w:rsidRPr="009C426A">
                      <w:rPr>
                        <w:rFonts w:ascii="Verdana" w:hAnsi="Verdana"/>
                        <w:color w:val="000000" w:themeColor="text1"/>
                        <w:sz w:val="14"/>
                        <w:szCs w:val="14"/>
                      </w:rPr>
                      <w:instrText>PAGE  \* Arabic  \* MERGEFORMAT</w:instrText>
                    </w:r>
                    <w:r w:rsidRPr="009C426A">
                      <w:rPr>
                        <w:rFonts w:ascii="Verdana" w:hAnsi="Verdana"/>
                        <w:color w:val="000000" w:themeColor="text1"/>
                        <w:sz w:val="14"/>
                        <w:szCs w:val="14"/>
                      </w:rPr>
                      <w:fldChar w:fldCharType="separate"/>
                    </w:r>
                    <w:r w:rsidR="00376F11">
                      <w:rPr>
                        <w:rFonts w:ascii="Verdana" w:hAnsi="Verdana"/>
                        <w:noProof/>
                        <w:color w:val="000000" w:themeColor="text1"/>
                        <w:sz w:val="14"/>
                        <w:szCs w:val="14"/>
                      </w:rPr>
                      <w:t>1</w:t>
                    </w:r>
                    <w:r w:rsidRPr="009C426A">
                      <w:rPr>
                        <w:rFonts w:ascii="Verdana" w:hAnsi="Verdana"/>
                        <w:color w:val="000000" w:themeColor="text1"/>
                        <w:sz w:val="14"/>
                        <w:szCs w:val="14"/>
                      </w:rPr>
                      <w:fldChar w:fldCharType="end"/>
                    </w:r>
                  </w:p>
                  <w:p w:rsidR="00CC08D4" w:rsidRDefault="00CC08D4"/>
                </w:txbxContent>
              </v:textbox>
              <w10:wrap anchorx="margin" anchory="margin"/>
            </v:shape>
          </w:pict>
        </mc:Fallback>
      </mc:AlternateContent>
    </w:r>
    <w:r>
      <w:rPr>
        <w:noProof/>
        <w:lang w:eastAsia="pt-BR"/>
      </w:rPr>
      <mc:AlternateContent>
        <mc:Choice Requires="wps">
          <w:drawing>
            <wp:anchor distT="91440" distB="91440" distL="114300" distR="114300" simplePos="0" relativeHeight="251660288" behindDoc="1" locked="0" layoutInCell="1" allowOverlap="1" wp14:anchorId="2BB4A1FF" wp14:editId="4BB78E00">
              <wp:simplePos x="0" y="0"/>
              <wp:positionH relativeFrom="margin">
                <wp:align>center</wp:align>
              </wp:positionH>
              <wp:positionV relativeFrom="bottomMargin">
                <wp:align>top</wp:align>
              </wp:positionV>
              <wp:extent cx="5759450" cy="36195"/>
              <wp:effectExtent l="0" t="0" r="0" b="1905"/>
              <wp:wrapSquare wrapText="bothSides"/>
              <wp:docPr id="58" name="Retâ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51AF26DF" id="Retângulo 58" o:spid="_x0000_s1026" style="position:absolute;margin-left:0;margin-top:0;width:45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D4" w:rsidRDefault="00CC08D4">
      <w:r>
        <w:separator/>
      </w:r>
    </w:p>
  </w:footnote>
  <w:footnote w:type="continuationSeparator" w:id="0">
    <w:p w:rsidR="00CC08D4" w:rsidRDefault="00CC0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D4" w:rsidRDefault="00CC08D4" w:rsidP="0058235C">
    <w:pPr>
      <w:spacing w:after="0"/>
    </w:pPr>
  </w:p>
  <w:tbl>
    <w:tblPr>
      <w:tblStyle w:val="Tabelacomgrade"/>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CC08D4" w:rsidTr="005E0CFF">
      <w:tc>
        <w:tcPr>
          <w:tcW w:w="1560" w:type="dxa"/>
        </w:tcPr>
        <w:p w:rsidR="00CC08D4" w:rsidRDefault="00CC08D4" w:rsidP="0058235C">
          <w:pPr>
            <w:spacing w:after="0"/>
          </w:pPr>
          <w:r>
            <w:rPr>
              <w:rFonts w:ascii="Franklin Gothic Demi" w:hAnsi="Franklin Gothic Demi"/>
              <w:b/>
              <w:noProof/>
              <w:color w:val="1F497D" w:themeColor="text2"/>
              <w:sz w:val="18"/>
              <w:lang w:eastAsia="pt-BR"/>
            </w:rPr>
            <w:drawing>
              <wp:inline distT="0" distB="0" distL="0" distR="0" wp14:anchorId="2884160A" wp14:editId="6E4E3FCB">
                <wp:extent cx="676275" cy="508739"/>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054" cy="512334"/>
                        </a:xfrm>
                        <a:prstGeom prst="rect">
                          <a:avLst/>
                        </a:prstGeom>
                        <a:noFill/>
                        <a:ln>
                          <a:noFill/>
                        </a:ln>
                      </pic:spPr>
                    </pic:pic>
                  </a:graphicData>
                </a:graphic>
              </wp:inline>
            </w:drawing>
          </w:r>
        </w:p>
      </w:tc>
      <w:tc>
        <w:tcPr>
          <w:tcW w:w="8505" w:type="dxa"/>
        </w:tcPr>
        <w:p w:rsidR="00CC08D4" w:rsidRDefault="00CC08D4" w:rsidP="00FF34EB">
          <w:pPr>
            <w:spacing w:after="0"/>
            <w:jc w:val="center"/>
          </w:pPr>
          <w:r w:rsidRPr="00F17518">
            <w:rPr>
              <w:rFonts w:ascii="Verdana" w:hAnsi="Verdana"/>
              <w:b/>
              <w:sz w:val="32"/>
              <w:szCs w:val="32"/>
            </w:rPr>
            <w:t>Termo de Aceite – TA</w:t>
          </w:r>
        </w:p>
      </w:tc>
    </w:tr>
  </w:tbl>
  <w:p w:rsidR="00CC08D4" w:rsidRDefault="00CC08D4" w:rsidP="0058235C">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Helvetica"/>
        <w:sz w:val="18"/>
        <w:szCs w:val="18"/>
      </w:rPr>
    </w:lvl>
    <w:lvl w:ilvl="1">
      <w:start w:val="1"/>
      <w:numFmt w:val="bullet"/>
      <w:lvlText w:val=""/>
      <w:lvlJc w:val="left"/>
      <w:pPr>
        <w:tabs>
          <w:tab w:val="num" w:pos="1080"/>
        </w:tabs>
        <w:ind w:left="1080" w:hanging="360"/>
      </w:pPr>
      <w:rPr>
        <w:rFonts w:ascii="Wingdings 2" w:hAnsi="Wingdings 2" w:cs="Helvetica"/>
        <w:sz w:val="18"/>
        <w:szCs w:val="18"/>
      </w:rPr>
    </w:lvl>
    <w:lvl w:ilvl="2">
      <w:start w:val="1"/>
      <w:numFmt w:val="bullet"/>
      <w:lvlText w:val="■"/>
      <w:lvlJc w:val="left"/>
      <w:pPr>
        <w:tabs>
          <w:tab w:val="num" w:pos="1440"/>
        </w:tabs>
        <w:ind w:left="1440" w:hanging="360"/>
      </w:pPr>
      <w:rPr>
        <w:rFonts w:ascii="StarSymbol" w:hAnsi="StarSymbol" w:cs="Helvetica"/>
        <w:sz w:val="18"/>
        <w:szCs w:val="18"/>
      </w:rPr>
    </w:lvl>
    <w:lvl w:ilvl="3">
      <w:start w:val="1"/>
      <w:numFmt w:val="bullet"/>
      <w:lvlText w:val=""/>
      <w:lvlJc w:val="left"/>
      <w:pPr>
        <w:tabs>
          <w:tab w:val="num" w:pos="1800"/>
        </w:tabs>
        <w:ind w:left="1800" w:hanging="360"/>
      </w:pPr>
      <w:rPr>
        <w:rFonts w:ascii="Wingdings" w:hAnsi="Wingdings" w:cs="Helvetica"/>
        <w:sz w:val="18"/>
        <w:szCs w:val="18"/>
      </w:rPr>
    </w:lvl>
    <w:lvl w:ilvl="4">
      <w:start w:val="1"/>
      <w:numFmt w:val="bullet"/>
      <w:lvlText w:val=""/>
      <w:lvlJc w:val="left"/>
      <w:pPr>
        <w:tabs>
          <w:tab w:val="num" w:pos="2160"/>
        </w:tabs>
        <w:ind w:left="2160" w:hanging="360"/>
      </w:pPr>
      <w:rPr>
        <w:rFonts w:ascii="Wingdings 2" w:hAnsi="Wingdings 2" w:cs="Helvetica"/>
        <w:sz w:val="18"/>
        <w:szCs w:val="18"/>
      </w:rPr>
    </w:lvl>
    <w:lvl w:ilvl="5">
      <w:start w:val="1"/>
      <w:numFmt w:val="bullet"/>
      <w:lvlText w:val="■"/>
      <w:lvlJc w:val="left"/>
      <w:pPr>
        <w:tabs>
          <w:tab w:val="num" w:pos="2520"/>
        </w:tabs>
        <w:ind w:left="2520" w:hanging="360"/>
      </w:pPr>
      <w:rPr>
        <w:rFonts w:ascii="StarSymbol" w:hAnsi="StarSymbol" w:cs="Helvetica"/>
        <w:sz w:val="18"/>
        <w:szCs w:val="18"/>
      </w:rPr>
    </w:lvl>
    <w:lvl w:ilvl="6">
      <w:start w:val="1"/>
      <w:numFmt w:val="bullet"/>
      <w:lvlText w:val=""/>
      <w:lvlJc w:val="left"/>
      <w:pPr>
        <w:tabs>
          <w:tab w:val="num" w:pos="2880"/>
        </w:tabs>
        <w:ind w:left="2880" w:hanging="360"/>
      </w:pPr>
      <w:rPr>
        <w:rFonts w:ascii="Wingdings" w:hAnsi="Wingdings" w:cs="Helvetica"/>
        <w:sz w:val="18"/>
        <w:szCs w:val="18"/>
      </w:rPr>
    </w:lvl>
    <w:lvl w:ilvl="7">
      <w:start w:val="1"/>
      <w:numFmt w:val="bullet"/>
      <w:lvlText w:val=""/>
      <w:lvlJc w:val="left"/>
      <w:pPr>
        <w:tabs>
          <w:tab w:val="num" w:pos="3240"/>
        </w:tabs>
        <w:ind w:left="3240" w:hanging="360"/>
      </w:pPr>
      <w:rPr>
        <w:rFonts w:ascii="Wingdings 2" w:hAnsi="Wingdings 2" w:cs="Helvetica"/>
        <w:sz w:val="18"/>
        <w:szCs w:val="18"/>
      </w:rPr>
    </w:lvl>
    <w:lvl w:ilvl="8">
      <w:start w:val="1"/>
      <w:numFmt w:val="bullet"/>
      <w:lvlText w:val="■"/>
      <w:lvlJc w:val="left"/>
      <w:pPr>
        <w:tabs>
          <w:tab w:val="num" w:pos="3600"/>
        </w:tabs>
        <w:ind w:left="3600" w:hanging="360"/>
      </w:pPr>
      <w:rPr>
        <w:rFonts w:ascii="StarSymbol" w:hAnsi="StarSymbol" w:cs="Helvetica"/>
        <w:sz w:val="18"/>
        <w:szCs w:val="18"/>
      </w:r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6"/>
        </w:tabs>
        <w:ind w:left="566" w:hanging="283"/>
      </w:pPr>
      <w:rPr>
        <w:rFonts w:ascii="Symbol" w:hAnsi="Symbol" w:cs="Symbol"/>
        <w:sz w:val="18"/>
        <w:szCs w:val="18"/>
      </w:rPr>
    </w:lvl>
    <w:lvl w:ilvl="2">
      <w:start w:val="1"/>
      <w:numFmt w:val="bullet"/>
      <w:lvlText w:val=""/>
      <w:lvlJc w:val="left"/>
      <w:pPr>
        <w:tabs>
          <w:tab w:val="num" w:pos="849"/>
        </w:tabs>
        <w:ind w:left="849" w:hanging="283"/>
      </w:pPr>
      <w:rPr>
        <w:rFonts w:ascii="Symbol" w:hAnsi="Symbol" w:cs="Symbol"/>
        <w:sz w:val="18"/>
        <w:szCs w:val="18"/>
      </w:rPr>
    </w:lvl>
    <w:lvl w:ilvl="3">
      <w:start w:val="1"/>
      <w:numFmt w:val="bullet"/>
      <w:lvlText w:val=""/>
      <w:lvlJc w:val="left"/>
      <w:pPr>
        <w:tabs>
          <w:tab w:val="num" w:pos="1132"/>
        </w:tabs>
        <w:ind w:left="1132" w:hanging="283"/>
      </w:pPr>
      <w:rPr>
        <w:rFonts w:ascii="Symbol" w:hAnsi="Symbol" w:cs="Symbol"/>
        <w:sz w:val="18"/>
        <w:szCs w:val="18"/>
      </w:rPr>
    </w:lvl>
    <w:lvl w:ilvl="4">
      <w:start w:val="1"/>
      <w:numFmt w:val="bullet"/>
      <w:lvlText w:val=""/>
      <w:lvlJc w:val="left"/>
      <w:pPr>
        <w:tabs>
          <w:tab w:val="num" w:pos="1415"/>
        </w:tabs>
        <w:ind w:left="1415" w:hanging="283"/>
      </w:pPr>
      <w:rPr>
        <w:rFonts w:ascii="Symbol" w:hAnsi="Symbol" w:cs="Symbol"/>
        <w:sz w:val="18"/>
        <w:szCs w:val="18"/>
      </w:rPr>
    </w:lvl>
    <w:lvl w:ilvl="5">
      <w:start w:val="1"/>
      <w:numFmt w:val="bullet"/>
      <w:lvlText w:val=""/>
      <w:lvlJc w:val="left"/>
      <w:pPr>
        <w:tabs>
          <w:tab w:val="num" w:pos="1698"/>
        </w:tabs>
        <w:ind w:left="1698" w:hanging="283"/>
      </w:pPr>
      <w:rPr>
        <w:rFonts w:ascii="Symbol" w:hAnsi="Symbol" w:cs="Symbol"/>
        <w:sz w:val="18"/>
        <w:szCs w:val="18"/>
      </w:rPr>
    </w:lvl>
    <w:lvl w:ilvl="6">
      <w:start w:val="1"/>
      <w:numFmt w:val="bullet"/>
      <w:lvlText w:val=""/>
      <w:lvlJc w:val="left"/>
      <w:pPr>
        <w:tabs>
          <w:tab w:val="num" w:pos="1981"/>
        </w:tabs>
        <w:ind w:left="1981" w:hanging="283"/>
      </w:pPr>
      <w:rPr>
        <w:rFonts w:ascii="Symbol" w:hAnsi="Symbol" w:cs="Symbol"/>
        <w:sz w:val="18"/>
        <w:szCs w:val="18"/>
      </w:rPr>
    </w:lvl>
    <w:lvl w:ilvl="7">
      <w:start w:val="1"/>
      <w:numFmt w:val="bullet"/>
      <w:lvlText w:val=""/>
      <w:lvlJc w:val="left"/>
      <w:pPr>
        <w:tabs>
          <w:tab w:val="num" w:pos="2264"/>
        </w:tabs>
        <w:ind w:left="2264" w:hanging="283"/>
      </w:pPr>
      <w:rPr>
        <w:rFonts w:ascii="Symbol" w:hAnsi="Symbol" w:cs="Symbol"/>
        <w:sz w:val="18"/>
        <w:szCs w:val="18"/>
      </w:rPr>
    </w:lvl>
    <w:lvl w:ilvl="8">
      <w:start w:val="1"/>
      <w:numFmt w:val="bullet"/>
      <w:lvlText w:val=""/>
      <w:lvlJc w:val="left"/>
      <w:pPr>
        <w:tabs>
          <w:tab w:val="num" w:pos="2547"/>
        </w:tabs>
        <w:ind w:left="2547" w:hanging="283"/>
      </w:pPr>
      <w:rPr>
        <w:rFonts w:ascii="Symbol" w:hAnsi="Symbol" w:cs="Symbol"/>
        <w:sz w:val="18"/>
        <w:szCs w:val="18"/>
      </w:rPr>
    </w:lvl>
  </w:abstractNum>
  <w:abstractNum w:abstractNumId="2">
    <w:nsid w:val="00000005"/>
    <w:multiLevelType w:val="multilevel"/>
    <w:tmpl w:val="00000005"/>
    <w:name w:val="WW8Num6"/>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C"/>
    <w:multiLevelType w:val="multilevel"/>
    <w:tmpl w:val="0000000C"/>
    <w:name w:val="WW8Num13"/>
    <w:lvl w:ilvl="0">
      <w:start w:val="1"/>
      <w:numFmt w:val="lowerLetter"/>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nsid w:val="02F526B0"/>
    <w:multiLevelType w:val="hybridMultilevel"/>
    <w:tmpl w:val="A5DED5DA"/>
    <w:lvl w:ilvl="0" w:tplc="4DB0CCA6">
      <w:numFmt w:val="bullet"/>
      <w:lvlText w:val="•"/>
      <w:lvlJc w:val="left"/>
      <w:pPr>
        <w:ind w:left="1080" w:hanging="720"/>
      </w:pPr>
      <w:rPr>
        <w:rFonts w:ascii="Verdana" w:eastAsia="Calibri"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64B1034"/>
    <w:multiLevelType w:val="hybridMultilevel"/>
    <w:tmpl w:val="960250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2A90E08"/>
    <w:multiLevelType w:val="multilevel"/>
    <w:tmpl w:val="EDFEDBB8"/>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7FB3F1A"/>
    <w:multiLevelType w:val="multilevel"/>
    <w:tmpl w:val="8CA2C49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29E61234"/>
    <w:multiLevelType w:val="hybridMultilevel"/>
    <w:tmpl w:val="5798DEAC"/>
    <w:lvl w:ilvl="0" w:tplc="E696B14C">
      <w:start w:val="1"/>
      <w:numFmt w:val="decimal"/>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E834F3"/>
    <w:multiLevelType w:val="hybridMultilevel"/>
    <w:tmpl w:val="C8AC0280"/>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A76134"/>
    <w:multiLevelType w:val="hybridMultilevel"/>
    <w:tmpl w:val="2BB62F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F901C5"/>
    <w:multiLevelType w:val="multilevel"/>
    <w:tmpl w:val="F39C359C"/>
    <w:lvl w:ilvl="0">
      <w:start w:val="1"/>
      <w:numFmt w:val="decimal"/>
      <w:pStyle w:val="Ttulo1"/>
      <w:lvlText w:val="%1."/>
      <w:lvlJc w:val="left"/>
      <w:pPr>
        <w:ind w:left="360" w:hanging="360"/>
      </w:pPr>
      <w:rPr>
        <w:rFonts w:ascii="Verdana" w:hAnsi="Verdana" w:hint="default"/>
        <w:b/>
        <w:sz w:val="22"/>
        <w:szCs w:val="22"/>
      </w:rPr>
    </w:lvl>
    <w:lvl w:ilvl="1">
      <w:start w:val="1"/>
      <w:numFmt w:val="decimal"/>
      <w:pStyle w:val="Ttulo2"/>
      <w:lvlText w:val="%1.%2."/>
      <w:lvlJc w:val="left"/>
      <w:pPr>
        <w:ind w:left="432" w:hanging="432"/>
      </w:pPr>
    </w:lvl>
    <w:lvl w:ilvl="2">
      <w:start w:val="1"/>
      <w:numFmt w:val="decimal"/>
      <w:pStyle w:val="Ttulo3"/>
      <w:lvlText w:val="%1.%2.%3."/>
      <w:lvlJc w:val="left"/>
      <w:pPr>
        <w:ind w:left="787"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5C0B4F"/>
    <w:multiLevelType w:val="hybridMultilevel"/>
    <w:tmpl w:val="2BB62F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BA06F6"/>
    <w:multiLevelType w:val="hybridMultilevel"/>
    <w:tmpl w:val="83D28DE8"/>
    <w:lvl w:ilvl="0" w:tplc="DC16F4F4">
      <w:numFmt w:val="bullet"/>
      <w:lvlText w:val="-"/>
      <w:lvlJc w:val="left"/>
      <w:pPr>
        <w:ind w:left="720" w:hanging="360"/>
      </w:pPr>
      <w:rPr>
        <w:rFonts w:ascii="Arial" w:eastAsia="Times New Roman"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C679B7"/>
    <w:multiLevelType w:val="hybridMultilevel"/>
    <w:tmpl w:val="2BB62F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E29B5"/>
    <w:multiLevelType w:val="hybridMultilevel"/>
    <w:tmpl w:val="BB589B8E"/>
    <w:lvl w:ilvl="0" w:tplc="DC16F4F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64936"/>
    <w:multiLevelType w:val="hybridMultilevel"/>
    <w:tmpl w:val="E78EB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31F66F7"/>
    <w:multiLevelType w:val="hybridMultilevel"/>
    <w:tmpl w:val="799E2F5C"/>
    <w:lvl w:ilvl="0" w:tplc="A7FE31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8D23AB"/>
    <w:multiLevelType w:val="hybridMultilevel"/>
    <w:tmpl w:val="E0BAF5E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6ACF5DAF"/>
    <w:multiLevelType w:val="hybridMultilevel"/>
    <w:tmpl w:val="8F0AE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B4E5F3C"/>
    <w:multiLevelType w:val="hybridMultilevel"/>
    <w:tmpl w:val="7D56F0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9"/>
  </w:num>
  <w:num w:numId="6">
    <w:abstractNumId w:val="6"/>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num>
  <w:num w:numId="13">
    <w:abstractNumId w:val="11"/>
  </w:num>
  <w:num w:numId="14">
    <w:abstractNumId w:val="11"/>
  </w:num>
  <w:num w:numId="15">
    <w:abstractNumId w:val="9"/>
  </w:num>
  <w:num w:numId="16">
    <w:abstractNumId w:val="0"/>
  </w:num>
  <w:num w:numId="17">
    <w:abstractNumId w:val="15"/>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7"/>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20"/>
  </w:num>
  <w:num w:numId="33">
    <w:abstractNumId w:val="11"/>
  </w:num>
  <w:num w:numId="34">
    <w:abstractNumId w:val="17"/>
  </w:num>
  <w:num w:numId="35">
    <w:abstractNumId w:val="11"/>
  </w:num>
  <w:num w:numId="36">
    <w:abstractNumId w:val="11"/>
  </w:num>
  <w:num w:numId="37">
    <w:abstractNumId w:val="11"/>
  </w:num>
  <w:num w:numId="38">
    <w:abstractNumId w:val="10"/>
  </w:num>
  <w:num w:numId="39">
    <w:abstractNumId w:val="14"/>
  </w:num>
  <w:num w:numId="40">
    <w:abstractNumId w:val="12"/>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11"/>
  </w:num>
  <w:num w:numId="52">
    <w:abstractNumId w:val="11"/>
  </w:num>
  <w:num w:numId="53">
    <w:abstractNumId w:val="18"/>
  </w:num>
  <w:num w:numId="54">
    <w:abstractNumId w:val="5"/>
  </w:num>
  <w:num w:numId="55">
    <w:abstractNumId w:val="16"/>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rawingGridVerticalSpacing w:val="0"/>
  <w:displayHorizontalDrawingGridEvery w:val="0"/>
  <w:displayVerticalDrawingGridEvery w:val="0"/>
  <w:characterSpacingControl w:val="doNotCompress"/>
  <w:hdrShapeDefaults>
    <o:shapedefaults v:ext="edit" spidmax="92161"/>
  </w:hdrShapeDefaults>
  <w:footnotePr>
    <w:pos w:val="beneathText"/>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92"/>
    <w:rsid w:val="0000076D"/>
    <w:rsid w:val="00005C12"/>
    <w:rsid w:val="00007A2E"/>
    <w:rsid w:val="000121E8"/>
    <w:rsid w:val="00014082"/>
    <w:rsid w:val="000158EC"/>
    <w:rsid w:val="00023391"/>
    <w:rsid w:val="00027110"/>
    <w:rsid w:val="00027594"/>
    <w:rsid w:val="000336E6"/>
    <w:rsid w:val="00033D63"/>
    <w:rsid w:val="00037019"/>
    <w:rsid w:val="00045960"/>
    <w:rsid w:val="000653B1"/>
    <w:rsid w:val="000710EC"/>
    <w:rsid w:val="0008002F"/>
    <w:rsid w:val="000819C5"/>
    <w:rsid w:val="00084B0A"/>
    <w:rsid w:val="00084DF7"/>
    <w:rsid w:val="0008623F"/>
    <w:rsid w:val="00091C89"/>
    <w:rsid w:val="00092A7A"/>
    <w:rsid w:val="00094D77"/>
    <w:rsid w:val="000964BC"/>
    <w:rsid w:val="000A1F58"/>
    <w:rsid w:val="000A3DF7"/>
    <w:rsid w:val="000A4129"/>
    <w:rsid w:val="000A49C2"/>
    <w:rsid w:val="000A4ECA"/>
    <w:rsid w:val="000B1D1E"/>
    <w:rsid w:val="000C070A"/>
    <w:rsid w:val="000C560E"/>
    <w:rsid w:val="000D2D28"/>
    <w:rsid w:val="000D54C4"/>
    <w:rsid w:val="000D7356"/>
    <w:rsid w:val="000D7B38"/>
    <w:rsid w:val="000E1DF2"/>
    <w:rsid w:val="000E2B12"/>
    <w:rsid w:val="000E6500"/>
    <w:rsid w:val="000F1C3E"/>
    <w:rsid w:val="000F51BE"/>
    <w:rsid w:val="000F726B"/>
    <w:rsid w:val="0011067A"/>
    <w:rsid w:val="00122CE4"/>
    <w:rsid w:val="00124040"/>
    <w:rsid w:val="00130B13"/>
    <w:rsid w:val="00137070"/>
    <w:rsid w:val="0014067B"/>
    <w:rsid w:val="00152337"/>
    <w:rsid w:val="001548F3"/>
    <w:rsid w:val="001611F7"/>
    <w:rsid w:val="0016530F"/>
    <w:rsid w:val="00167894"/>
    <w:rsid w:val="00170A5E"/>
    <w:rsid w:val="00170F3D"/>
    <w:rsid w:val="001770AC"/>
    <w:rsid w:val="00184DED"/>
    <w:rsid w:val="0019022D"/>
    <w:rsid w:val="00195BC3"/>
    <w:rsid w:val="00195DD8"/>
    <w:rsid w:val="001A1F45"/>
    <w:rsid w:val="001A5CCC"/>
    <w:rsid w:val="001A5F14"/>
    <w:rsid w:val="001B1D5B"/>
    <w:rsid w:val="001B6140"/>
    <w:rsid w:val="001B7EC8"/>
    <w:rsid w:val="001C2301"/>
    <w:rsid w:val="001C46BF"/>
    <w:rsid w:val="001C6C3C"/>
    <w:rsid w:val="001C7F94"/>
    <w:rsid w:val="001D3E6B"/>
    <w:rsid w:val="001D4638"/>
    <w:rsid w:val="001D50F0"/>
    <w:rsid w:val="001D6650"/>
    <w:rsid w:val="001E2E8A"/>
    <w:rsid w:val="001F21C2"/>
    <w:rsid w:val="00200EFD"/>
    <w:rsid w:val="00206912"/>
    <w:rsid w:val="00211419"/>
    <w:rsid w:val="00211B44"/>
    <w:rsid w:val="002124B0"/>
    <w:rsid w:val="00213C7A"/>
    <w:rsid w:val="00214D6A"/>
    <w:rsid w:val="0021503A"/>
    <w:rsid w:val="00224343"/>
    <w:rsid w:val="00227B28"/>
    <w:rsid w:val="00230C92"/>
    <w:rsid w:val="00233237"/>
    <w:rsid w:val="00242C48"/>
    <w:rsid w:val="00246961"/>
    <w:rsid w:val="00247524"/>
    <w:rsid w:val="002518A1"/>
    <w:rsid w:val="00252C2D"/>
    <w:rsid w:val="002551A4"/>
    <w:rsid w:val="00260944"/>
    <w:rsid w:val="00264F9E"/>
    <w:rsid w:val="0026665F"/>
    <w:rsid w:val="00270C94"/>
    <w:rsid w:val="00277D1A"/>
    <w:rsid w:val="00280EBA"/>
    <w:rsid w:val="00283178"/>
    <w:rsid w:val="00286530"/>
    <w:rsid w:val="00287DAE"/>
    <w:rsid w:val="00291419"/>
    <w:rsid w:val="002A0AB6"/>
    <w:rsid w:val="002A3B2B"/>
    <w:rsid w:val="002B0FB3"/>
    <w:rsid w:val="002C48A0"/>
    <w:rsid w:val="002D3758"/>
    <w:rsid w:val="002D6359"/>
    <w:rsid w:val="002E0D2D"/>
    <w:rsid w:val="002E1AA2"/>
    <w:rsid w:val="002E24AF"/>
    <w:rsid w:val="002E302A"/>
    <w:rsid w:val="002E4D8F"/>
    <w:rsid w:val="002F4934"/>
    <w:rsid w:val="002F719D"/>
    <w:rsid w:val="00306E8C"/>
    <w:rsid w:val="00322A50"/>
    <w:rsid w:val="00325013"/>
    <w:rsid w:val="003274E3"/>
    <w:rsid w:val="00331607"/>
    <w:rsid w:val="003324D0"/>
    <w:rsid w:val="00334727"/>
    <w:rsid w:val="0034363C"/>
    <w:rsid w:val="00347187"/>
    <w:rsid w:val="003527E8"/>
    <w:rsid w:val="00367380"/>
    <w:rsid w:val="003738A3"/>
    <w:rsid w:val="00374D27"/>
    <w:rsid w:val="00376963"/>
    <w:rsid w:val="00376E34"/>
    <w:rsid w:val="00376F11"/>
    <w:rsid w:val="0038094E"/>
    <w:rsid w:val="00380B32"/>
    <w:rsid w:val="00382B12"/>
    <w:rsid w:val="00383634"/>
    <w:rsid w:val="00384A4F"/>
    <w:rsid w:val="003859E2"/>
    <w:rsid w:val="00391FCF"/>
    <w:rsid w:val="00395B70"/>
    <w:rsid w:val="00396E79"/>
    <w:rsid w:val="003A7DF8"/>
    <w:rsid w:val="003B08CD"/>
    <w:rsid w:val="003B08E6"/>
    <w:rsid w:val="003B2361"/>
    <w:rsid w:val="003B239F"/>
    <w:rsid w:val="003C24E3"/>
    <w:rsid w:val="003C3427"/>
    <w:rsid w:val="003D2110"/>
    <w:rsid w:val="003D500D"/>
    <w:rsid w:val="003D6CFF"/>
    <w:rsid w:val="003E438B"/>
    <w:rsid w:val="003E55D6"/>
    <w:rsid w:val="003E5DA6"/>
    <w:rsid w:val="003E6321"/>
    <w:rsid w:val="003E6DE6"/>
    <w:rsid w:val="003E701B"/>
    <w:rsid w:val="003F4E33"/>
    <w:rsid w:val="003F5B02"/>
    <w:rsid w:val="003F6438"/>
    <w:rsid w:val="003F74BC"/>
    <w:rsid w:val="003F7AAE"/>
    <w:rsid w:val="00411324"/>
    <w:rsid w:val="00412C77"/>
    <w:rsid w:val="004203CA"/>
    <w:rsid w:val="004232C8"/>
    <w:rsid w:val="00424338"/>
    <w:rsid w:val="00431A4D"/>
    <w:rsid w:val="00433EE7"/>
    <w:rsid w:val="00437938"/>
    <w:rsid w:val="00440854"/>
    <w:rsid w:val="00441733"/>
    <w:rsid w:val="00445F32"/>
    <w:rsid w:val="00446AEB"/>
    <w:rsid w:val="0045221C"/>
    <w:rsid w:val="004601CE"/>
    <w:rsid w:val="0046136A"/>
    <w:rsid w:val="00465120"/>
    <w:rsid w:val="00470A50"/>
    <w:rsid w:val="00475C3A"/>
    <w:rsid w:val="00476E1F"/>
    <w:rsid w:val="00477A2A"/>
    <w:rsid w:val="0048136A"/>
    <w:rsid w:val="004856DF"/>
    <w:rsid w:val="00485EBF"/>
    <w:rsid w:val="004901CF"/>
    <w:rsid w:val="00490479"/>
    <w:rsid w:val="00491F89"/>
    <w:rsid w:val="00496D6C"/>
    <w:rsid w:val="004972BF"/>
    <w:rsid w:val="004A7660"/>
    <w:rsid w:val="004B20B8"/>
    <w:rsid w:val="004B53D9"/>
    <w:rsid w:val="004B7349"/>
    <w:rsid w:val="004C0ECC"/>
    <w:rsid w:val="004C114A"/>
    <w:rsid w:val="004C1380"/>
    <w:rsid w:val="004C14EB"/>
    <w:rsid w:val="004C55F3"/>
    <w:rsid w:val="004D031C"/>
    <w:rsid w:val="004D2E3A"/>
    <w:rsid w:val="004D72A2"/>
    <w:rsid w:val="004D7830"/>
    <w:rsid w:val="004E1235"/>
    <w:rsid w:val="004E38EB"/>
    <w:rsid w:val="004F2873"/>
    <w:rsid w:val="004F30FB"/>
    <w:rsid w:val="00500391"/>
    <w:rsid w:val="0050075F"/>
    <w:rsid w:val="005008F6"/>
    <w:rsid w:val="005031A6"/>
    <w:rsid w:val="00505C3A"/>
    <w:rsid w:val="00505E2E"/>
    <w:rsid w:val="005074B5"/>
    <w:rsid w:val="00513226"/>
    <w:rsid w:val="0051371A"/>
    <w:rsid w:val="00513A45"/>
    <w:rsid w:val="0051466F"/>
    <w:rsid w:val="00521718"/>
    <w:rsid w:val="00524F8A"/>
    <w:rsid w:val="00527041"/>
    <w:rsid w:val="00530223"/>
    <w:rsid w:val="00530BC5"/>
    <w:rsid w:val="005311C8"/>
    <w:rsid w:val="00533184"/>
    <w:rsid w:val="00533EAE"/>
    <w:rsid w:val="0053794F"/>
    <w:rsid w:val="00541015"/>
    <w:rsid w:val="00552FCA"/>
    <w:rsid w:val="005666D5"/>
    <w:rsid w:val="00566849"/>
    <w:rsid w:val="00567FF4"/>
    <w:rsid w:val="0057059C"/>
    <w:rsid w:val="005712D6"/>
    <w:rsid w:val="005732DE"/>
    <w:rsid w:val="00581123"/>
    <w:rsid w:val="0058235C"/>
    <w:rsid w:val="00584FB9"/>
    <w:rsid w:val="0058626C"/>
    <w:rsid w:val="005927AE"/>
    <w:rsid w:val="005A061C"/>
    <w:rsid w:val="005A1FB3"/>
    <w:rsid w:val="005A4CB0"/>
    <w:rsid w:val="005A6854"/>
    <w:rsid w:val="005B2C79"/>
    <w:rsid w:val="005B34EF"/>
    <w:rsid w:val="005B6DFD"/>
    <w:rsid w:val="005C5A48"/>
    <w:rsid w:val="005C7DC0"/>
    <w:rsid w:val="005D153D"/>
    <w:rsid w:val="005D21F6"/>
    <w:rsid w:val="005D3C66"/>
    <w:rsid w:val="005E0CFF"/>
    <w:rsid w:val="005E657C"/>
    <w:rsid w:val="005E72AB"/>
    <w:rsid w:val="005E77E4"/>
    <w:rsid w:val="005E7C38"/>
    <w:rsid w:val="005F0074"/>
    <w:rsid w:val="005F3215"/>
    <w:rsid w:val="005F73BF"/>
    <w:rsid w:val="00603B60"/>
    <w:rsid w:val="00603B98"/>
    <w:rsid w:val="00606058"/>
    <w:rsid w:val="00606263"/>
    <w:rsid w:val="0060633C"/>
    <w:rsid w:val="006116EC"/>
    <w:rsid w:val="00614F01"/>
    <w:rsid w:val="00620D4F"/>
    <w:rsid w:val="006235D8"/>
    <w:rsid w:val="00643F40"/>
    <w:rsid w:val="00647300"/>
    <w:rsid w:val="00653A2B"/>
    <w:rsid w:val="0066149C"/>
    <w:rsid w:val="00672951"/>
    <w:rsid w:val="00672DFF"/>
    <w:rsid w:val="00675F5C"/>
    <w:rsid w:val="006819D6"/>
    <w:rsid w:val="006843B8"/>
    <w:rsid w:val="00684B05"/>
    <w:rsid w:val="00687BE9"/>
    <w:rsid w:val="00687BF7"/>
    <w:rsid w:val="00687FED"/>
    <w:rsid w:val="006909D0"/>
    <w:rsid w:val="00692D13"/>
    <w:rsid w:val="00696F36"/>
    <w:rsid w:val="006A40DF"/>
    <w:rsid w:val="006A432D"/>
    <w:rsid w:val="006A7313"/>
    <w:rsid w:val="006B317A"/>
    <w:rsid w:val="006B7E84"/>
    <w:rsid w:val="006C26A7"/>
    <w:rsid w:val="006C4115"/>
    <w:rsid w:val="006C4795"/>
    <w:rsid w:val="006D1E1D"/>
    <w:rsid w:val="006D6B9C"/>
    <w:rsid w:val="006E4BBA"/>
    <w:rsid w:val="006E59D4"/>
    <w:rsid w:val="006F141C"/>
    <w:rsid w:val="00702FFA"/>
    <w:rsid w:val="0070383D"/>
    <w:rsid w:val="00710DCD"/>
    <w:rsid w:val="007126F4"/>
    <w:rsid w:val="00712D18"/>
    <w:rsid w:val="00715A28"/>
    <w:rsid w:val="00716D0B"/>
    <w:rsid w:val="0072497C"/>
    <w:rsid w:val="00724BE2"/>
    <w:rsid w:val="007257E2"/>
    <w:rsid w:val="007314CE"/>
    <w:rsid w:val="00733F5A"/>
    <w:rsid w:val="007350F1"/>
    <w:rsid w:val="00735568"/>
    <w:rsid w:val="00737867"/>
    <w:rsid w:val="00741E30"/>
    <w:rsid w:val="00752092"/>
    <w:rsid w:val="0075221C"/>
    <w:rsid w:val="0076047A"/>
    <w:rsid w:val="0076114B"/>
    <w:rsid w:val="00765708"/>
    <w:rsid w:val="00766FEB"/>
    <w:rsid w:val="00770328"/>
    <w:rsid w:val="00771E1F"/>
    <w:rsid w:val="00781B1D"/>
    <w:rsid w:val="007837A3"/>
    <w:rsid w:val="00786985"/>
    <w:rsid w:val="007905D3"/>
    <w:rsid w:val="00791C31"/>
    <w:rsid w:val="00794504"/>
    <w:rsid w:val="00796FB6"/>
    <w:rsid w:val="007A08EF"/>
    <w:rsid w:val="007A2854"/>
    <w:rsid w:val="007B04E4"/>
    <w:rsid w:val="007B3C11"/>
    <w:rsid w:val="007D0A0F"/>
    <w:rsid w:val="007D1AAA"/>
    <w:rsid w:val="007D26DF"/>
    <w:rsid w:val="007D616F"/>
    <w:rsid w:val="007D65A4"/>
    <w:rsid w:val="007E0F46"/>
    <w:rsid w:val="007F0EE6"/>
    <w:rsid w:val="007F1003"/>
    <w:rsid w:val="007F10AB"/>
    <w:rsid w:val="007F257B"/>
    <w:rsid w:val="007F46FE"/>
    <w:rsid w:val="008065B2"/>
    <w:rsid w:val="00814ABC"/>
    <w:rsid w:val="008151D9"/>
    <w:rsid w:val="0082543C"/>
    <w:rsid w:val="008268C7"/>
    <w:rsid w:val="00830DF2"/>
    <w:rsid w:val="00836EF4"/>
    <w:rsid w:val="0084157E"/>
    <w:rsid w:val="00845DDB"/>
    <w:rsid w:val="0084718F"/>
    <w:rsid w:val="008574E5"/>
    <w:rsid w:val="00860F63"/>
    <w:rsid w:val="008619EF"/>
    <w:rsid w:val="008629B7"/>
    <w:rsid w:val="0087077C"/>
    <w:rsid w:val="00872F67"/>
    <w:rsid w:val="008750C2"/>
    <w:rsid w:val="008753D2"/>
    <w:rsid w:val="00875787"/>
    <w:rsid w:val="00886638"/>
    <w:rsid w:val="00895E77"/>
    <w:rsid w:val="008A067F"/>
    <w:rsid w:val="008A0DDF"/>
    <w:rsid w:val="008A25FE"/>
    <w:rsid w:val="008A2755"/>
    <w:rsid w:val="008A5A18"/>
    <w:rsid w:val="008B0192"/>
    <w:rsid w:val="008B2199"/>
    <w:rsid w:val="008B5A0F"/>
    <w:rsid w:val="008C3A86"/>
    <w:rsid w:val="008C5C1B"/>
    <w:rsid w:val="008C7C0B"/>
    <w:rsid w:val="008D0DFF"/>
    <w:rsid w:val="008D1E0B"/>
    <w:rsid w:val="008D4E80"/>
    <w:rsid w:val="008D70AF"/>
    <w:rsid w:val="008D7343"/>
    <w:rsid w:val="008D772E"/>
    <w:rsid w:val="008F04DA"/>
    <w:rsid w:val="008F1F04"/>
    <w:rsid w:val="008F49B7"/>
    <w:rsid w:val="008F5EC8"/>
    <w:rsid w:val="008F6805"/>
    <w:rsid w:val="00904512"/>
    <w:rsid w:val="0090481C"/>
    <w:rsid w:val="009054C9"/>
    <w:rsid w:val="00905970"/>
    <w:rsid w:val="00905D2B"/>
    <w:rsid w:val="00911EBF"/>
    <w:rsid w:val="00912744"/>
    <w:rsid w:val="009149EA"/>
    <w:rsid w:val="0092026F"/>
    <w:rsid w:val="00924360"/>
    <w:rsid w:val="00927C09"/>
    <w:rsid w:val="00930A3A"/>
    <w:rsid w:val="00933B24"/>
    <w:rsid w:val="0094344F"/>
    <w:rsid w:val="00943FD5"/>
    <w:rsid w:val="009460E1"/>
    <w:rsid w:val="00946DB4"/>
    <w:rsid w:val="00952047"/>
    <w:rsid w:val="00952092"/>
    <w:rsid w:val="0095452C"/>
    <w:rsid w:val="0096238C"/>
    <w:rsid w:val="0096764C"/>
    <w:rsid w:val="00971DC0"/>
    <w:rsid w:val="00983533"/>
    <w:rsid w:val="0099528A"/>
    <w:rsid w:val="009952E2"/>
    <w:rsid w:val="0099572B"/>
    <w:rsid w:val="009968A9"/>
    <w:rsid w:val="00997646"/>
    <w:rsid w:val="009A3C61"/>
    <w:rsid w:val="009A562B"/>
    <w:rsid w:val="009B0C1D"/>
    <w:rsid w:val="009B35FC"/>
    <w:rsid w:val="009B3667"/>
    <w:rsid w:val="009B6C49"/>
    <w:rsid w:val="009C16A6"/>
    <w:rsid w:val="009C2B18"/>
    <w:rsid w:val="009C2E54"/>
    <w:rsid w:val="009C34CF"/>
    <w:rsid w:val="009C3DA7"/>
    <w:rsid w:val="009C426A"/>
    <w:rsid w:val="009D254F"/>
    <w:rsid w:val="009D71A7"/>
    <w:rsid w:val="009E4E49"/>
    <w:rsid w:val="009E5D7D"/>
    <w:rsid w:val="009F5955"/>
    <w:rsid w:val="00A01015"/>
    <w:rsid w:val="00A0233F"/>
    <w:rsid w:val="00A025B7"/>
    <w:rsid w:val="00A03DFF"/>
    <w:rsid w:val="00A05525"/>
    <w:rsid w:val="00A162DB"/>
    <w:rsid w:val="00A21229"/>
    <w:rsid w:val="00A21E43"/>
    <w:rsid w:val="00A225BE"/>
    <w:rsid w:val="00A243FC"/>
    <w:rsid w:val="00A26DDD"/>
    <w:rsid w:val="00A33207"/>
    <w:rsid w:val="00A418F9"/>
    <w:rsid w:val="00A45F29"/>
    <w:rsid w:val="00A47E9E"/>
    <w:rsid w:val="00A50F03"/>
    <w:rsid w:val="00A5349D"/>
    <w:rsid w:val="00A55826"/>
    <w:rsid w:val="00A56645"/>
    <w:rsid w:val="00A57ADD"/>
    <w:rsid w:val="00A60853"/>
    <w:rsid w:val="00A64549"/>
    <w:rsid w:val="00A66EB2"/>
    <w:rsid w:val="00A7178D"/>
    <w:rsid w:val="00A7407C"/>
    <w:rsid w:val="00A76076"/>
    <w:rsid w:val="00A76779"/>
    <w:rsid w:val="00A826CC"/>
    <w:rsid w:val="00A912A3"/>
    <w:rsid w:val="00A9190F"/>
    <w:rsid w:val="00A928AF"/>
    <w:rsid w:val="00AA1042"/>
    <w:rsid w:val="00AA15CE"/>
    <w:rsid w:val="00AA59D7"/>
    <w:rsid w:val="00AB1103"/>
    <w:rsid w:val="00AB1AF2"/>
    <w:rsid w:val="00AB5CB7"/>
    <w:rsid w:val="00AB5E35"/>
    <w:rsid w:val="00AB739B"/>
    <w:rsid w:val="00AC183C"/>
    <w:rsid w:val="00AC3D6F"/>
    <w:rsid w:val="00AC5AD7"/>
    <w:rsid w:val="00AD322D"/>
    <w:rsid w:val="00AD393A"/>
    <w:rsid w:val="00AD5C00"/>
    <w:rsid w:val="00AD6058"/>
    <w:rsid w:val="00AE1542"/>
    <w:rsid w:val="00AE33D0"/>
    <w:rsid w:val="00AF5592"/>
    <w:rsid w:val="00B02292"/>
    <w:rsid w:val="00B02E98"/>
    <w:rsid w:val="00B05721"/>
    <w:rsid w:val="00B13B96"/>
    <w:rsid w:val="00B20338"/>
    <w:rsid w:val="00B215B0"/>
    <w:rsid w:val="00B21ED2"/>
    <w:rsid w:val="00B30E3D"/>
    <w:rsid w:val="00B30E98"/>
    <w:rsid w:val="00B31157"/>
    <w:rsid w:val="00B35317"/>
    <w:rsid w:val="00B40B64"/>
    <w:rsid w:val="00B4161D"/>
    <w:rsid w:val="00B42BBC"/>
    <w:rsid w:val="00B46123"/>
    <w:rsid w:val="00B4732E"/>
    <w:rsid w:val="00B47868"/>
    <w:rsid w:val="00B479EE"/>
    <w:rsid w:val="00B60188"/>
    <w:rsid w:val="00B6145C"/>
    <w:rsid w:val="00B62D84"/>
    <w:rsid w:val="00B6652E"/>
    <w:rsid w:val="00B71025"/>
    <w:rsid w:val="00B74C75"/>
    <w:rsid w:val="00B766F5"/>
    <w:rsid w:val="00B83EA2"/>
    <w:rsid w:val="00B906E0"/>
    <w:rsid w:val="00B9427C"/>
    <w:rsid w:val="00B94A3E"/>
    <w:rsid w:val="00B94E2E"/>
    <w:rsid w:val="00B964E3"/>
    <w:rsid w:val="00B96902"/>
    <w:rsid w:val="00BA0975"/>
    <w:rsid w:val="00BB0C3F"/>
    <w:rsid w:val="00BB1714"/>
    <w:rsid w:val="00BB4AA6"/>
    <w:rsid w:val="00BB5BCA"/>
    <w:rsid w:val="00BC44AB"/>
    <w:rsid w:val="00BC6483"/>
    <w:rsid w:val="00BC6625"/>
    <w:rsid w:val="00BD1ADE"/>
    <w:rsid w:val="00BD66AF"/>
    <w:rsid w:val="00BE0116"/>
    <w:rsid w:val="00BE1D78"/>
    <w:rsid w:val="00BE2A34"/>
    <w:rsid w:val="00BE3C68"/>
    <w:rsid w:val="00BE4D4B"/>
    <w:rsid w:val="00BF276A"/>
    <w:rsid w:val="00BF3AC8"/>
    <w:rsid w:val="00C023CE"/>
    <w:rsid w:val="00C03291"/>
    <w:rsid w:val="00C03E95"/>
    <w:rsid w:val="00C074AA"/>
    <w:rsid w:val="00C07D53"/>
    <w:rsid w:val="00C1117D"/>
    <w:rsid w:val="00C11442"/>
    <w:rsid w:val="00C1337D"/>
    <w:rsid w:val="00C13D4F"/>
    <w:rsid w:val="00C17AEF"/>
    <w:rsid w:val="00C240CA"/>
    <w:rsid w:val="00C25454"/>
    <w:rsid w:val="00C25752"/>
    <w:rsid w:val="00C25A8C"/>
    <w:rsid w:val="00C3754B"/>
    <w:rsid w:val="00C45FE9"/>
    <w:rsid w:val="00C46A4D"/>
    <w:rsid w:val="00C507F9"/>
    <w:rsid w:val="00C634EC"/>
    <w:rsid w:val="00C64AD5"/>
    <w:rsid w:val="00C720C8"/>
    <w:rsid w:val="00C766C4"/>
    <w:rsid w:val="00C770DF"/>
    <w:rsid w:val="00C80A55"/>
    <w:rsid w:val="00C80D21"/>
    <w:rsid w:val="00C80D34"/>
    <w:rsid w:val="00C849CB"/>
    <w:rsid w:val="00C84FBD"/>
    <w:rsid w:val="00C867B4"/>
    <w:rsid w:val="00C908C7"/>
    <w:rsid w:val="00C924E5"/>
    <w:rsid w:val="00C95405"/>
    <w:rsid w:val="00C96EF7"/>
    <w:rsid w:val="00CA372E"/>
    <w:rsid w:val="00CA5782"/>
    <w:rsid w:val="00CA5ABC"/>
    <w:rsid w:val="00CA61BA"/>
    <w:rsid w:val="00CA7E73"/>
    <w:rsid w:val="00CB0814"/>
    <w:rsid w:val="00CB38F6"/>
    <w:rsid w:val="00CC0674"/>
    <w:rsid w:val="00CC08D4"/>
    <w:rsid w:val="00CC4386"/>
    <w:rsid w:val="00CC76F7"/>
    <w:rsid w:val="00CC7A21"/>
    <w:rsid w:val="00CC7D50"/>
    <w:rsid w:val="00CD440A"/>
    <w:rsid w:val="00CE3E46"/>
    <w:rsid w:val="00CE6134"/>
    <w:rsid w:val="00CE694D"/>
    <w:rsid w:val="00CE6E3F"/>
    <w:rsid w:val="00CE744B"/>
    <w:rsid w:val="00CF2F7D"/>
    <w:rsid w:val="00CF4215"/>
    <w:rsid w:val="00CF4606"/>
    <w:rsid w:val="00D031A1"/>
    <w:rsid w:val="00D13C82"/>
    <w:rsid w:val="00D15973"/>
    <w:rsid w:val="00D17C3F"/>
    <w:rsid w:val="00D2250C"/>
    <w:rsid w:val="00D25817"/>
    <w:rsid w:val="00D419A5"/>
    <w:rsid w:val="00D44747"/>
    <w:rsid w:val="00D469CC"/>
    <w:rsid w:val="00D55CAD"/>
    <w:rsid w:val="00D60535"/>
    <w:rsid w:val="00D666DE"/>
    <w:rsid w:val="00D7148C"/>
    <w:rsid w:val="00D81D09"/>
    <w:rsid w:val="00D86D44"/>
    <w:rsid w:val="00D912A5"/>
    <w:rsid w:val="00D953CF"/>
    <w:rsid w:val="00D96FCA"/>
    <w:rsid w:val="00D970E1"/>
    <w:rsid w:val="00DA3124"/>
    <w:rsid w:val="00DB5FE9"/>
    <w:rsid w:val="00DC346D"/>
    <w:rsid w:val="00DD10E4"/>
    <w:rsid w:val="00DD35B7"/>
    <w:rsid w:val="00DE1852"/>
    <w:rsid w:val="00DE27C8"/>
    <w:rsid w:val="00DE55D1"/>
    <w:rsid w:val="00DE7574"/>
    <w:rsid w:val="00DE7BBF"/>
    <w:rsid w:val="00DF1CA3"/>
    <w:rsid w:val="00DF3F73"/>
    <w:rsid w:val="00E077CF"/>
    <w:rsid w:val="00E110BE"/>
    <w:rsid w:val="00E11400"/>
    <w:rsid w:val="00E12903"/>
    <w:rsid w:val="00E2558D"/>
    <w:rsid w:val="00E36BDC"/>
    <w:rsid w:val="00E42E30"/>
    <w:rsid w:val="00E4372C"/>
    <w:rsid w:val="00E44001"/>
    <w:rsid w:val="00E53715"/>
    <w:rsid w:val="00E55CB9"/>
    <w:rsid w:val="00E56FB5"/>
    <w:rsid w:val="00E577FE"/>
    <w:rsid w:val="00E57A99"/>
    <w:rsid w:val="00E57E56"/>
    <w:rsid w:val="00E60502"/>
    <w:rsid w:val="00E61272"/>
    <w:rsid w:val="00E61879"/>
    <w:rsid w:val="00E6432B"/>
    <w:rsid w:val="00E66705"/>
    <w:rsid w:val="00E747FD"/>
    <w:rsid w:val="00E75EA7"/>
    <w:rsid w:val="00E77110"/>
    <w:rsid w:val="00E81330"/>
    <w:rsid w:val="00E84964"/>
    <w:rsid w:val="00E90DA0"/>
    <w:rsid w:val="00E96DF0"/>
    <w:rsid w:val="00EA03F0"/>
    <w:rsid w:val="00EA11F2"/>
    <w:rsid w:val="00EA4809"/>
    <w:rsid w:val="00EA75B2"/>
    <w:rsid w:val="00EB3070"/>
    <w:rsid w:val="00EB4D11"/>
    <w:rsid w:val="00ED238F"/>
    <w:rsid w:val="00ED6B60"/>
    <w:rsid w:val="00ED7062"/>
    <w:rsid w:val="00EE343C"/>
    <w:rsid w:val="00EE35E9"/>
    <w:rsid w:val="00EE40B7"/>
    <w:rsid w:val="00EE4E26"/>
    <w:rsid w:val="00EF13B7"/>
    <w:rsid w:val="00F03AB6"/>
    <w:rsid w:val="00F1586D"/>
    <w:rsid w:val="00F17518"/>
    <w:rsid w:val="00F178D6"/>
    <w:rsid w:val="00F21663"/>
    <w:rsid w:val="00F21BBD"/>
    <w:rsid w:val="00F304F5"/>
    <w:rsid w:val="00F36889"/>
    <w:rsid w:val="00F369EA"/>
    <w:rsid w:val="00F42281"/>
    <w:rsid w:val="00F4260B"/>
    <w:rsid w:val="00F4588A"/>
    <w:rsid w:val="00F46CC1"/>
    <w:rsid w:val="00F47F09"/>
    <w:rsid w:val="00F50516"/>
    <w:rsid w:val="00F56936"/>
    <w:rsid w:val="00F6604E"/>
    <w:rsid w:val="00F670EF"/>
    <w:rsid w:val="00F67B36"/>
    <w:rsid w:val="00F7180D"/>
    <w:rsid w:val="00F75302"/>
    <w:rsid w:val="00F77705"/>
    <w:rsid w:val="00FA6074"/>
    <w:rsid w:val="00FA6C02"/>
    <w:rsid w:val="00FA7C11"/>
    <w:rsid w:val="00FB1F63"/>
    <w:rsid w:val="00FC6F7A"/>
    <w:rsid w:val="00FD0684"/>
    <w:rsid w:val="00FD0BE2"/>
    <w:rsid w:val="00FD1538"/>
    <w:rsid w:val="00FD2EF3"/>
    <w:rsid w:val="00FD66F9"/>
    <w:rsid w:val="00FD6988"/>
    <w:rsid w:val="00FE1ABB"/>
    <w:rsid w:val="00FE319A"/>
    <w:rsid w:val="00FE532F"/>
    <w:rsid w:val="00FE62F8"/>
    <w:rsid w:val="00FE67E4"/>
    <w:rsid w:val="00FF34EB"/>
    <w:rsid w:val="00FF444E"/>
    <w:rsid w:val="00FF4AF4"/>
    <w:rsid w:val="00FF50EA"/>
    <w:rsid w:val="00FF6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619EF"/>
    <w:pPr>
      <w:spacing w:after="200" w:line="276" w:lineRule="auto"/>
    </w:pPr>
    <w:rPr>
      <w:sz w:val="22"/>
      <w:szCs w:val="22"/>
      <w:lang w:eastAsia="en-US"/>
    </w:rPr>
  </w:style>
  <w:style w:type="paragraph" w:styleId="Ttulo1">
    <w:name w:val="heading 1"/>
    <w:basedOn w:val="Normal"/>
    <w:next w:val="Normal"/>
    <w:link w:val="Ttulo1Char"/>
    <w:uiPriority w:val="9"/>
    <w:qFormat/>
    <w:rsid w:val="00065FBB"/>
    <w:pPr>
      <w:keepNext/>
      <w:keepLines/>
      <w:numPr>
        <w:numId w:val="1"/>
      </w:numPr>
      <w:spacing w:after="120"/>
      <w:outlineLvl w:val="0"/>
    </w:pPr>
    <w:rPr>
      <w:rFonts w:ascii="Cambria" w:eastAsia="Andale Sans UI" w:hAnsi="Cambria"/>
      <w:b/>
      <w:bCs/>
      <w:color w:val="365F91"/>
      <w:sz w:val="28"/>
      <w:szCs w:val="28"/>
    </w:rPr>
  </w:style>
  <w:style w:type="paragraph" w:styleId="Ttulo2">
    <w:name w:val="heading 2"/>
    <w:basedOn w:val="Normal"/>
    <w:next w:val="Normal"/>
    <w:link w:val="Ttulo2Char"/>
    <w:uiPriority w:val="9"/>
    <w:qFormat/>
    <w:rsid w:val="00A1691F"/>
    <w:pPr>
      <w:keepNext/>
      <w:keepLines/>
      <w:numPr>
        <w:ilvl w:val="1"/>
        <w:numId w:val="1"/>
      </w:numPr>
      <w:tabs>
        <w:tab w:val="left" w:pos="993"/>
      </w:tabs>
      <w:spacing w:before="240" w:after="120"/>
      <w:outlineLvl w:val="1"/>
    </w:pPr>
    <w:rPr>
      <w:rFonts w:ascii="Cambria" w:eastAsia="Andale Sans UI" w:hAnsi="Cambria"/>
      <w:b/>
      <w:bCs/>
      <w:color w:val="1F497D"/>
      <w:sz w:val="26"/>
      <w:szCs w:val="26"/>
    </w:rPr>
  </w:style>
  <w:style w:type="paragraph" w:styleId="Ttulo3">
    <w:name w:val="heading 3"/>
    <w:basedOn w:val="Ttulo2"/>
    <w:next w:val="Normal"/>
    <w:link w:val="Ttulo3Char"/>
    <w:uiPriority w:val="9"/>
    <w:qFormat/>
    <w:rsid w:val="00A1691F"/>
    <w:pPr>
      <w:numPr>
        <w:ilvl w:val="2"/>
        <w:numId w:val="2"/>
      </w:numPr>
      <w:outlineLvl w:val="2"/>
    </w:pPr>
    <w:rPr>
      <w:sz w:val="24"/>
      <w:szCs w:val="24"/>
    </w:rPr>
  </w:style>
  <w:style w:type="paragraph" w:styleId="Ttulo4">
    <w:name w:val="heading 4"/>
    <w:basedOn w:val="Normal"/>
    <w:next w:val="Normal"/>
    <w:link w:val="Ttulo4Char"/>
    <w:uiPriority w:val="9"/>
    <w:qFormat/>
    <w:rsid w:val="006F4794"/>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iPriority w:val="9"/>
    <w:qFormat/>
    <w:rsid w:val="006F4794"/>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iPriority w:val="9"/>
    <w:qFormat/>
    <w:rsid w:val="006F4794"/>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6F4794"/>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6F4794"/>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qFormat/>
    <w:rsid w:val="006F4794"/>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5FBB"/>
    <w:rPr>
      <w:rFonts w:ascii="Cambria" w:eastAsia="Andale Sans UI" w:hAnsi="Cambria"/>
      <w:b/>
      <w:bCs/>
      <w:color w:val="365F91"/>
      <w:sz w:val="28"/>
      <w:szCs w:val="28"/>
      <w:lang w:eastAsia="en-US"/>
    </w:rPr>
  </w:style>
  <w:style w:type="character" w:customStyle="1" w:styleId="Ttulo2Char">
    <w:name w:val="Título 2 Char"/>
    <w:basedOn w:val="Fontepargpadro"/>
    <w:link w:val="Ttulo2"/>
    <w:uiPriority w:val="9"/>
    <w:rsid w:val="00A1691F"/>
    <w:rPr>
      <w:rFonts w:ascii="Cambria" w:eastAsia="Andale Sans UI" w:hAnsi="Cambria"/>
      <w:b/>
      <w:bCs/>
      <w:color w:val="1F497D"/>
      <w:sz w:val="26"/>
      <w:szCs w:val="26"/>
      <w:lang w:eastAsia="en-US"/>
    </w:rPr>
  </w:style>
  <w:style w:type="character" w:customStyle="1" w:styleId="Ttulo3Char">
    <w:name w:val="Título 3 Char"/>
    <w:basedOn w:val="Fontepargpadro"/>
    <w:link w:val="Ttulo3"/>
    <w:uiPriority w:val="9"/>
    <w:rsid w:val="00A1691F"/>
    <w:rPr>
      <w:rFonts w:ascii="Cambria" w:eastAsia="Andale Sans UI" w:hAnsi="Cambria"/>
      <w:b/>
      <w:bCs/>
      <w:color w:val="1F497D"/>
      <w:sz w:val="24"/>
      <w:szCs w:val="24"/>
      <w:lang w:eastAsia="en-US"/>
    </w:rPr>
  </w:style>
  <w:style w:type="character" w:customStyle="1" w:styleId="Ttulo4Char">
    <w:name w:val="Título 4 Char"/>
    <w:basedOn w:val="Fontepargpadro"/>
    <w:link w:val="Ttulo4"/>
    <w:uiPriority w:val="9"/>
    <w:semiHidden/>
    <w:rsid w:val="006F4794"/>
    <w:rPr>
      <w:rFonts w:ascii="Cambria" w:eastAsia="Times New Roman" w:hAnsi="Cambria" w:cs="Times New Roman"/>
      <w:b/>
      <w:bCs/>
      <w:i/>
      <w:iCs/>
      <w:color w:val="4F81BD"/>
    </w:rPr>
  </w:style>
  <w:style w:type="character" w:customStyle="1" w:styleId="Ttulo5Char">
    <w:name w:val="Título 5 Char"/>
    <w:basedOn w:val="Fontepargpadro"/>
    <w:link w:val="Ttulo5"/>
    <w:uiPriority w:val="9"/>
    <w:semiHidden/>
    <w:rsid w:val="006F4794"/>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6F4794"/>
    <w:rPr>
      <w:rFonts w:ascii="Cambria" w:eastAsia="Times New Roman" w:hAnsi="Cambria" w:cs="Times New Roman"/>
      <w:i/>
      <w:iCs/>
      <w:color w:val="243F60"/>
    </w:rPr>
  </w:style>
  <w:style w:type="character" w:customStyle="1" w:styleId="Ttulo7Char">
    <w:name w:val="Título 7 Char"/>
    <w:basedOn w:val="Fontepargpadro"/>
    <w:link w:val="Ttulo7"/>
    <w:uiPriority w:val="9"/>
    <w:semiHidden/>
    <w:rsid w:val="006F4794"/>
    <w:rPr>
      <w:rFonts w:ascii="Cambria" w:eastAsia="Times New Roman" w:hAnsi="Cambria" w:cs="Times New Roman"/>
      <w:i/>
      <w:iCs/>
      <w:color w:val="404040"/>
    </w:rPr>
  </w:style>
  <w:style w:type="character" w:customStyle="1" w:styleId="Ttulo8Char">
    <w:name w:val="Título 8 Char"/>
    <w:basedOn w:val="Fontepargpadro"/>
    <w:link w:val="Ttulo8"/>
    <w:uiPriority w:val="9"/>
    <w:semiHidden/>
    <w:rsid w:val="006F4794"/>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6F4794"/>
    <w:rPr>
      <w:rFonts w:ascii="Cambria" w:eastAsia="Times New Roman" w:hAnsi="Cambria" w:cs="Times New Roman"/>
      <w:i/>
      <w:iCs/>
      <w:color w:val="404040"/>
      <w:sz w:val="20"/>
      <w:szCs w:val="20"/>
    </w:rPr>
  </w:style>
  <w:style w:type="character" w:customStyle="1" w:styleId="Absatz-Standardschriftart">
    <w:name w:val="Absatz-Standardschriftart"/>
    <w:rsid w:val="005A061C"/>
  </w:style>
  <w:style w:type="character" w:customStyle="1" w:styleId="WW-Absatz-Standardschriftart">
    <w:name w:val="WW-Absatz-Standardschriftart"/>
    <w:rsid w:val="005A061C"/>
  </w:style>
  <w:style w:type="character" w:customStyle="1" w:styleId="WW-Absatz-Standardschriftart1">
    <w:name w:val="WW-Absatz-Standardschriftart1"/>
    <w:rsid w:val="005A061C"/>
  </w:style>
  <w:style w:type="character" w:customStyle="1" w:styleId="WW-Absatz-Standardschriftart11">
    <w:name w:val="WW-Absatz-Standardschriftart11"/>
    <w:rsid w:val="005A061C"/>
  </w:style>
  <w:style w:type="character" w:customStyle="1" w:styleId="WW-Absatz-Standardschriftart111">
    <w:name w:val="WW-Absatz-Standardschriftart111"/>
    <w:rsid w:val="005A061C"/>
  </w:style>
  <w:style w:type="character" w:customStyle="1" w:styleId="WW-Absatz-Standardschriftart1111">
    <w:name w:val="WW-Absatz-Standardschriftart1111"/>
    <w:rsid w:val="005A061C"/>
  </w:style>
  <w:style w:type="character" w:customStyle="1" w:styleId="WW-Absatz-Standardschriftart11111">
    <w:name w:val="WW-Absatz-Standardschriftart11111"/>
    <w:rsid w:val="005A061C"/>
  </w:style>
  <w:style w:type="character" w:customStyle="1" w:styleId="WW-Absatz-Standardschriftart111111">
    <w:name w:val="WW-Absatz-Standardschriftart111111"/>
    <w:rsid w:val="005A061C"/>
  </w:style>
  <w:style w:type="character" w:customStyle="1" w:styleId="Fontepargpadro1">
    <w:name w:val="Fonte parág. padrão1"/>
    <w:rsid w:val="005A061C"/>
  </w:style>
  <w:style w:type="paragraph" w:customStyle="1" w:styleId="Captulo">
    <w:name w:val="Capítulo"/>
    <w:basedOn w:val="Normal"/>
    <w:next w:val="Corpodetexto"/>
    <w:rsid w:val="005A061C"/>
    <w:pPr>
      <w:keepNext/>
      <w:spacing w:before="240" w:after="120"/>
    </w:pPr>
    <w:rPr>
      <w:rFonts w:ascii="Arial" w:eastAsia="Lucida Sans Unicode" w:hAnsi="Arial" w:cs="Verdana"/>
      <w:sz w:val="28"/>
      <w:szCs w:val="28"/>
    </w:rPr>
  </w:style>
  <w:style w:type="paragraph" w:styleId="Corpodetexto">
    <w:name w:val="Body Text"/>
    <w:basedOn w:val="Normal"/>
    <w:semiHidden/>
    <w:rsid w:val="005A061C"/>
    <w:pPr>
      <w:spacing w:after="120"/>
    </w:pPr>
  </w:style>
  <w:style w:type="paragraph" w:styleId="Lista">
    <w:name w:val="List"/>
    <w:basedOn w:val="Corpodetexto"/>
    <w:semiHidden/>
    <w:rsid w:val="005A061C"/>
    <w:rPr>
      <w:rFonts w:cs="Verdana"/>
    </w:rPr>
  </w:style>
  <w:style w:type="paragraph" w:customStyle="1" w:styleId="Legenda1">
    <w:name w:val="Legenda1"/>
    <w:basedOn w:val="Normal"/>
    <w:rsid w:val="005A061C"/>
    <w:pPr>
      <w:suppressLineNumbers/>
      <w:spacing w:before="120" w:after="120"/>
    </w:pPr>
    <w:rPr>
      <w:rFonts w:cs="Verdana"/>
      <w:i/>
      <w:iCs/>
      <w:sz w:val="24"/>
      <w:szCs w:val="24"/>
    </w:rPr>
  </w:style>
  <w:style w:type="paragraph" w:customStyle="1" w:styleId="ndice">
    <w:name w:val="Índice"/>
    <w:basedOn w:val="Normal"/>
    <w:rsid w:val="005A061C"/>
    <w:pPr>
      <w:suppressLineNumbers/>
    </w:pPr>
    <w:rPr>
      <w:rFonts w:cs="Verdana"/>
    </w:rPr>
  </w:style>
  <w:style w:type="paragraph" w:styleId="Ttulo">
    <w:name w:val="Title"/>
    <w:basedOn w:val="Normal"/>
    <w:next w:val="Normal"/>
    <w:link w:val="TtuloChar"/>
    <w:uiPriority w:val="10"/>
    <w:qFormat/>
    <w:rsid w:val="006F479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har">
    <w:name w:val="Título Char"/>
    <w:basedOn w:val="Fontepargpadro"/>
    <w:link w:val="Ttulo"/>
    <w:uiPriority w:val="10"/>
    <w:rsid w:val="006F4794"/>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har"/>
    <w:uiPriority w:val="11"/>
    <w:qFormat/>
    <w:rsid w:val="006F4794"/>
    <w:pPr>
      <w:numPr>
        <w:ilvl w:val="1"/>
      </w:numPr>
    </w:pPr>
    <w:rPr>
      <w:rFonts w:ascii="Cambria" w:eastAsia="Times New Roman" w:hAnsi="Cambria"/>
      <w:i/>
      <w:iCs/>
      <w:color w:val="4F81BD"/>
      <w:spacing w:val="15"/>
      <w:sz w:val="24"/>
      <w:szCs w:val="24"/>
    </w:rPr>
  </w:style>
  <w:style w:type="character" w:customStyle="1" w:styleId="SubttuloChar">
    <w:name w:val="Subtítulo Char"/>
    <w:basedOn w:val="Fontepargpadro"/>
    <w:link w:val="Subttulo"/>
    <w:uiPriority w:val="11"/>
    <w:rsid w:val="006F4794"/>
    <w:rPr>
      <w:rFonts w:ascii="Cambria" w:eastAsia="Times New Roman" w:hAnsi="Cambria" w:cs="Times New Roman"/>
      <w:i/>
      <w:iCs/>
      <w:color w:val="4F81BD"/>
      <w:spacing w:val="15"/>
      <w:sz w:val="24"/>
      <w:szCs w:val="24"/>
    </w:rPr>
  </w:style>
  <w:style w:type="paragraph" w:styleId="Cabealho">
    <w:name w:val="header"/>
    <w:basedOn w:val="Normal"/>
    <w:link w:val="CabealhoChar"/>
    <w:rsid w:val="005A061C"/>
    <w:pPr>
      <w:tabs>
        <w:tab w:val="center" w:pos="4320"/>
        <w:tab w:val="right" w:pos="8640"/>
      </w:tabs>
    </w:pPr>
  </w:style>
  <w:style w:type="character" w:customStyle="1" w:styleId="CabealhoChar">
    <w:name w:val="Cabeçalho Char"/>
    <w:basedOn w:val="Fontepargpadro"/>
    <w:link w:val="Cabealho"/>
    <w:rsid w:val="002F31B0"/>
    <w:rPr>
      <w:sz w:val="24"/>
      <w:szCs w:val="24"/>
      <w:lang w:eastAsia="ar-SA"/>
    </w:rPr>
  </w:style>
  <w:style w:type="paragraph" w:styleId="Rodap">
    <w:name w:val="footer"/>
    <w:basedOn w:val="Normal"/>
    <w:link w:val="RodapChar"/>
    <w:uiPriority w:val="99"/>
    <w:rsid w:val="005A061C"/>
    <w:pPr>
      <w:tabs>
        <w:tab w:val="center" w:pos="4320"/>
        <w:tab w:val="right" w:pos="8640"/>
      </w:tabs>
    </w:pPr>
  </w:style>
  <w:style w:type="paragraph" w:customStyle="1" w:styleId="Contedodatabela">
    <w:name w:val="Conteúdo da tabela"/>
    <w:basedOn w:val="Normal"/>
    <w:rsid w:val="005A061C"/>
    <w:pPr>
      <w:suppressLineNumbers/>
    </w:pPr>
  </w:style>
  <w:style w:type="paragraph" w:customStyle="1" w:styleId="Ttulodatabela">
    <w:name w:val="Título da tabela"/>
    <w:basedOn w:val="Contedodatabela"/>
    <w:rsid w:val="005A061C"/>
    <w:pPr>
      <w:jc w:val="center"/>
    </w:pPr>
    <w:rPr>
      <w:b/>
      <w:bCs/>
    </w:rPr>
  </w:style>
  <w:style w:type="character" w:styleId="Nmerodepgina">
    <w:name w:val="page number"/>
    <w:basedOn w:val="Fontepargpadro"/>
    <w:semiHidden/>
    <w:rsid w:val="005A061C"/>
  </w:style>
  <w:style w:type="character" w:styleId="Hyperlink">
    <w:name w:val="Hyperlink"/>
    <w:uiPriority w:val="99"/>
    <w:rsid w:val="005A061C"/>
    <w:rPr>
      <w:color w:val="000080"/>
      <w:u w:val="single"/>
    </w:rPr>
  </w:style>
  <w:style w:type="paragraph" w:customStyle="1" w:styleId="Contedodoquadro">
    <w:name w:val="Conteúdo do quadro"/>
    <w:basedOn w:val="Corpodetexto"/>
    <w:rsid w:val="005A061C"/>
    <w:pPr>
      <w:widowControl w:val="0"/>
    </w:pPr>
    <w:rPr>
      <w:rFonts w:ascii="Arial" w:eastAsia="Andale Sans UI" w:hAnsi="Arial"/>
      <w:sz w:val="18"/>
    </w:rPr>
  </w:style>
  <w:style w:type="paragraph" w:customStyle="1" w:styleId="SunParagraph1">
    <w:name w:val="Sun_Paragraph1"/>
    <w:basedOn w:val="Normal"/>
    <w:rsid w:val="005A061C"/>
    <w:pPr>
      <w:widowControl w:val="0"/>
    </w:pPr>
    <w:rPr>
      <w:rFonts w:ascii="Arial" w:eastAsia="Andale Sans UI" w:hAnsi="Arial"/>
      <w:sz w:val="18"/>
    </w:rPr>
  </w:style>
  <w:style w:type="paragraph" w:customStyle="1" w:styleId="SunParagraph2">
    <w:name w:val="Sun_Paragraph2"/>
    <w:basedOn w:val="Normal"/>
    <w:rsid w:val="005A061C"/>
    <w:pPr>
      <w:widowControl w:val="0"/>
      <w:ind w:left="567"/>
    </w:pPr>
    <w:rPr>
      <w:rFonts w:ascii="Arial" w:eastAsia="Andale Sans UI" w:hAnsi="Arial"/>
      <w:sz w:val="18"/>
    </w:rPr>
  </w:style>
  <w:style w:type="paragraph" w:customStyle="1" w:styleId="SunSmall">
    <w:name w:val="Sun_Small"/>
    <w:basedOn w:val="Normal"/>
    <w:rsid w:val="005A061C"/>
    <w:pPr>
      <w:widowControl w:val="0"/>
    </w:pPr>
    <w:rPr>
      <w:rFonts w:ascii="Arial" w:eastAsia="Andale Sans UI" w:hAnsi="Arial"/>
      <w:sz w:val="16"/>
    </w:rPr>
  </w:style>
  <w:style w:type="paragraph" w:customStyle="1" w:styleId="SunParagraph1RED">
    <w:name w:val="Sun_Paragraph1_RED"/>
    <w:basedOn w:val="SunParagraph1"/>
    <w:rsid w:val="005A061C"/>
    <w:rPr>
      <w:i/>
      <w:iCs/>
      <w:color w:val="FF0000"/>
    </w:rPr>
  </w:style>
  <w:style w:type="paragraph" w:customStyle="1" w:styleId="SunParagraph2RED">
    <w:name w:val="Sun_Paragraph2_RED"/>
    <w:basedOn w:val="SunParagraph2"/>
    <w:rsid w:val="005A061C"/>
    <w:rPr>
      <w:i/>
      <w:iCs/>
      <w:color w:val="FF0000"/>
    </w:rPr>
  </w:style>
  <w:style w:type="paragraph" w:customStyle="1" w:styleId="TableContentsHeader">
    <w:name w:val="Table Contents Header"/>
    <w:basedOn w:val="Contedodatabela"/>
    <w:next w:val="Contedodatabela"/>
    <w:rsid w:val="005A061C"/>
    <w:pPr>
      <w:widowControl w:val="0"/>
    </w:pPr>
    <w:rPr>
      <w:rFonts w:ascii="Arial" w:eastAsia="Andale Sans UI" w:hAnsi="Arial"/>
      <w:b/>
      <w:color w:val="FFFFFF"/>
      <w:sz w:val="18"/>
    </w:rPr>
  </w:style>
  <w:style w:type="paragraph" w:customStyle="1" w:styleId="DocumentFormName">
    <w:name w:val="Document Form Name"/>
    <w:basedOn w:val="Corpodetexto"/>
    <w:rsid w:val="005A061C"/>
    <w:pPr>
      <w:widowControl w:val="0"/>
    </w:pPr>
    <w:rPr>
      <w:rFonts w:ascii="Arial" w:eastAsia="Andale Sans UI" w:hAnsi="Arial"/>
      <w:b/>
      <w:color w:val="FFFFFF"/>
    </w:rPr>
  </w:style>
  <w:style w:type="paragraph" w:styleId="MapadoDocumento">
    <w:name w:val="Document Map"/>
    <w:basedOn w:val="Normal"/>
    <w:semiHidden/>
    <w:rsid w:val="005A061C"/>
    <w:pPr>
      <w:shd w:val="clear" w:color="auto" w:fill="000080"/>
    </w:pPr>
    <w:rPr>
      <w:rFonts w:ascii="Tahoma" w:hAnsi="Tahoma" w:cs="Verdana"/>
    </w:rPr>
  </w:style>
  <w:style w:type="paragraph" w:styleId="NormalWeb">
    <w:name w:val="Normal (Web)"/>
    <w:basedOn w:val="Normal"/>
    <w:rsid w:val="005A061C"/>
    <w:pPr>
      <w:spacing w:before="100" w:beforeAutospacing="1" w:after="115"/>
    </w:pPr>
    <w:rPr>
      <w:lang w:val="en-US"/>
    </w:rPr>
  </w:style>
  <w:style w:type="paragraph" w:customStyle="1" w:styleId="contedo-do-quadro-western">
    <w:name w:val="conteúdo-do-quadro-western"/>
    <w:basedOn w:val="Normal"/>
    <w:rsid w:val="005A061C"/>
    <w:pPr>
      <w:spacing w:before="100" w:beforeAutospacing="1" w:after="115"/>
    </w:pPr>
    <w:rPr>
      <w:rFonts w:ascii="Arial" w:hAnsi="Arial" w:cs="Arial"/>
      <w:sz w:val="18"/>
      <w:szCs w:val="18"/>
      <w:lang w:val="en-US"/>
    </w:rPr>
  </w:style>
  <w:style w:type="character" w:styleId="Refdecomentrio">
    <w:name w:val="annotation reference"/>
    <w:basedOn w:val="Fontepargpadro"/>
    <w:uiPriority w:val="99"/>
    <w:semiHidden/>
    <w:unhideWhenUsed/>
    <w:rsid w:val="004E57E9"/>
    <w:rPr>
      <w:sz w:val="16"/>
      <w:szCs w:val="16"/>
    </w:rPr>
  </w:style>
  <w:style w:type="paragraph" w:customStyle="1" w:styleId="corpo">
    <w:name w:val="corpo"/>
    <w:basedOn w:val="Normal"/>
    <w:rsid w:val="005A061C"/>
    <w:pPr>
      <w:widowControl w:val="0"/>
      <w:jc w:val="both"/>
    </w:pPr>
    <w:rPr>
      <w:rFonts w:ascii="Arial" w:eastAsia="Andale Sans UI" w:hAnsi="Arial"/>
      <w:sz w:val="18"/>
      <w:szCs w:val="20"/>
    </w:rPr>
  </w:style>
  <w:style w:type="paragraph" w:customStyle="1" w:styleId="Corpodetexto21">
    <w:name w:val="Corpo de texto 21"/>
    <w:basedOn w:val="Normal"/>
    <w:rsid w:val="005A061C"/>
    <w:pPr>
      <w:widowControl w:val="0"/>
    </w:pPr>
    <w:rPr>
      <w:rFonts w:ascii="Verdana" w:eastAsia="Andale Sans UI" w:hAnsi="Verdana"/>
      <w:color w:val="FF0000"/>
      <w:sz w:val="20"/>
    </w:rPr>
  </w:style>
  <w:style w:type="paragraph" w:styleId="Textodebalo">
    <w:name w:val="Balloon Text"/>
    <w:basedOn w:val="Normal"/>
    <w:semiHidden/>
    <w:rsid w:val="005A061C"/>
    <w:rPr>
      <w:rFonts w:ascii="Tahoma" w:hAnsi="Tahoma" w:cs="Verdana"/>
      <w:sz w:val="16"/>
      <w:szCs w:val="16"/>
    </w:rPr>
  </w:style>
  <w:style w:type="paragraph" w:styleId="Textodecomentrio">
    <w:name w:val="annotation text"/>
    <w:basedOn w:val="Normal"/>
    <w:link w:val="TextodecomentrioChar"/>
    <w:uiPriority w:val="99"/>
    <w:semiHidden/>
    <w:unhideWhenUsed/>
    <w:rsid w:val="004E57E9"/>
    <w:rPr>
      <w:sz w:val="20"/>
      <w:szCs w:val="20"/>
    </w:rPr>
  </w:style>
  <w:style w:type="character" w:customStyle="1" w:styleId="TextodecomentrioChar">
    <w:name w:val="Texto de comentário Char"/>
    <w:basedOn w:val="Fontepargpadro"/>
    <w:link w:val="Textodecomentrio"/>
    <w:uiPriority w:val="99"/>
    <w:semiHidden/>
    <w:rsid w:val="004E57E9"/>
    <w:rPr>
      <w:lang w:eastAsia="ar-SA"/>
    </w:rPr>
  </w:style>
  <w:style w:type="paragraph" w:styleId="Assuntodocomentrio">
    <w:name w:val="annotation subject"/>
    <w:basedOn w:val="Textodecomentrio"/>
    <w:next w:val="Textodecomentrio"/>
    <w:link w:val="AssuntodocomentrioChar"/>
    <w:uiPriority w:val="99"/>
    <w:semiHidden/>
    <w:unhideWhenUsed/>
    <w:rsid w:val="004E57E9"/>
    <w:rPr>
      <w:b/>
      <w:bCs/>
    </w:rPr>
  </w:style>
  <w:style w:type="character" w:customStyle="1" w:styleId="AssuntodocomentrioChar">
    <w:name w:val="Assunto do comentário Char"/>
    <w:basedOn w:val="TextodecomentrioChar"/>
    <w:link w:val="Assuntodocomentrio"/>
    <w:uiPriority w:val="99"/>
    <w:semiHidden/>
    <w:rsid w:val="004E57E9"/>
    <w:rPr>
      <w:b/>
      <w:bCs/>
      <w:lang w:eastAsia="ar-SA"/>
    </w:rPr>
  </w:style>
  <w:style w:type="table" w:styleId="Tabelacomgrade">
    <w:name w:val="Table Grid"/>
    <w:basedOn w:val="Tabelanormal"/>
    <w:uiPriority w:val="59"/>
    <w:rsid w:val="00D474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31">
    <w:name w:val="Corpo de texto 31"/>
    <w:basedOn w:val="Normal"/>
    <w:rsid w:val="001C6062"/>
    <w:pPr>
      <w:spacing w:line="240" w:lineRule="atLeast"/>
      <w:jc w:val="both"/>
    </w:pPr>
    <w:rPr>
      <w:rFonts w:ascii="Arial" w:hAnsi="Arial"/>
      <w:b/>
      <w:color w:val="000000"/>
      <w:szCs w:val="20"/>
    </w:rPr>
  </w:style>
  <w:style w:type="paragraph" w:customStyle="1" w:styleId="GradeMdia1-nfase21">
    <w:name w:val="Grade Média 1 - Ênfase 21"/>
    <w:basedOn w:val="Normal"/>
    <w:uiPriority w:val="34"/>
    <w:qFormat/>
    <w:rsid w:val="006F4794"/>
    <w:pPr>
      <w:ind w:left="720"/>
      <w:contextualSpacing/>
    </w:pPr>
  </w:style>
  <w:style w:type="paragraph" w:customStyle="1" w:styleId="CabealhodoSumrio1">
    <w:name w:val="Cabeçalho do Sumário1"/>
    <w:basedOn w:val="Ttulo1"/>
    <w:next w:val="Normal"/>
    <w:uiPriority w:val="39"/>
    <w:unhideWhenUsed/>
    <w:qFormat/>
    <w:rsid w:val="006F4794"/>
    <w:pPr>
      <w:outlineLvl w:val="9"/>
    </w:pPr>
  </w:style>
  <w:style w:type="paragraph" w:styleId="Sumrio3">
    <w:name w:val="toc 3"/>
    <w:basedOn w:val="Normal"/>
    <w:next w:val="Normal"/>
    <w:autoRedefine/>
    <w:uiPriority w:val="39"/>
    <w:unhideWhenUsed/>
    <w:rsid w:val="006F4794"/>
    <w:pPr>
      <w:ind w:left="480"/>
    </w:pPr>
  </w:style>
  <w:style w:type="paragraph" w:styleId="Legenda">
    <w:name w:val="caption"/>
    <w:basedOn w:val="Normal"/>
    <w:next w:val="Normal"/>
    <w:uiPriority w:val="35"/>
    <w:qFormat/>
    <w:rsid w:val="006F4794"/>
    <w:pPr>
      <w:spacing w:line="240" w:lineRule="auto"/>
    </w:pPr>
    <w:rPr>
      <w:b/>
      <w:bCs/>
      <w:color w:val="4F81BD"/>
      <w:sz w:val="18"/>
      <w:szCs w:val="18"/>
    </w:rPr>
  </w:style>
  <w:style w:type="character" w:styleId="Forte">
    <w:name w:val="Strong"/>
    <w:basedOn w:val="Fontepargpadro"/>
    <w:uiPriority w:val="22"/>
    <w:qFormat/>
    <w:rsid w:val="006F4794"/>
    <w:rPr>
      <w:b/>
      <w:bCs/>
    </w:rPr>
  </w:style>
  <w:style w:type="character" w:styleId="nfase">
    <w:name w:val="Emphasis"/>
    <w:uiPriority w:val="20"/>
    <w:qFormat/>
    <w:rsid w:val="006F4794"/>
    <w:rPr>
      <w:i/>
      <w:iCs/>
    </w:rPr>
  </w:style>
  <w:style w:type="paragraph" w:customStyle="1" w:styleId="SemEspaamento1">
    <w:name w:val="Sem Espaçamento1"/>
    <w:basedOn w:val="Normal"/>
    <w:link w:val="NoSpacingChar"/>
    <w:uiPriority w:val="1"/>
    <w:qFormat/>
    <w:rsid w:val="006F4794"/>
    <w:pPr>
      <w:spacing w:after="0" w:line="240" w:lineRule="auto"/>
    </w:pPr>
  </w:style>
  <w:style w:type="character" w:customStyle="1" w:styleId="NoSpacingChar">
    <w:name w:val="No Spacing Char"/>
    <w:basedOn w:val="Fontepargpadro"/>
    <w:link w:val="SemEspaamento1"/>
    <w:uiPriority w:val="1"/>
    <w:rsid w:val="006F4794"/>
  </w:style>
  <w:style w:type="paragraph" w:customStyle="1" w:styleId="GradeMdia2-nfase21">
    <w:name w:val="Grade Média 2 - Ênfase 21"/>
    <w:basedOn w:val="Normal"/>
    <w:next w:val="Normal"/>
    <w:link w:val="GradeMdia2-nfase2Char"/>
    <w:uiPriority w:val="29"/>
    <w:qFormat/>
    <w:rsid w:val="006F4794"/>
    <w:rPr>
      <w:i/>
      <w:iCs/>
      <w:color w:val="000000"/>
    </w:rPr>
  </w:style>
  <w:style w:type="character" w:customStyle="1" w:styleId="GradeMdia2-nfase2Char">
    <w:name w:val="Grade Média 2 - Ênfase 2 Char"/>
    <w:basedOn w:val="Fontepargpadro"/>
    <w:link w:val="GradeMdia2-nfase21"/>
    <w:uiPriority w:val="29"/>
    <w:rsid w:val="006F4794"/>
    <w:rPr>
      <w:i/>
      <w:iCs/>
      <w:color w:val="000000"/>
    </w:rPr>
  </w:style>
  <w:style w:type="paragraph" w:customStyle="1" w:styleId="GradeMdia3-nfase21">
    <w:name w:val="Grade Média 3 - Ênfase 21"/>
    <w:basedOn w:val="Normal"/>
    <w:next w:val="Normal"/>
    <w:link w:val="GradeMdia3-nfase2Char"/>
    <w:uiPriority w:val="30"/>
    <w:qFormat/>
    <w:rsid w:val="006F4794"/>
    <w:pPr>
      <w:pBdr>
        <w:bottom w:val="single" w:sz="4" w:space="4" w:color="4F81BD"/>
      </w:pBdr>
      <w:spacing w:before="200" w:after="280"/>
      <w:ind w:left="936" w:right="936"/>
    </w:pPr>
    <w:rPr>
      <w:b/>
      <w:bCs/>
      <w:i/>
      <w:iCs/>
      <w:color w:val="4F81BD"/>
    </w:rPr>
  </w:style>
  <w:style w:type="character" w:customStyle="1" w:styleId="GradeMdia3-nfase2Char">
    <w:name w:val="Grade Média 3 - Ênfase 2 Char"/>
    <w:basedOn w:val="Fontepargpadro"/>
    <w:link w:val="GradeMdia3-nfase21"/>
    <w:uiPriority w:val="30"/>
    <w:rsid w:val="006F4794"/>
    <w:rPr>
      <w:b/>
      <w:bCs/>
      <w:i/>
      <w:iCs/>
      <w:color w:val="4F81BD"/>
    </w:rPr>
  </w:style>
  <w:style w:type="character" w:customStyle="1" w:styleId="nfaseSutil1">
    <w:name w:val="Ênfase Sutil1"/>
    <w:uiPriority w:val="19"/>
    <w:qFormat/>
    <w:rsid w:val="006F4794"/>
    <w:rPr>
      <w:i/>
      <w:iCs/>
      <w:color w:val="808080"/>
    </w:rPr>
  </w:style>
  <w:style w:type="character" w:customStyle="1" w:styleId="nfaseIntensa1">
    <w:name w:val="Ênfase Intensa1"/>
    <w:uiPriority w:val="21"/>
    <w:qFormat/>
    <w:rsid w:val="006F4794"/>
    <w:rPr>
      <w:b/>
      <w:bCs/>
      <w:i/>
      <w:iCs/>
      <w:color w:val="4F81BD"/>
    </w:rPr>
  </w:style>
  <w:style w:type="character" w:customStyle="1" w:styleId="RefernciaSutil1">
    <w:name w:val="Referência Sutil1"/>
    <w:uiPriority w:val="31"/>
    <w:qFormat/>
    <w:rsid w:val="006F4794"/>
    <w:rPr>
      <w:smallCaps/>
      <w:color w:val="C0504D"/>
      <w:u w:val="single"/>
    </w:rPr>
  </w:style>
  <w:style w:type="character" w:customStyle="1" w:styleId="RefernciaIntensa1">
    <w:name w:val="Referência Intensa1"/>
    <w:basedOn w:val="Fontepargpadro"/>
    <w:uiPriority w:val="32"/>
    <w:qFormat/>
    <w:rsid w:val="006F4794"/>
    <w:rPr>
      <w:b/>
      <w:bCs/>
      <w:smallCaps/>
      <w:color w:val="C0504D"/>
      <w:spacing w:val="5"/>
      <w:u w:val="single"/>
    </w:rPr>
  </w:style>
  <w:style w:type="character" w:customStyle="1" w:styleId="TtulodoLivro1">
    <w:name w:val="Título do Livro1"/>
    <w:basedOn w:val="Fontepargpadro"/>
    <w:uiPriority w:val="33"/>
    <w:qFormat/>
    <w:rsid w:val="006F4794"/>
    <w:rPr>
      <w:b/>
      <w:bCs/>
      <w:smallCaps/>
      <w:spacing w:val="5"/>
    </w:rPr>
  </w:style>
  <w:style w:type="paragraph" w:styleId="Sumrio1">
    <w:name w:val="toc 1"/>
    <w:basedOn w:val="Normal"/>
    <w:next w:val="Normal"/>
    <w:autoRedefine/>
    <w:uiPriority w:val="39"/>
    <w:unhideWhenUsed/>
    <w:rsid w:val="00D340F5"/>
  </w:style>
  <w:style w:type="paragraph" w:styleId="Sumrio2">
    <w:name w:val="toc 2"/>
    <w:basedOn w:val="Normal"/>
    <w:next w:val="Normal"/>
    <w:autoRedefine/>
    <w:uiPriority w:val="39"/>
    <w:unhideWhenUsed/>
    <w:rsid w:val="00D340F5"/>
    <w:pPr>
      <w:ind w:left="220"/>
    </w:pPr>
  </w:style>
  <w:style w:type="paragraph" w:styleId="PargrafodaLista">
    <w:name w:val="List Paragraph"/>
    <w:basedOn w:val="Normal"/>
    <w:uiPriority w:val="34"/>
    <w:qFormat/>
    <w:rsid w:val="002124B0"/>
    <w:pPr>
      <w:suppressAutoHyphens/>
      <w:spacing w:before="120" w:after="120" w:line="360" w:lineRule="auto"/>
      <w:ind w:left="720"/>
      <w:contextualSpacing/>
      <w:jc w:val="both"/>
    </w:pPr>
    <w:rPr>
      <w:rFonts w:ascii="Arial" w:eastAsia="Times New Roman" w:hAnsi="Arial" w:cs="Arial"/>
      <w:sz w:val="24"/>
      <w:szCs w:val="24"/>
      <w:lang w:eastAsia="ar-SA"/>
    </w:rPr>
  </w:style>
  <w:style w:type="character" w:customStyle="1" w:styleId="RodapChar">
    <w:name w:val="Rodapé Char"/>
    <w:basedOn w:val="Fontepargpadro"/>
    <w:link w:val="Rodap"/>
    <w:uiPriority w:val="99"/>
    <w:rsid w:val="00B60188"/>
    <w:rPr>
      <w:sz w:val="22"/>
      <w:szCs w:val="22"/>
      <w:lang w:eastAsia="en-US"/>
    </w:rPr>
  </w:style>
  <w:style w:type="paragraph" w:customStyle="1" w:styleId="864311119EDA4C3CB552E5C8CD7B48CA">
    <w:name w:val="864311119EDA4C3CB552E5C8CD7B48CA"/>
    <w:rsid w:val="009C426A"/>
    <w:pPr>
      <w:spacing w:after="200" w:line="276" w:lineRule="auto"/>
    </w:pPr>
    <w:rPr>
      <w:rFonts w:asciiTheme="minorHAnsi" w:eastAsiaTheme="minorEastAsia" w:hAnsiTheme="minorHAnsi" w:cstheme="minorBidi"/>
      <w:sz w:val="22"/>
      <w:szCs w:val="22"/>
    </w:rPr>
  </w:style>
  <w:style w:type="character" w:styleId="TextodoEspaoReservado">
    <w:name w:val="Placeholder Text"/>
    <w:basedOn w:val="Fontepargpadro"/>
    <w:rsid w:val="005F73BF"/>
    <w:rPr>
      <w:color w:val="808080"/>
    </w:rPr>
  </w:style>
  <w:style w:type="table" w:styleId="ListaClara-nfase1">
    <w:name w:val="Light List Accent 1"/>
    <w:basedOn w:val="Tabelanormal"/>
    <w:uiPriority w:val="61"/>
    <w:rsid w:val="0098353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o">
    <w:name w:val="Revision"/>
    <w:hidden/>
    <w:semiHidden/>
    <w:rsid w:val="00033D63"/>
    <w:rPr>
      <w:sz w:val="22"/>
      <w:szCs w:val="22"/>
      <w:lang w:eastAsia="en-US"/>
    </w:rPr>
  </w:style>
  <w:style w:type="paragraph" w:customStyle="1" w:styleId="Default">
    <w:name w:val="Default"/>
    <w:rsid w:val="00246961"/>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619EF"/>
    <w:pPr>
      <w:spacing w:after="200" w:line="276" w:lineRule="auto"/>
    </w:pPr>
    <w:rPr>
      <w:sz w:val="22"/>
      <w:szCs w:val="22"/>
      <w:lang w:eastAsia="en-US"/>
    </w:rPr>
  </w:style>
  <w:style w:type="paragraph" w:styleId="Ttulo1">
    <w:name w:val="heading 1"/>
    <w:basedOn w:val="Normal"/>
    <w:next w:val="Normal"/>
    <w:link w:val="Ttulo1Char"/>
    <w:uiPriority w:val="9"/>
    <w:qFormat/>
    <w:rsid w:val="00065FBB"/>
    <w:pPr>
      <w:keepNext/>
      <w:keepLines/>
      <w:numPr>
        <w:numId w:val="1"/>
      </w:numPr>
      <w:spacing w:after="120"/>
      <w:outlineLvl w:val="0"/>
    </w:pPr>
    <w:rPr>
      <w:rFonts w:ascii="Cambria" w:eastAsia="Andale Sans UI" w:hAnsi="Cambria"/>
      <w:b/>
      <w:bCs/>
      <w:color w:val="365F91"/>
      <w:sz w:val="28"/>
      <w:szCs w:val="28"/>
    </w:rPr>
  </w:style>
  <w:style w:type="paragraph" w:styleId="Ttulo2">
    <w:name w:val="heading 2"/>
    <w:basedOn w:val="Normal"/>
    <w:next w:val="Normal"/>
    <w:link w:val="Ttulo2Char"/>
    <w:uiPriority w:val="9"/>
    <w:qFormat/>
    <w:rsid w:val="00A1691F"/>
    <w:pPr>
      <w:keepNext/>
      <w:keepLines/>
      <w:numPr>
        <w:ilvl w:val="1"/>
        <w:numId w:val="1"/>
      </w:numPr>
      <w:tabs>
        <w:tab w:val="left" w:pos="993"/>
      </w:tabs>
      <w:spacing w:before="240" w:after="120"/>
      <w:outlineLvl w:val="1"/>
    </w:pPr>
    <w:rPr>
      <w:rFonts w:ascii="Cambria" w:eastAsia="Andale Sans UI" w:hAnsi="Cambria"/>
      <w:b/>
      <w:bCs/>
      <w:color w:val="1F497D"/>
      <w:sz w:val="26"/>
      <w:szCs w:val="26"/>
    </w:rPr>
  </w:style>
  <w:style w:type="paragraph" w:styleId="Ttulo3">
    <w:name w:val="heading 3"/>
    <w:basedOn w:val="Ttulo2"/>
    <w:next w:val="Normal"/>
    <w:link w:val="Ttulo3Char"/>
    <w:uiPriority w:val="9"/>
    <w:qFormat/>
    <w:rsid w:val="00A1691F"/>
    <w:pPr>
      <w:numPr>
        <w:ilvl w:val="2"/>
        <w:numId w:val="2"/>
      </w:numPr>
      <w:outlineLvl w:val="2"/>
    </w:pPr>
    <w:rPr>
      <w:sz w:val="24"/>
      <w:szCs w:val="24"/>
    </w:rPr>
  </w:style>
  <w:style w:type="paragraph" w:styleId="Ttulo4">
    <w:name w:val="heading 4"/>
    <w:basedOn w:val="Normal"/>
    <w:next w:val="Normal"/>
    <w:link w:val="Ttulo4Char"/>
    <w:uiPriority w:val="9"/>
    <w:qFormat/>
    <w:rsid w:val="006F4794"/>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iPriority w:val="9"/>
    <w:qFormat/>
    <w:rsid w:val="006F4794"/>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iPriority w:val="9"/>
    <w:qFormat/>
    <w:rsid w:val="006F4794"/>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6F4794"/>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6F4794"/>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qFormat/>
    <w:rsid w:val="006F4794"/>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5FBB"/>
    <w:rPr>
      <w:rFonts w:ascii="Cambria" w:eastAsia="Andale Sans UI" w:hAnsi="Cambria"/>
      <w:b/>
      <w:bCs/>
      <w:color w:val="365F91"/>
      <w:sz w:val="28"/>
      <w:szCs w:val="28"/>
      <w:lang w:eastAsia="en-US"/>
    </w:rPr>
  </w:style>
  <w:style w:type="character" w:customStyle="1" w:styleId="Ttulo2Char">
    <w:name w:val="Título 2 Char"/>
    <w:basedOn w:val="Fontepargpadro"/>
    <w:link w:val="Ttulo2"/>
    <w:uiPriority w:val="9"/>
    <w:rsid w:val="00A1691F"/>
    <w:rPr>
      <w:rFonts w:ascii="Cambria" w:eastAsia="Andale Sans UI" w:hAnsi="Cambria"/>
      <w:b/>
      <w:bCs/>
      <w:color w:val="1F497D"/>
      <w:sz w:val="26"/>
      <w:szCs w:val="26"/>
      <w:lang w:eastAsia="en-US"/>
    </w:rPr>
  </w:style>
  <w:style w:type="character" w:customStyle="1" w:styleId="Ttulo3Char">
    <w:name w:val="Título 3 Char"/>
    <w:basedOn w:val="Fontepargpadro"/>
    <w:link w:val="Ttulo3"/>
    <w:uiPriority w:val="9"/>
    <w:rsid w:val="00A1691F"/>
    <w:rPr>
      <w:rFonts w:ascii="Cambria" w:eastAsia="Andale Sans UI" w:hAnsi="Cambria"/>
      <w:b/>
      <w:bCs/>
      <w:color w:val="1F497D"/>
      <w:sz w:val="24"/>
      <w:szCs w:val="24"/>
      <w:lang w:eastAsia="en-US"/>
    </w:rPr>
  </w:style>
  <w:style w:type="character" w:customStyle="1" w:styleId="Ttulo4Char">
    <w:name w:val="Título 4 Char"/>
    <w:basedOn w:val="Fontepargpadro"/>
    <w:link w:val="Ttulo4"/>
    <w:uiPriority w:val="9"/>
    <w:semiHidden/>
    <w:rsid w:val="006F4794"/>
    <w:rPr>
      <w:rFonts w:ascii="Cambria" w:eastAsia="Times New Roman" w:hAnsi="Cambria" w:cs="Times New Roman"/>
      <w:b/>
      <w:bCs/>
      <w:i/>
      <w:iCs/>
      <w:color w:val="4F81BD"/>
    </w:rPr>
  </w:style>
  <w:style w:type="character" w:customStyle="1" w:styleId="Ttulo5Char">
    <w:name w:val="Título 5 Char"/>
    <w:basedOn w:val="Fontepargpadro"/>
    <w:link w:val="Ttulo5"/>
    <w:uiPriority w:val="9"/>
    <w:semiHidden/>
    <w:rsid w:val="006F4794"/>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6F4794"/>
    <w:rPr>
      <w:rFonts w:ascii="Cambria" w:eastAsia="Times New Roman" w:hAnsi="Cambria" w:cs="Times New Roman"/>
      <w:i/>
      <w:iCs/>
      <w:color w:val="243F60"/>
    </w:rPr>
  </w:style>
  <w:style w:type="character" w:customStyle="1" w:styleId="Ttulo7Char">
    <w:name w:val="Título 7 Char"/>
    <w:basedOn w:val="Fontepargpadro"/>
    <w:link w:val="Ttulo7"/>
    <w:uiPriority w:val="9"/>
    <w:semiHidden/>
    <w:rsid w:val="006F4794"/>
    <w:rPr>
      <w:rFonts w:ascii="Cambria" w:eastAsia="Times New Roman" w:hAnsi="Cambria" w:cs="Times New Roman"/>
      <w:i/>
      <w:iCs/>
      <w:color w:val="404040"/>
    </w:rPr>
  </w:style>
  <w:style w:type="character" w:customStyle="1" w:styleId="Ttulo8Char">
    <w:name w:val="Título 8 Char"/>
    <w:basedOn w:val="Fontepargpadro"/>
    <w:link w:val="Ttulo8"/>
    <w:uiPriority w:val="9"/>
    <w:semiHidden/>
    <w:rsid w:val="006F4794"/>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semiHidden/>
    <w:rsid w:val="006F4794"/>
    <w:rPr>
      <w:rFonts w:ascii="Cambria" w:eastAsia="Times New Roman" w:hAnsi="Cambria" w:cs="Times New Roman"/>
      <w:i/>
      <w:iCs/>
      <w:color w:val="404040"/>
      <w:sz w:val="20"/>
      <w:szCs w:val="20"/>
    </w:rPr>
  </w:style>
  <w:style w:type="character" w:customStyle="1" w:styleId="Absatz-Standardschriftart">
    <w:name w:val="Absatz-Standardschriftart"/>
    <w:rsid w:val="005A061C"/>
  </w:style>
  <w:style w:type="character" w:customStyle="1" w:styleId="WW-Absatz-Standardschriftart">
    <w:name w:val="WW-Absatz-Standardschriftart"/>
    <w:rsid w:val="005A061C"/>
  </w:style>
  <w:style w:type="character" w:customStyle="1" w:styleId="WW-Absatz-Standardschriftart1">
    <w:name w:val="WW-Absatz-Standardschriftart1"/>
    <w:rsid w:val="005A061C"/>
  </w:style>
  <w:style w:type="character" w:customStyle="1" w:styleId="WW-Absatz-Standardschriftart11">
    <w:name w:val="WW-Absatz-Standardschriftart11"/>
    <w:rsid w:val="005A061C"/>
  </w:style>
  <w:style w:type="character" w:customStyle="1" w:styleId="WW-Absatz-Standardschriftart111">
    <w:name w:val="WW-Absatz-Standardschriftart111"/>
    <w:rsid w:val="005A061C"/>
  </w:style>
  <w:style w:type="character" w:customStyle="1" w:styleId="WW-Absatz-Standardschriftart1111">
    <w:name w:val="WW-Absatz-Standardschriftart1111"/>
    <w:rsid w:val="005A061C"/>
  </w:style>
  <w:style w:type="character" w:customStyle="1" w:styleId="WW-Absatz-Standardschriftart11111">
    <w:name w:val="WW-Absatz-Standardschriftart11111"/>
    <w:rsid w:val="005A061C"/>
  </w:style>
  <w:style w:type="character" w:customStyle="1" w:styleId="WW-Absatz-Standardschriftart111111">
    <w:name w:val="WW-Absatz-Standardschriftart111111"/>
    <w:rsid w:val="005A061C"/>
  </w:style>
  <w:style w:type="character" w:customStyle="1" w:styleId="Fontepargpadro1">
    <w:name w:val="Fonte parág. padrão1"/>
    <w:rsid w:val="005A061C"/>
  </w:style>
  <w:style w:type="paragraph" w:customStyle="1" w:styleId="Captulo">
    <w:name w:val="Capítulo"/>
    <w:basedOn w:val="Normal"/>
    <w:next w:val="Corpodetexto"/>
    <w:rsid w:val="005A061C"/>
    <w:pPr>
      <w:keepNext/>
      <w:spacing w:before="240" w:after="120"/>
    </w:pPr>
    <w:rPr>
      <w:rFonts w:ascii="Arial" w:eastAsia="Lucida Sans Unicode" w:hAnsi="Arial" w:cs="Verdana"/>
      <w:sz w:val="28"/>
      <w:szCs w:val="28"/>
    </w:rPr>
  </w:style>
  <w:style w:type="paragraph" w:styleId="Corpodetexto">
    <w:name w:val="Body Text"/>
    <w:basedOn w:val="Normal"/>
    <w:semiHidden/>
    <w:rsid w:val="005A061C"/>
    <w:pPr>
      <w:spacing w:after="120"/>
    </w:pPr>
  </w:style>
  <w:style w:type="paragraph" w:styleId="Lista">
    <w:name w:val="List"/>
    <w:basedOn w:val="Corpodetexto"/>
    <w:semiHidden/>
    <w:rsid w:val="005A061C"/>
    <w:rPr>
      <w:rFonts w:cs="Verdana"/>
    </w:rPr>
  </w:style>
  <w:style w:type="paragraph" w:customStyle="1" w:styleId="Legenda1">
    <w:name w:val="Legenda1"/>
    <w:basedOn w:val="Normal"/>
    <w:rsid w:val="005A061C"/>
    <w:pPr>
      <w:suppressLineNumbers/>
      <w:spacing w:before="120" w:after="120"/>
    </w:pPr>
    <w:rPr>
      <w:rFonts w:cs="Verdana"/>
      <w:i/>
      <w:iCs/>
      <w:sz w:val="24"/>
      <w:szCs w:val="24"/>
    </w:rPr>
  </w:style>
  <w:style w:type="paragraph" w:customStyle="1" w:styleId="ndice">
    <w:name w:val="Índice"/>
    <w:basedOn w:val="Normal"/>
    <w:rsid w:val="005A061C"/>
    <w:pPr>
      <w:suppressLineNumbers/>
    </w:pPr>
    <w:rPr>
      <w:rFonts w:cs="Verdana"/>
    </w:rPr>
  </w:style>
  <w:style w:type="paragraph" w:styleId="Ttulo">
    <w:name w:val="Title"/>
    <w:basedOn w:val="Normal"/>
    <w:next w:val="Normal"/>
    <w:link w:val="TtuloChar"/>
    <w:uiPriority w:val="10"/>
    <w:qFormat/>
    <w:rsid w:val="006F479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har">
    <w:name w:val="Título Char"/>
    <w:basedOn w:val="Fontepargpadro"/>
    <w:link w:val="Ttulo"/>
    <w:uiPriority w:val="10"/>
    <w:rsid w:val="006F4794"/>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har"/>
    <w:uiPriority w:val="11"/>
    <w:qFormat/>
    <w:rsid w:val="006F4794"/>
    <w:pPr>
      <w:numPr>
        <w:ilvl w:val="1"/>
      </w:numPr>
    </w:pPr>
    <w:rPr>
      <w:rFonts w:ascii="Cambria" w:eastAsia="Times New Roman" w:hAnsi="Cambria"/>
      <w:i/>
      <w:iCs/>
      <w:color w:val="4F81BD"/>
      <w:spacing w:val="15"/>
      <w:sz w:val="24"/>
      <w:szCs w:val="24"/>
    </w:rPr>
  </w:style>
  <w:style w:type="character" w:customStyle="1" w:styleId="SubttuloChar">
    <w:name w:val="Subtítulo Char"/>
    <w:basedOn w:val="Fontepargpadro"/>
    <w:link w:val="Subttulo"/>
    <w:uiPriority w:val="11"/>
    <w:rsid w:val="006F4794"/>
    <w:rPr>
      <w:rFonts w:ascii="Cambria" w:eastAsia="Times New Roman" w:hAnsi="Cambria" w:cs="Times New Roman"/>
      <w:i/>
      <w:iCs/>
      <w:color w:val="4F81BD"/>
      <w:spacing w:val="15"/>
      <w:sz w:val="24"/>
      <w:szCs w:val="24"/>
    </w:rPr>
  </w:style>
  <w:style w:type="paragraph" w:styleId="Cabealho">
    <w:name w:val="header"/>
    <w:basedOn w:val="Normal"/>
    <w:link w:val="CabealhoChar"/>
    <w:rsid w:val="005A061C"/>
    <w:pPr>
      <w:tabs>
        <w:tab w:val="center" w:pos="4320"/>
        <w:tab w:val="right" w:pos="8640"/>
      </w:tabs>
    </w:pPr>
  </w:style>
  <w:style w:type="character" w:customStyle="1" w:styleId="CabealhoChar">
    <w:name w:val="Cabeçalho Char"/>
    <w:basedOn w:val="Fontepargpadro"/>
    <w:link w:val="Cabealho"/>
    <w:rsid w:val="002F31B0"/>
    <w:rPr>
      <w:sz w:val="24"/>
      <w:szCs w:val="24"/>
      <w:lang w:eastAsia="ar-SA"/>
    </w:rPr>
  </w:style>
  <w:style w:type="paragraph" w:styleId="Rodap">
    <w:name w:val="footer"/>
    <w:basedOn w:val="Normal"/>
    <w:link w:val="RodapChar"/>
    <w:uiPriority w:val="99"/>
    <w:rsid w:val="005A061C"/>
    <w:pPr>
      <w:tabs>
        <w:tab w:val="center" w:pos="4320"/>
        <w:tab w:val="right" w:pos="8640"/>
      </w:tabs>
    </w:pPr>
  </w:style>
  <w:style w:type="paragraph" w:customStyle="1" w:styleId="Contedodatabela">
    <w:name w:val="Conteúdo da tabela"/>
    <w:basedOn w:val="Normal"/>
    <w:rsid w:val="005A061C"/>
    <w:pPr>
      <w:suppressLineNumbers/>
    </w:pPr>
  </w:style>
  <w:style w:type="paragraph" w:customStyle="1" w:styleId="Ttulodatabela">
    <w:name w:val="Título da tabela"/>
    <w:basedOn w:val="Contedodatabela"/>
    <w:rsid w:val="005A061C"/>
    <w:pPr>
      <w:jc w:val="center"/>
    </w:pPr>
    <w:rPr>
      <w:b/>
      <w:bCs/>
    </w:rPr>
  </w:style>
  <w:style w:type="character" w:styleId="Nmerodepgina">
    <w:name w:val="page number"/>
    <w:basedOn w:val="Fontepargpadro"/>
    <w:semiHidden/>
    <w:rsid w:val="005A061C"/>
  </w:style>
  <w:style w:type="character" w:styleId="Hyperlink">
    <w:name w:val="Hyperlink"/>
    <w:uiPriority w:val="99"/>
    <w:rsid w:val="005A061C"/>
    <w:rPr>
      <w:color w:val="000080"/>
      <w:u w:val="single"/>
    </w:rPr>
  </w:style>
  <w:style w:type="paragraph" w:customStyle="1" w:styleId="Contedodoquadro">
    <w:name w:val="Conteúdo do quadro"/>
    <w:basedOn w:val="Corpodetexto"/>
    <w:rsid w:val="005A061C"/>
    <w:pPr>
      <w:widowControl w:val="0"/>
    </w:pPr>
    <w:rPr>
      <w:rFonts w:ascii="Arial" w:eastAsia="Andale Sans UI" w:hAnsi="Arial"/>
      <w:sz w:val="18"/>
    </w:rPr>
  </w:style>
  <w:style w:type="paragraph" w:customStyle="1" w:styleId="SunParagraph1">
    <w:name w:val="Sun_Paragraph1"/>
    <w:basedOn w:val="Normal"/>
    <w:rsid w:val="005A061C"/>
    <w:pPr>
      <w:widowControl w:val="0"/>
    </w:pPr>
    <w:rPr>
      <w:rFonts w:ascii="Arial" w:eastAsia="Andale Sans UI" w:hAnsi="Arial"/>
      <w:sz w:val="18"/>
    </w:rPr>
  </w:style>
  <w:style w:type="paragraph" w:customStyle="1" w:styleId="SunParagraph2">
    <w:name w:val="Sun_Paragraph2"/>
    <w:basedOn w:val="Normal"/>
    <w:rsid w:val="005A061C"/>
    <w:pPr>
      <w:widowControl w:val="0"/>
      <w:ind w:left="567"/>
    </w:pPr>
    <w:rPr>
      <w:rFonts w:ascii="Arial" w:eastAsia="Andale Sans UI" w:hAnsi="Arial"/>
      <w:sz w:val="18"/>
    </w:rPr>
  </w:style>
  <w:style w:type="paragraph" w:customStyle="1" w:styleId="SunSmall">
    <w:name w:val="Sun_Small"/>
    <w:basedOn w:val="Normal"/>
    <w:rsid w:val="005A061C"/>
    <w:pPr>
      <w:widowControl w:val="0"/>
    </w:pPr>
    <w:rPr>
      <w:rFonts w:ascii="Arial" w:eastAsia="Andale Sans UI" w:hAnsi="Arial"/>
      <w:sz w:val="16"/>
    </w:rPr>
  </w:style>
  <w:style w:type="paragraph" w:customStyle="1" w:styleId="SunParagraph1RED">
    <w:name w:val="Sun_Paragraph1_RED"/>
    <w:basedOn w:val="SunParagraph1"/>
    <w:rsid w:val="005A061C"/>
    <w:rPr>
      <w:i/>
      <w:iCs/>
      <w:color w:val="FF0000"/>
    </w:rPr>
  </w:style>
  <w:style w:type="paragraph" w:customStyle="1" w:styleId="SunParagraph2RED">
    <w:name w:val="Sun_Paragraph2_RED"/>
    <w:basedOn w:val="SunParagraph2"/>
    <w:rsid w:val="005A061C"/>
    <w:rPr>
      <w:i/>
      <w:iCs/>
      <w:color w:val="FF0000"/>
    </w:rPr>
  </w:style>
  <w:style w:type="paragraph" w:customStyle="1" w:styleId="TableContentsHeader">
    <w:name w:val="Table Contents Header"/>
    <w:basedOn w:val="Contedodatabela"/>
    <w:next w:val="Contedodatabela"/>
    <w:rsid w:val="005A061C"/>
    <w:pPr>
      <w:widowControl w:val="0"/>
    </w:pPr>
    <w:rPr>
      <w:rFonts w:ascii="Arial" w:eastAsia="Andale Sans UI" w:hAnsi="Arial"/>
      <w:b/>
      <w:color w:val="FFFFFF"/>
      <w:sz w:val="18"/>
    </w:rPr>
  </w:style>
  <w:style w:type="paragraph" w:customStyle="1" w:styleId="DocumentFormName">
    <w:name w:val="Document Form Name"/>
    <w:basedOn w:val="Corpodetexto"/>
    <w:rsid w:val="005A061C"/>
    <w:pPr>
      <w:widowControl w:val="0"/>
    </w:pPr>
    <w:rPr>
      <w:rFonts w:ascii="Arial" w:eastAsia="Andale Sans UI" w:hAnsi="Arial"/>
      <w:b/>
      <w:color w:val="FFFFFF"/>
    </w:rPr>
  </w:style>
  <w:style w:type="paragraph" w:styleId="MapadoDocumento">
    <w:name w:val="Document Map"/>
    <w:basedOn w:val="Normal"/>
    <w:semiHidden/>
    <w:rsid w:val="005A061C"/>
    <w:pPr>
      <w:shd w:val="clear" w:color="auto" w:fill="000080"/>
    </w:pPr>
    <w:rPr>
      <w:rFonts w:ascii="Tahoma" w:hAnsi="Tahoma" w:cs="Verdana"/>
    </w:rPr>
  </w:style>
  <w:style w:type="paragraph" w:styleId="NormalWeb">
    <w:name w:val="Normal (Web)"/>
    <w:basedOn w:val="Normal"/>
    <w:rsid w:val="005A061C"/>
    <w:pPr>
      <w:spacing w:before="100" w:beforeAutospacing="1" w:after="115"/>
    </w:pPr>
    <w:rPr>
      <w:lang w:val="en-US"/>
    </w:rPr>
  </w:style>
  <w:style w:type="paragraph" w:customStyle="1" w:styleId="contedo-do-quadro-western">
    <w:name w:val="conteúdo-do-quadro-western"/>
    <w:basedOn w:val="Normal"/>
    <w:rsid w:val="005A061C"/>
    <w:pPr>
      <w:spacing w:before="100" w:beforeAutospacing="1" w:after="115"/>
    </w:pPr>
    <w:rPr>
      <w:rFonts w:ascii="Arial" w:hAnsi="Arial" w:cs="Arial"/>
      <w:sz w:val="18"/>
      <w:szCs w:val="18"/>
      <w:lang w:val="en-US"/>
    </w:rPr>
  </w:style>
  <w:style w:type="character" w:styleId="Refdecomentrio">
    <w:name w:val="annotation reference"/>
    <w:basedOn w:val="Fontepargpadro"/>
    <w:uiPriority w:val="99"/>
    <w:semiHidden/>
    <w:unhideWhenUsed/>
    <w:rsid w:val="004E57E9"/>
    <w:rPr>
      <w:sz w:val="16"/>
      <w:szCs w:val="16"/>
    </w:rPr>
  </w:style>
  <w:style w:type="paragraph" w:customStyle="1" w:styleId="corpo">
    <w:name w:val="corpo"/>
    <w:basedOn w:val="Normal"/>
    <w:rsid w:val="005A061C"/>
    <w:pPr>
      <w:widowControl w:val="0"/>
      <w:jc w:val="both"/>
    </w:pPr>
    <w:rPr>
      <w:rFonts w:ascii="Arial" w:eastAsia="Andale Sans UI" w:hAnsi="Arial"/>
      <w:sz w:val="18"/>
      <w:szCs w:val="20"/>
    </w:rPr>
  </w:style>
  <w:style w:type="paragraph" w:customStyle="1" w:styleId="Corpodetexto21">
    <w:name w:val="Corpo de texto 21"/>
    <w:basedOn w:val="Normal"/>
    <w:rsid w:val="005A061C"/>
    <w:pPr>
      <w:widowControl w:val="0"/>
    </w:pPr>
    <w:rPr>
      <w:rFonts w:ascii="Verdana" w:eastAsia="Andale Sans UI" w:hAnsi="Verdana"/>
      <w:color w:val="FF0000"/>
      <w:sz w:val="20"/>
    </w:rPr>
  </w:style>
  <w:style w:type="paragraph" w:styleId="Textodebalo">
    <w:name w:val="Balloon Text"/>
    <w:basedOn w:val="Normal"/>
    <w:semiHidden/>
    <w:rsid w:val="005A061C"/>
    <w:rPr>
      <w:rFonts w:ascii="Tahoma" w:hAnsi="Tahoma" w:cs="Verdana"/>
      <w:sz w:val="16"/>
      <w:szCs w:val="16"/>
    </w:rPr>
  </w:style>
  <w:style w:type="paragraph" w:styleId="Textodecomentrio">
    <w:name w:val="annotation text"/>
    <w:basedOn w:val="Normal"/>
    <w:link w:val="TextodecomentrioChar"/>
    <w:uiPriority w:val="99"/>
    <w:semiHidden/>
    <w:unhideWhenUsed/>
    <w:rsid w:val="004E57E9"/>
    <w:rPr>
      <w:sz w:val="20"/>
      <w:szCs w:val="20"/>
    </w:rPr>
  </w:style>
  <w:style w:type="character" w:customStyle="1" w:styleId="TextodecomentrioChar">
    <w:name w:val="Texto de comentário Char"/>
    <w:basedOn w:val="Fontepargpadro"/>
    <w:link w:val="Textodecomentrio"/>
    <w:uiPriority w:val="99"/>
    <w:semiHidden/>
    <w:rsid w:val="004E57E9"/>
    <w:rPr>
      <w:lang w:eastAsia="ar-SA"/>
    </w:rPr>
  </w:style>
  <w:style w:type="paragraph" w:styleId="Assuntodocomentrio">
    <w:name w:val="annotation subject"/>
    <w:basedOn w:val="Textodecomentrio"/>
    <w:next w:val="Textodecomentrio"/>
    <w:link w:val="AssuntodocomentrioChar"/>
    <w:uiPriority w:val="99"/>
    <w:semiHidden/>
    <w:unhideWhenUsed/>
    <w:rsid w:val="004E57E9"/>
    <w:rPr>
      <w:b/>
      <w:bCs/>
    </w:rPr>
  </w:style>
  <w:style w:type="character" w:customStyle="1" w:styleId="AssuntodocomentrioChar">
    <w:name w:val="Assunto do comentário Char"/>
    <w:basedOn w:val="TextodecomentrioChar"/>
    <w:link w:val="Assuntodocomentrio"/>
    <w:uiPriority w:val="99"/>
    <w:semiHidden/>
    <w:rsid w:val="004E57E9"/>
    <w:rPr>
      <w:b/>
      <w:bCs/>
      <w:lang w:eastAsia="ar-SA"/>
    </w:rPr>
  </w:style>
  <w:style w:type="table" w:styleId="Tabelacomgrade">
    <w:name w:val="Table Grid"/>
    <w:basedOn w:val="Tabelanormal"/>
    <w:uiPriority w:val="59"/>
    <w:rsid w:val="00D474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31">
    <w:name w:val="Corpo de texto 31"/>
    <w:basedOn w:val="Normal"/>
    <w:rsid w:val="001C6062"/>
    <w:pPr>
      <w:spacing w:line="240" w:lineRule="atLeast"/>
      <w:jc w:val="both"/>
    </w:pPr>
    <w:rPr>
      <w:rFonts w:ascii="Arial" w:hAnsi="Arial"/>
      <w:b/>
      <w:color w:val="000000"/>
      <w:szCs w:val="20"/>
    </w:rPr>
  </w:style>
  <w:style w:type="paragraph" w:customStyle="1" w:styleId="GradeMdia1-nfase21">
    <w:name w:val="Grade Média 1 - Ênfase 21"/>
    <w:basedOn w:val="Normal"/>
    <w:uiPriority w:val="34"/>
    <w:qFormat/>
    <w:rsid w:val="006F4794"/>
    <w:pPr>
      <w:ind w:left="720"/>
      <w:contextualSpacing/>
    </w:pPr>
  </w:style>
  <w:style w:type="paragraph" w:customStyle="1" w:styleId="CabealhodoSumrio1">
    <w:name w:val="Cabeçalho do Sumário1"/>
    <w:basedOn w:val="Ttulo1"/>
    <w:next w:val="Normal"/>
    <w:uiPriority w:val="39"/>
    <w:unhideWhenUsed/>
    <w:qFormat/>
    <w:rsid w:val="006F4794"/>
    <w:pPr>
      <w:outlineLvl w:val="9"/>
    </w:pPr>
  </w:style>
  <w:style w:type="paragraph" w:styleId="Sumrio3">
    <w:name w:val="toc 3"/>
    <w:basedOn w:val="Normal"/>
    <w:next w:val="Normal"/>
    <w:autoRedefine/>
    <w:uiPriority w:val="39"/>
    <w:unhideWhenUsed/>
    <w:rsid w:val="006F4794"/>
    <w:pPr>
      <w:ind w:left="480"/>
    </w:pPr>
  </w:style>
  <w:style w:type="paragraph" w:styleId="Legenda">
    <w:name w:val="caption"/>
    <w:basedOn w:val="Normal"/>
    <w:next w:val="Normal"/>
    <w:uiPriority w:val="35"/>
    <w:qFormat/>
    <w:rsid w:val="006F4794"/>
    <w:pPr>
      <w:spacing w:line="240" w:lineRule="auto"/>
    </w:pPr>
    <w:rPr>
      <w:b/>
      <w:bCs/>
      <w:color w:val="4F81BD"/>
      <w:sz w:val="18"/>
      <w:szCs w:val="18"/>
    </w:rPr>
  </w:style>
  <w:style w:type="character" w:styleId="Forte">
    <w:name w:val="Strong"/>
    <w:basedOn w:val="Fontepargpadro"/>
    <w:uiPriority w:val="22"/>
    <w:qFormat/>
    <w:rsid w:val="006F4794"/>
    <w:rPr>
      <w:b/>
      <w:bCs/>
    </w:rPr>
  </w:style>
  <w:style w:type="character" w:styleId="nfase">
    <w:name w:val="Emphasis"/>
    <w:uiPriority w:val="20"/>
    <w:qFormat/>
    <w:rsid w:val="006F4794"/>
    <w:rPr>
      <w:i/>
      <w:iCs/>
    </w:rPr>
  </w:style>
  <w:style w:type="paragraph" w:customStyle="1" w:styleId="SemEspaamento1">
    <w:name w:val="Sem Espaçamento1"/>
    <w:basedOn w:val="Normal"/>
    <w:link w:val="NoSpacingChar"/>
    <w:uiPriority w:val="1"/>
    <w:qFormat/>
    <w:rsid w:val="006F4794"/>
    <w:pPr>
      <w:spacing w:after="0" w:line="240" w:lineRule="auto"/>
    </w:pPr>
  </w:style>
  <w:style w:type="character" w:customStyle="1" w:styleId="NoSpacingChar">
    <w:name w:val="No Spacing Char"/>
    <w:basedOn w:val="Fontepargpadro"/>
    <w:link w:val="SemEspaamento1"/>
    <w:uiPriority w:val="1"/>
    <w:rsid w:val="006F4794"/>
  </w:style>
  <w:style w:type="paragraph" w:customStyle="1" w:styleId="GradeMdia2-nfase21">
    <w:name w:val="Grade Média 2 - Ênfase 21"/>
    <w:basedOn w:val="Normal"/>
    <w:next w:val="Normal"/>
    <w:link w:val="GradeMdia2-nfase2Char"/>
    <w:uiPriority w:val="29"/>
    <w:qFormat/>
    <w:rsid w:val="006F4794"/>
    <w:rPr>
      <w:i/>
      <w:iCs/>
      <w:color w:val="000000"/>
    </w:rPr>
  </w:style>
  <w:style w:type="character" w:customStyle="1" w:styleId="GradeMdia2-nfase2Char">
    <w:name w:val="Grade Média 2 - Ênfase 2 Char"/>
    <w:basedOn w:val="Fontepargpadro"/>
    <w:link w:val="GradeMdia2-nfase21"/>
    <w:uiPriority w:val="29"/>
    <w:rsid w:val="006F4794"/>
    <w:rPr>
      <w:i/>
      <w:iCs/>
      <w:color w:val="000000"/>
    </w:rPr>
  </w:style>
  <w:style w:type="paragraph" w:customStyle="1" w:styleId="GradeMdia3-nfase21">
    <w:name w:val="Grade Média 3 - Ênfase 21"/>
    <w:basedOn w:val="Normal"/>
    <w:next w:val="Normal"/>
    <w:link w:val="GradeMdia3-nfase2Char"/>
    <w:uiPriority w:val="30"/>
    <w:qFormat/>
    <w:rsid w:val="006F4794"/>
    <w:pPr>
      <w:pBdr>
        <w:bottom w:val="single" w:sz="4" w:space="4" w:color="4F81BD"/>
      </w:pBdr>
      <w:spacing w:before="200" w:after="280"/>
      <w:ind w:left="936" w:right="936"/>
    </w:pPr>
    <w:rPr>
      <w:b/>
      <w:bCs/>
      <w:i/>
      <w:iCs/>
      <w:color w:val="4F81BD"/>
    </w:rPr>
  </w:style>
  <w:style w:type="character" w:customStyle="1" w:styleId="GradeMdia3-nfase2Char">
    <w:name w:val="Grade Média 3 - Ênfase 2 Char"/>
    <w:basedOn w:val="Fontepargpadro"/>
    <w:link w:val="GradeMdia3-nfase21"/>
    <w:uiPriority w:val="30"/>
    <w:rsid w:val="006F4794"/>
    <w:rPr>
      <w:b/>
      <w:bCs/>
      <w:i/>
      <w:iCs/>
      <w:color w:val="4F81BD"/>
    </w:rPr>
  </w:style>
  <w:style w:type="character" w:customStyle="1" w:styleId="nfaseSutil1">
    <w:name w:val="Ênfase Sutil1"/>
    <w:uiPriority w:val="19"/>
    <w:qFormat/>
    <w:rsid w:val="006F4794"/>
    <w:rPr>
      <w:i/>
      <w:iCs/>
      <w:color w:val="808080"/>
    </w:rPr>
  </w:style>
  <w:style w:type="character" w:customStyle="1" w:styleId="nfaseIntensa1">
    <w:name w:val="Ênfase Intensa1"/>
    <w:uiPriority w:val="21"/>
    <w:qFormat/>
    <w:rsid w:val="006F4794"/>
    <w:rPr>
      <w:b/>
      <w:bCs/>
      <w:i/>
      <w:iCs/>
      <w:color w:val="4F81BD"/>
    </w:rPr>
  </w:style>
  <w:style w:type="character" w:customStyle="1" w:styleId="RefernciaSutil1">
    <w:name w:val="Referência Sutil1"/>
    <w:uiPriority w:val="31"/>
    <w:qFormat/>
    <w:rsid w:val="006F4794"/>
    <w:rPr>
      <w:smallCaps/>
      <w:color w:val="C0504D"/>
      <w:u w:val="single"/>
    </w:rPr>
  </w:style>
  <w:style w:type="character" w:customStyle="1" w:styleId="RefernciaIntensa1">
    <w:name w:val="Referência Intensa1"/>
    <w:basedOn w:val="Fontepargpadro"/>
    <w:uiPriority w:val="32"/>
    <w:qFormat/>
    <w:rsid w:val="006F4794"/>
    <w:rPr>
      <w:b/>
      <w:bCs/>
      <w:smallCaps/>
      <w:color w:val="C0504D"/>
      <w:spacing w:val="5"/>
      <w:u w:val="single"/>
    </w:rPr>
  </w:style>
  <w:style w:type="character" w:customStyle="1" w:styleId="TtulodoLivro1">
    <w:name w:val="Título do Livro1"/>
    <w:basedOn w:val="Fontepargpadro"/>
    <w:uiPriority w:val="33"/>
    <w:qFormat/>
    <w:rsid w:val="006F4794"/>
    <w:rPr>
      <w:b/>
      <w:bCs/>
      <w:smallCaps/>
      <w:spacing w:val="5"/>
    </w:rPr>
  </w:style>
  <w:style w:type="paragraph" w:styleId="Sumrio1">
    <w:name w:val="toc 1"/>
    <w:basedOn w:val="Normal"/>
    <w:next w:val="Normal"/>
    <w:autoRedefine/>
    <w:uiPriority w:val="39"/>
    <w:unhideWhenUsed/>
    <w:rsid w:val="00D340F5"/>
  </w:style>
  <w:style w:type="paragraph" w:styleId="Sumrio2">
    <w:name w:val="toc 2"/>
    <w:basedOn w:val="Normal"/>
    <w:next w:val="Normal"/>
    <w:autoRedefine/>
    <w:uiPriority w:val="39"/>
    <w:unhideWhenUsed/>
    <w:rsid w:val="00D340F5"/>
    <w:pPr>
      <w:ind w:left="220"/>
    </w:pPr>
  </w:style>
  <w:style w:type="paragraph" w:styleId="PargrafodaLista">
    <w:name w:val="List Paragraph"/>
    <w:basedOn w:val="Normal"/>
    <w:uiPriority w:val="34"/>
    <w:qFormat/>
    <w:rsid w:val="002124B0"/>
    <w:pPr>
      <w:suppressAutoHyphens/>
      <w:spacing w:before="120" w:after="120" w:line="360" w:lineRule="auto"/>
      <w:ind w:left="720"/>
      <w:contextualSpacing/>
      <w:jc w:val="both"/>
    </w:pPr>
    <w:rPr>
      <w:rFonts w:ascii="Arial" w:eastAsia="Times New Roman" w:hAnsi="Arial" w:cs="Arial"/>
      <w:sz w:val="24"/>
      <w:szCs w:val="24"/>
      <w:lang w:eastAsia="ar-SA"/>
    </w:rPr>
  </w:style>
  <w:style w:type="character" w:customStyle="1" w:styleId="RodapChar">
    <w:name w:val="Rodapé Char"/>
    <w:basedOn w:val="Fontepargpadro"/>
    <w:link w:val="Rodap"/>
    <w:uiPriority w:val="99"/>
    <w:rsid w:val="00B60188"/>
    <w:rPr>
      <w:sz w:val="22"/>
      <w:szCs w:val="22"/>
      <w:lang w:eastAsia="en-US"/>
    </w:rPr>
  </w:style>
  <w:style w:type="paragraph" w:customStyle="1" w:styleId="864311119EDA4C3CB552E5C8CD7B48CA">
    <w:name w:val="864311119EDA4C3CB552E5C8CD7B48CA"/>
    <w:rsid w:val="009C426A"/>
    <w:pPr>
      <w:spacing w:after="200" w:line="276" w:lineRule="auto"/>
    </w:pPr>
    <w:rPr>
      <w:rFonts w:asciiTheme="minorHAnsi" w:eastAsiaTheme="minorEastAsia" w:hAnsiTheme="minorHAnsi" w:cstheme="minorBidi"/>
      <w:sz w:val="22"/>
      <w:szCs w:val="22"/>
    </w:rPr>
  </w:style>
  <w:style w:type="character" w:styleId="TextodoEspaoReservado">
    <w:name w:val="Placeholder Text"/>
    <w:basedOn w:val="Fontepargpadro"/>
    <w:rsid w:val="005F73BF"/>
    <w:rPr>
      <w:color w:val="808080"/>
    </w:rPr>
  </w:style>
  <w:style w:type="table" w:styleId="ListaClara-nfase1">
    <w:name w:val="Light List Accent 1"/>
    <w:basedOn w:val="Tabelanormal"/>
    <w:uiPriority w:val="61"/>
    <w:rsid w:val="0098353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o">
    <w:name w:val="Revision"/>
    <w:hidden/>
    <w:semiHidden/>
    <w:rsid w:val="00033D63"/>
    <w:rPr>
      <w:sz w:val="22"/>
      <w:szCs w:val="22"/>
      <w:lang w:eastAsia="en-US"/>
    </w:rPr>
  </w:style>
  <w:style w:type="paragraph" w:customStyle="1" w:styleId="Default">
    <w:name w:val="Default"/>
    <w:rsid w:val="0024696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94841">
      <w:bodyDiv w:val="1"/>
      <w:marLeft w:val="0"/>
      <w:marRight w:val="0"/>
      <w:marTop w:val="0"/>
      <w:marBottom w:val="0"/>
      <w:divBdr>
        <w:top w:val="none" w:sz="0" w:space="0" w:color="auto"/>
        <w:left w:val="none" w:sz="0" w:space="0" w:color="auto"/>
        <w:bottom w:val="none" w:sz="0" w:space="0" w:color="auto"/>
        <w:right w:val="none" w:sz="0" w:space="0" w:color="auto"/>
      </w:divBdr>
    </w:div>
    <w:div w:id="1230532764">
      <w:bodyDiv w:val="1"/>
      <w:marLeft w:val="0"/>
      <w:marRight w:val="0"/>
      <w:marTop w:val="0"/>
      <w:marBottom w:val="0"/>
      <w:divBdr>
        <w:top w:val="none" w:sz="0" w:space="0" w:color="auto"/>
        <w:left w:val="none" w:sz="0" w:space="0" w:color="auto"/>
        <w:bottom w:val="none" w:sz="0" w:space="0" w:color="auto"/>
        <w:right w:val="none" w:sz="0" w:space="0" w:color="auto"/>
      </w:divBdr>
    </w:div>
    <w:div w:id="1531453513">
      <w:bodyDiv w:val="1"/>
      <w:marLeft w:val="0"/>
      <w:marRight w:val="0"/>
      <w:marTop w:val="0"/>
      <w:marBottom w:val="0"/>
      <w:divBdr>
        <w:top w:val="none" w:sz="0" w:space="0" w:color="auto"/>
        <w:left w:val="none" w:sz="0" w:space="0" w:color="auto"/>
        <w:bottom w:val="none" w:sz="0" w:space="0" w:color="auto"/>
        <w:right w:val="none" w:sz="0" w:space="0" w:color="auto"/>
      </w:divBdr>
    </w:div>
    <w:div w:id="20466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EFAB1BEA77476DB16843AFD0897DFB"/>
        <w:category>
          <w:name w:val="Geral"/>
          <w:gallery w:val="placeholder"/>
        </w:category>
        <w:types>
          <w:type w:val="bbPlcHdr"/>
        </w:types>
        <w:behaviors>
          <w:behavior w:val="content"/>
        </w:behaviors>
        <w:guid w:val="{6C376820-213B-4315-9CB4-D02257562DD8}"/>
      </w:docPartPr>
      <w:docPartBody>
        <w:p w:rsidR="00156118" w:rsidRDefault="00460D72">
          <w:r w:rsidRPr="00C5785C">
            <w:rPr>
              <w:rStyle w:val="TextodoEspaoReservado"/>
            </w:rPr>
            <w:t>[Título]</w:t>
          </w:r>
        </w:p>
      </w:docPartBody>
    </w:docPart>
    <w:docPart>
      <w:docPartPr>
        <w:name w:val="9373C6EAB8A8469186F252278A1A4AC8"/>
        <w:category>
          <w:name w:val="Geral"/>
          <w:gallery w:val="placeholder"/>
        </w:category>
        <w:types>
          <w:type w:val="bbPlcHdr"/>
        </w:types>
        <w:behaviors>
          <w:behavior w:val="content"/>
        </w:behaviors>
        <w:guid w:val="{C1303BAC-B1B3-4647-B6B6-CB958FAB0E7B}"/>
      </w:docPartPr>
      <w:docPartBody>
        <w:p w:rsidR="00560FF1" w:rsidRDefault="002B41E3" w:rsidP="002B41E3">
          <w:pPr>
            <w:pStyle w:val="9373C6EAB8A8469186F252278A1A4AC831"/>
          </w:pPr>
          <w:r w:rsidRPr="003B239F">
            <w:rPr>
              <w:rFonts w:ascii="Verdana" w:hAnsi="Verdana"/>
              <w:i/>
              <w:color w:val="C00000"/>
              <w:sz w:val="16"/>
              <w:szCs w:val="16"/>
            </w:rPr>
            <w:t xml:space="preserve">&lt;Comentário&gt; O responsável pelo aceite deve ser indicado conforme acordo firmado no Plano do Projeto (Seção 3) ou em mudanças aceitas. Alternativamente o aceite a entregas pode ser registrado por meio de e-mail ou ata de reunião validada pelos participantes, desde que seja armazenada no </w:t>
          </w:r>
          <w:r>
            <w:rPr>
              <w:rFonts w:ascii="Verdana" w:hAnsi="Verdana"/>
              <w:i/>
              <w:color w:val="C00000"/>
              <w:sz w:val="16"/>
              <w:szCs w:val="16"/>
            </w:rPr>
            <w:t>repositório do projeto</w:t>
          </w:r>
          <w:r w:rsidRPr="003B239F">
            <w:rPr>
              <w:rFonts w:ascii="Verdana" w:hAnsi="Verdana"/>
              <w:i/>
              <w:color w:val="C00000"/>
              <w:sz w:val="16"/>
              <w:szCs w:val="16"/>
            </w:rPr>
            <w:t>.</w:t>
          </w:r>
        </w:p>
      </w:docPartBody>
    </w:docPart>
    <w:docPart>
      <w:docPartPr>
        <w:name w:val="FC6015AA31D74F628427B7E20847DFEB"/>
        <w:category>
          <w:name w:val="Geral"/>
          <w:gallery w:val="placeholder"/>
        </w:category>
        <w:types>
          <w:type w:val="bbPlcHdr"/>
        </w:types>
        <w:behaviors>
          <w:behavior w:val="content"/>
        </w:behaviors>
        <w:guid w:val="{78C4DF82-E809-4D0D-9092-01ADC1564FF2}"/>
      </w:docPartPr>
      <w:docPartBody>
        <w:p w:rsidR="002B41E3" w:rsidRPr="00907495" w:rsidRDefault="002B41E3" w:rsidP="00875787">
          <w:pPr>
            <w:spacing w:after="0"/>
            <w:jc w:val="both"/>
            <w:rPr>
              <w:rFonts w:ascii="Verdana" w:hAnsi="Verdana"/>
              <w:i/>
              <w:color w:val="C00000"/>
              <w:sz w:val="16"/>
              <w:szCs w:val="16"/>
            </w:rPr>
          </w:pPr>
          <w:r w:rsidRPr="00907495">
            <w:rPr>
              <w:rFonts w:ascii="Verdana" w:hAnsi="Verdana"/>
              <w:i/>
              <w:color w:val="C00000"/>
              <w:sz w:val="16"/>
              <w:szCs w:val="16"/>
            </w:rPr>
            <w:t>&lt;Comentário&gt; Informar código e nome do projeto conforme definidos no PDTIC.</w:t>
          </w:r>
        </w:p>
        <w:p w:rsidR="00804C53" w:rsidRDefault="002B41E3" w:rsidP="002B41E3">
          <w:pPr>
            <w:pStyle w:val="FC6015AA31D74F628427B7E20847DFEB1"/>
          </w:pPr>
          <w:r w:rsidRPr="00907495">
            <w:rPr>
              <w:rFonts w:ascii="Verdana" w:hAnsi="Verdana"/>
              <w:i/>
              <w:color w:val="C00000"/>
              <w:sz w:val="16"/>
              <w:szCs w:val="16"/>
            </w:rPr>
            <w:t>&lt;Observação&gt; Este e outros comentários presentes neste documento podem ser excluídos clicando em qualquer parte do comentário e pressionando DELETE.</w:t>
          </w:r>
        </w:p>
      </w:docPartBody>
    </w:docPart>
    <w:docPart>
      <w:docPartPr>
        <w:name w:val="3E77665844604F3386D6BF193B600FF0"/>
        <w:category>
          <w:name w:val="Geral"/>
          <w:gallery w:val="placeholder"/>
        </w:category>
        <w:types>
          <w:type w:val="bbPlcHdr"/>
        </w:types>
        <w:behaviors>
          <w:behavior w:val="content"/>
        </w:behaviors>
        <w:guid w:val="{0C320687-5DA0-4DA8-95F7-17F80D8D6B1F}"/>
      </w:docPartPr>
      <w:docPartBody>
        <w:p w:rsidR="00804C53" w:rsidRDefault="002B41E3" w:rsidP="002B41E3">
          <w:pPr>
            <w:pStyle w:val="3E77665844604F3386D6BF193B600FF01"/>
          </w:pPr>
          <w:r w:rsidRPr="003274E3">
            <w:rPr>
              <w:rFonts w:ascii="Verdana" w:hAnsi="Verdana"/>
              <w:i/>
              <w:color w:val="C00000"/>
              <w:sz w:val="16"/>
              <w:szCs w:val="16"/>
            </w:rPr>
            <w:t>&lt;Comentário&gt; O gerente do projeto – GP deve relacionar os produtos, serviços ou resultados que estão sendo entregues, conforme acordado no Plano do Projeto ou em mudanças aceitas. O responsável pelo aceite deve indicar sua anuência (resp. aceite: preencher coluna obrigatória “CONDIÇÃO DE ACEITE”), satisfação (resp. aceite: preencher coluna obrigatória “INDICAÇÃO DE SATISFAÇÃO COM A ENTREGA”) e ressalvas (resp. aceite: preencher coluna opcional “RESSALVAS”) a cada entrega. Caso o responsável pelo aceite tenha informado que a entrega foi aceita COM ressalvas, deverá indicar aqui quais são as ressalvas, com referências aos critérios de aceitação firmados no Plano do Projeto ou em mudanças aceitas. Recomenda-se ao responsável pelo aceite revisar os critérios de aceitação acordados no Plano do Projeto ou em mudanças aceitas.</w:t>
          </w:r>
        </w:p>
      </w:docPartBody>
    </w:docPart>
    <w:docPart>
      <w:docPartPr>
        <w:name w:val="219B5E198CBD4A2FBB5B84E88522D186"/>
        <w:category>
          <w:name w:val="Geral"/>
          <w:gallery w:val="placeholder"/>
        </w:category>
        <w:types>
          <w:type w:val="bbPlcHdr"/>
        </w:types>
        <w:behaviors>
          <w:behavior w:val="content"/>
        </w:behaviors>
        <w:guid w:val="{CD4163D5-3ECE-4806-86A5-24EEE8C5B611}"/>
      </w:docPartPr>
      <w:docPartBody>
        <w:p w:rsidR="00804C53" w:rsidRDefault="002B41E3" w:rsidP="002B41E3">
          <w:pPr>
            <w:pStyle w:val="219B5E198CBD4A2FBB5B84E88522D1861"/>
          </w:pPr>
          <w:r w:rsidRPr="004203CA">
            <w:rPr>
              <w:rFonts w:ascii="Verdana" w:hAnsi="Verdana"/>
              <w:i/>
              <w:color w:val="C00000"/>
              <w:sz w:val="16"/>
              <w:szCs w:val="16"/>
            </w:rPr>
            <w:t>&lt;Comentário&gt; SEÇÃO OPCIONAL. Caso haja necessidade, o gerente do projeto pode levar ao conhecimento do responsável pelo aceite determinadas observações sobre as entregas que estão sendo realizadas.</w:t>
          </w:r>
        </w:p>
      </w:docPartBody>
    </w:docPart>
    <w:docPart>
      <w:docPartPr>
        <w:name w:val="160B0D552EA443C887058A17AE0C0E64"/>
        <w:category>
          <w:name w:val="Geral"/>
          <w:gallery w:val="placeholder"/>
        </w:category>
        <w:types>
          <w:type w:val="bbPlcHdr"/>
        </w:types>
        <w:behaviors>
          <w:behavior w:val="content"/>
        </w:behaviors>
        <w:guid w:val="{F1B4F7F8-9A82-41AA-B426-F9DACF1EC8E8}"/>
      </w:docPartPr>
      <w:docPartBody>
        <w:p w:rsidR="00FA0A58" w:rsidRDefault="002B41E3" w:rsidP="002B41E3">
          <w:pPr>
            <w:pStyle w:val="160B0D552EA443C887058A17AE0C0E641"/>
          </w:pPr>
          <w:r w:rsidRPr="00907495">
            <w:rPr>
              <w:rFonts w:ascii="Verdana" w:hAnsi="Verdana"/>
              <w:i/>
              <w:color w:val="C00000"/>
              <w:sz w:val="16"/>
              <w:szCs w:val="16"/>
            </w:rPr>
            <w:t>Preenchimento do GP</w:t>
          </w:r>
        </w:p>
      </w:docPartBody>
    </w:docPart>
    <w:docPart>
      <w:docPartPr>
        <w:name w:val="B3E221D1B9C64B0F8D5C251A8F7393E5"/>
        <w:category>
          <w:name w:val="Geral"/>
          <w:gallery w:val="placeholder"/>
        </w:category>
        <w:types>
          <w:type w:val="bbPlcHdr"/>
        </w:types>
        <w:behaviors>
          <w:behavior w:val="content"/>
        </w:behaviors>
        <w:guid w:val="{FF87AE2F-A337-412A-A525-B90C9A81EB88}"/>
      </w:docPartPr>
      <w:docPartBody>
        <w:p w:rsidR="00FA0A58" w:rsidRDefault="00ED23B5" w:rsidP="00ED23B5">
          <w:pPr>
            <w:pStyle w:val="B3E221D1B9C64B0F8D5C251A8F7393E5"/>
          </w:pPr>
          <w:r w:rsidRPr="006909D0">
            <w:rPr>
              <w:rFonts w:ascii="Verdana" w:hAnsi="Verdana"/>
              <w:i/>
              <w:color w:val="C00000"/>
              <w:sz w:val="18"/>
              <w:szCs w:val="18"/>
            </w:rPr>
            <w:t>Responsável pelo aceite: clique para indicar a condição</w:t>
          </w:r>
        </w:p>
      </w:docPartBody>
    </w:docPart>
    <w:docPart>
      <w:docPartPr>
        <w:name w:val="3942402AB5F24937A9325D3C04198057"/>
        <w:category>
          <w:name w:val="Geral"/>
          <w:gallery w:val="placeholder"/>
        </w:category>
        <w:types>
          <w:type w:val="bbPlcHdr"/>
        </w:types>
        <w:behaviors>
          <w:behavior w:val="content"/>
        </w:behaviors>
        <w:guid w:val="{FEC3F924-F1E5-4EC9-A625-4412167531AA}"/>
      </w:docPartPr>
      <w:docPartBody>
        <w:p w:rsidR="00FA0A58" w:rsidRDefault="00ED23B5" w:rsidP="00ED23B5">
          <w:pPr>
            <w:pStyle w:val="3942402AB5F24937A9325D3C04198057"/>
          </w:pPr>
          <w:r>
            <w:rPr>
              <w:rStyle w:val="TextodoEspaoReservado"/>
            </w:rPr>
            <w:t>Clique para escolher a resposta</w:t>
          </w:r>
          <w:r w:rsidRPr="00AF4F1C">
            <w:rPr>
              <w:rStyle w:val="TextodoEspaoReservado"/>
            </w:rPr>
            <w:t>.</w:t>
          </w:r>
        </w:p>
      </w:docPartBody>
    </w:docPart>
    <w:docPart>
      <w:docPartPr>
        <w:name w:val="BA37D1CCE0CA4F168EDD548643478F87"/>
        <w:category>
          <w:name w:val="Geral"/>
          <w:gallery w:val="placeholder"/>
        </w:category>
        <w:types>
          <w:type w:val="bbPlcHdr"/>
        </w:types>
        <w:behaviors>
          <w:behavior w:val="content"/>
        </w:behaviors>
        <w:guid w:val="{C0629FBD-1D93-4296-A83D-5A6063C8615A}"/>
      </w:docPartPr>
      <w:docPartBody>
        <w:p w:rsidR="00FA0A58" w:rsidRDefault="00ED23B5" w:rsidP="00ED23B5">
          <w:pPr>
            <w:pStyle w:val="BA37D1CCE0CA4F168EDD548643478F87"/>
          </w:pPr>
          <w:r w:rsidRPr="001E2E8A">
            <w:rPr>
              <w:rFonts w:ascii="Verdana" w:hAnsi="Verdana"/>
              <w:i/>
              <w:color w:val="C00000"/>
              <w:sz w:val="18"/>
              <w:szCs w:val="18"/>
            </w:rPr>
            <w:t xml:space="preserve">&lt;Comentário&gt; SEÇÃO OPCIONAL. </w:t>
          </w:r>
          <w:r>
            <w:rPr>
              <w:rFonts w:ascii="Verdana" w:hAnsi="Verdana"/>
              <w:i/>
              <w:color w:val="C00000"/>
              <w:sz w:val="18"/>
              <w:szCs w:val="18"/>
            </w:rPr>
            <w:t xml:space="preserve">O responsável pelo aceite deverá opcionalmente indicar sua satisfação com as entregas. Caso o responsável pelo aceite tenha indicado na Seção </w:t>
          </w:r>
          <w:r>
            <w:rPr>
              <w:rFonts w:ascii="Verdana" w:hAnsi="Verdana"/>
              <w:i/>
              <w:color w:val="C00000"/>
              <w:sz w:val="18"/>
              <w:szCs w:val="18"/>
            </w:rPr>
            <w:fldChar w:fldCharType="begin"/>
          </w:r>
          <w:r>
            <w:rPr>
              <w:rFonts w:ascii="Verdana" w:hAnsi="Verdana"/>
              <w:i/>
              <w:color w:val="C00000"/>
              <w:sz w:val="18"/>
              <w:szCs w:val="18"/>
            </w:rPr>
            <w:instrText xml:space="preserve"> REF _Ref435781254 \r \h </w:instrText>
          </w:r>
          <w:r>
            <w:rPr>
              <w:rFonts w:ascii="Verdana" w:hAnsi="Verdana"/>
              <w:i/>
              <w:color w:val="C00000"/>
              <w:sz w:val="18"/>
              <w:szCs w:val="18"/>
            </w:rPr>
          </w:r>
          <w:r>
            <w:rPr>
              <w:rFonts w:ascii="Verdana" w:hAnsi="Verdana"/>
              <w:i/>
              <w:color w:val="C00000"/>
              <w:sz w:val="18"/>
              <w:szCs w:val="18"/>
            </w:rPr>
            <w:fldChar w:fldCharType="separate"/>
          </w:r>
          <w:r>
            <w:rPr>
              <w:rFonts w:ascii="Verdana" w:hAnsi="Verdana"/>
              <w:b/>
              <w:bCs/>
              <w:i/>
              <w:color w:val="C00000"/>
              <w:sz w:val="18"/>
              <w:szCs w:val="18"/>
            </w:rPr>
            <w:t>Erro! Fonte de referência não encontrada.</w:t>
          </w:r>
          <w:r>
            <w:rPr>
              <w:rFonts w:ascii="Verdana" w:hAnsi="Verdana"/>
              <w:i/>
              <w:color w:val="C00000"/>
              <w:sz w:val="18"/>
              <w:szCs w:val="18"/>
            </w:rPr>
            <w:fldChar w:fldCharType="end"/>
          </w:r>
          <w:r>
            <w:rPr>
              <w:rFonts w:ascii="Verdana" w:hAnsi="Verdana"/>
              <w:i/>
              <w:color w:val="C00000"/>
              <w:sz w:val="18"/>
              <w:szCs w:val="18"/>
            </w:rPr>
            <w:t xml:space="preserve"> que há ressalvas às entregas, esta Seção </w:t>
          </w:r>
          <w:r>
            <w:rPr>
              <w:rFonts w:ascii="Verdana" w:hAnsi="Verdana"/>
              <w:i/>
              <w:color w:val="C00000"/>
              <w:sz w:val="18"/>
              <w:szCs w:val="18"/>
            </w:rPr>
            <w:fldChar w:fldCharType="begin"/>
          </w:r>
          <w:r>
            <w:rPr>
              <w:rFonts w:ascii="Verdana" w:hAnsi="Verdana"/>
              <w:i/>
              <w:color w:val="C00000"/>
              <w:sz w:val="18"/>
              <w:szCs w:val="18"/>
            </w:rPr>
            <w:instrText xml:space="preserve"> REF _Ref435781363 \r \h </w:instrText>
          </w:r>
          <w:r>
            <w:rPr>
              <w:rFonts w:ascii="Verdana" w:hAnsi="Verdana"/>
              <w:i/>
              <w:color w:val="C00000"/>
              <w:sz w:val="18"/>
              <w:szCs w:val="18"/>
            </w:rPr>
          </w:r>
          <w:r>
            <w:rPr>
              <w:rFonts w:ascii="Verdana" w:hAnsi="Verdana"/>
              <w:i/>
              <w:color w:val="C00000"/>
              <w:sz w:val="18"/>
              <w:szCs w:val="18"/>
            </w:rPr>
            <w:fldChar w:fldCharType="separate"/>
          </w:r>
          <w:r>
            <w:rPr>
              <w:rFonts w:ascii="Verdana" w:hAnsi="Verdana"/>
              <w:b/>
              <w:bCs/>
              <w:i/>
              <w:color w:val="C00000"/>
              <w:sz w:val="18"/>
              <w:szCs w:val="18"/>
            </w:rPr>
            <w:t>Erro! Fonte de referência não encontrada.</w:t>
          </w:r>
          <w:r>
            <w:rPr>
              <w:rFonts w:ascii="Verdana" w:hAnsi="Verdana"/>
              <w:i/>
              <w:color w:val="C00000"/>
              <w:sz w:val="18"/>
              <w:szCs w:val="18"/>
            </w:rPr>
            <w:fldChar w:fldCharType="end"/>
          </w:r>
          <w:r>
            <w:rPr>
              <w:rFonts w:ascii="Verdana" w:hAnsi="Verdana"/>
              <w:i/>
              <w:color w:val="C00000"/>
              <w:sz w:val="18"/>
              <w:szCs w:val="18"/>
            </w:rPr>
            <w:t xml:space="preserve"> deverá ser obrigatoriamente preenchida, quando esse responsável deverá indicar aqui claramente quais são as ressalvas, com referências aos critérios de aceitação firmados no Plano do Projeto ou em mudanças aceitas, bem como a qual entrega se refere a ressalva</w:t>
          </w:r>
          <w:r w:rsidRPr="001C2301">
            <w:rPr>
              <w:rFonts w:ascii="Verdana" w:hAnsi="Verdana"/>
              <w:i/>
              <w:color w:val="C00000"/>
              <w:sz w:val="18"/>
              <w:szCs w:val="18"/>
            </w:rPr>
            <w:t>.</w:t>
          </w:r>
        </w:p>
      </w:docPartBody>
    </w:docPart>
    <w:docPart>
      <w:docPartPr>
        <w:name w:val="99AA42FA721945058706E69DC43A2AAA"/>
        <w:category>
          <w:name w:val="Geral"/>
          <w:gallery w:val="placeholder"/>
        </w:category>
        <w:types>
          <w:type w:val="bbPlcHdr"/>
        </w:types>
        <w:behaviors>
          <w:behavior w:val="content"/>
        </w:behaviors>
        <w:guid w:val="{98A48F20-708C-45BD-9046-238008B00ADD}"/>
      </w:docPartPr>
      <w:docPartBody>
        <w:p w:rsidR="00FA0A58" w:rsidRDefault="002B41E3" w:rsidP="002B41E3">
          <w:pPr>
            <w:pStyle w:val="99AA42FA721945058706E69DC43A2AAA1"/>
          </w:pPr>
          <w:r w:rsidRPr="00907495">
            <w:rPr>
              <w:rFonts w:ascii="Verdana" w:hAnsi="Verdana"/>
              <w:i/>
              <w:color w:val="C00000"/>
              <w:sz w:val="16"/>
              <w:szCs w:val="16"/>
            </w:rPr>
            <w:t>Preenchimento do GP</w:t>
          </w:r>
        </w:p>
      </w:docPartBody>
    </w:docPart>
    <w:docPart>
      <w:docPartPr>
        <w:name w:val="30062A5C518C4765988890793D32A205"/>
        <w:category>
          <w:name w:val="Geral"/>
          <w:gallery w:val="placeholder"/>
        </w:category>
        <w:types>
          <w:type w:val="bbPlcHdr"/>
        </w:types>
        <w:behaviors>
          <w:behavior w:val="content"/>
        </w:behaviors>
        <w:guid w:val="{8DF1E4C4-BD1A-4F49-9FBC-2E483DAD83A2}"/>
      </w:docPartPr>
      <w:docPartBody>
        <w:p w:rsidR="00FA0A58" w:rsidRDefault="00ED23B5" w:rsidP="00ED23B5">
          <w:pPr>
            <w:pStyle w:val="30062A5C518C4765988890793D32A205"/>
          </w:pPr>
          <w:r w:rsidRPr="006909D0">
            <w:rPr>
              <w:rFonts w:ascii="Verdana" w:hAnsi="Verdana"/>
              <w:i/>
              <w:color w:val="C00000"/>
              <w:sz w:val="18"/>
              <w:szCs w:val="18"/>
            </w:rPr>
            <w:t>Responsável pelo aceite: clique para indicar a condição</w:t>
          </w:r>
        </w:p>
      </w:docPartBody>
    </w:docPart>
    <w:docPart>
      <w:docPartPr>
        <w:name w:val="6F04CA00E7124D22B0BBCFBF4FEDE981"/>
        <w:category>
          <w:name w:val="Geral"/>
          <w:gallery w:val="placeholder"/>
        </w:category>
        <w:types>
          <w:type w:val="bbPlcHdr"/>
        </w:types>
        <w:behaviors>
          <w:behavior w:val="content"/>
        </w:behaviors>
        <w:guid w:val="{2C78D0A4-AC75-4258-938D-1D6997ADFE3F}"/>
      </w:docPartPr>
      <w:docPartBody>
        <w:p w:rsidR="00FA0A58" w:rsidRDefault="00ED23B5" w:rsidP="00ED23B5">
          <w:pPr>
            <w:pStyle w:val="6F04CA00E7124D22B0BBCFBF4FEDE981"/>
          </w:pPr>
          <w:r>
            <w:rPr>
              <w:rStyle w:val="TextodoEspaoReservado"/>
            </w:rPr>
            <w:t>Clique para escolher a resposta</w:t>
          </w:r>
          <w:r w:rsidRPr="00AF4F1C">
            <w:rPr>
              <w:rStyle w:val="TextodoEspaoReservado"/>
            </w:rPr>
            <w:t>.</w:t>
          </w:r>
        </w:p>
      </w:docPartBody>
    </w:docPart>
    <w:docPart>
      <w:docPartPr>
        <w:name w:val="A8279B676EEF4885BDCBD816FAB18F51"/>
        <w:category>
          <w:name w:val="Geral"/>
          <w:gallery w:val="placeholder"/>
        </w:category>
        <w:types>
          <w:type w:val="bbPlcHdr"/>
        </w:types>
        <w:behaviors>
          <w:behavior w:val="content"/>
        </w:behaviors>
        <w:guid w:val="{A4ABE8EF-2495-4F54-B40A-DBD0354CF657}"/>
      </w:docPartPr>
      <w:docPartBody>
        <w:p w:rsidR="00FA0A58" w:rsidRDefault="00ED23B5" w:rsidP="00ED23B5">
          <w:pPr>
            <w:pStyle w:val="A8279B676EEF4885BDCBD816FAB18F51"/>
          </w:pPr>
          <w:r w:rsidRPr="001E2E8A">
            <w:rPr>
              <w:rFonts w:ascii="Verdana" w:hAnsi="Verdana"/>
              <w:i/>
              <w:color w:val="C00000"/>
              <w:sz w:val="18"/>
              <w:szCs w:val="18"/>
            </w:rPr>
            <w:t xml:space="preserve">&lt;Comentário&gt; SEÇÃO OPCIONAL. </w:t>
          </w:r>
          <w:r>
            <w:rPr>
              <w:rFonts w:ascii="Verdana" w:hAnsi="Verdana"/>
              <w:i/>
              <w:color w:val="C00000"/>
              <w:sz w:val="18"/>
              <w:szCs w:val="18"/>
            </w:rPr>
            <w:t xml:space="preserve">O responsável pelo aceite deverá opcionalmente indicar sua satisfação com as entregas. Caso o responsável pelo aceite tenha indicado na Seção </w:t>
          </w:r>
          <w:r>
            <w:rPr>
              <w:rFonts w:ascii="Verdana" w:hAnsi="Verdana"/>
              <w:i/>
              <w:color w:val="C00000"/>
              <w:sz w:val="18"/>
              <w:szCs w:val="18"/>
            </w:rPr>
            <w:fldChar w:fldCharType="begin"/>
          </w:r>
          <w:r>
            <w:rPr>
              <w:rFonts w:ascii="Verdana" w:hAnsi="Verdana"/>
              <w:i/>
              <w:color w:val="C00000"/>
              <w:sz w:val="18"/>
              <w:szCs w:val="18"/>
            </w:rPr>
            <w:instrText xml:space="preserve"> REF _Ref435781254 \r \h </w:instrText>
          </w:r>
          <w:r>
            <w:rPr>
              <w:rFonts w:ascii="Verdana" w:hAnsi="Verdana"/>
              <w:i/>
              <w:color w:val="C00000"/>
              <w:sz w:val="18"/>
              <w:szCs w:val="18"/>
            </w:rPr>
          </w:r>
          <w:r>
            <w:rPr>
              <w:rFonts w:ascii="Verdana" w:hAnsi="Verdana"/>
              <w:i/>
              <w:color w:val="C00000"/>
              <w:sz w:val="18"/>
              <w:szCs w:val="18"/>
            </w:rPr>
            <w:fldChar w:fldCharType="separate"/>
          </w:r>
          <w:r>
            <w:rPr>
              <w:rFonts w:ascii="Verdana" w:hAnsi="Verdana"/>
              <w:b/>
              <w:bCs/>
              <w:i/>
              <w:color w:val="C00000"/>
              <w:sz w:val="18"/>
              <w:szCs w:val="18"/>
            </w:rPr>
            <w:t>Erro! Fonte de referência não encontrada.</w:t>
          </w:r>
          <w:r>
            <w:rPr>
              <w:rFonts w:ascii="Verdana" w:hAnsi="Verdana"/>
              <w:i/>
              <w:color w:val="C00000"/>
              <w:sz w:val="18"/>
              <w:szCs w:val="18"/>
            </w:rPr>
            <w:fldChar w:fldCharType="end"/>
          </w:r>
          <w:r>
            <w:rPr>
              <w:rFonts w:ascii="Verdana" w:hAnsi="Verdana"/>
              <w:i/>
              <w:color w:val="C00000"/>
              <w:sz w:val="18"/>
              <w:szCs w:val="18"/>
            </w:rPr>
            <w:t xml:space="preserve"> que há ressalvas às entregas, esta Seção </w:t>
          </w:r>
          <w:r>
            <w:rPr>
              <w:rFonts w:ascii="Verdana" w:hAnsi="Verdana"/>
              <w:i/>
              <w:color w:val="C00000"/>
              <w:sz w:val="18"/>
              <w:szCs w:val="18"/>
            </w:rPr>
            <w:fldChar w:fldCharType="begin"/>
          </w:r>
          <w:r>
            <w:rPr>
              <w:rFonts w:ascii="Verdana" w:hAnsi="Verdana"/>
              <w:i/>
              <w:color w:val="C00000"/>
              <w:sz w:val="18"/>
              <w:szCs w:val="18"/>
            </w:rPr>
            <w:instrText xml:space="preserve"> REF _Ref435781363 \r \h </w:instrText>
          </w:r>
          <w:r>
            <w:rPr>
              <w:rFonts w:ascii="Verdana" w:hAnsi="Verdana"/>
              <w:i/>
              <w:color w:val="C00000"/>
              <w:sz w:val="18"/>
              <w:szCs w:val="18"/>
            </w:rPr>
          </w:r>
          <w:r>
            <w:rPr>
              <w:rFonts w:ascii="Verdana" w:hAnsi="Verdana"/>
              <w:i/>
              <w:color w:val="C00000"/>
              <w:sz w:val="18"/>
              <w:szCs w:val="18"/>
            </w:rPr>
            <w:fldChar w:fldCharType="separate"/>
          </w:r>
          <w:r>
            <w:rPr>
              <w:rFonts w:ascii="Verdana" w:hAnsi="Verdana"/>
              <w:b/>
              <w:bCs/>
              <w:i/>
              <w:color w:val="C00000"/>
              <w:sz w:val="18"/>
              <w:szCs w:val="18"/>
            </w:rPr>
            <w:t>Erro! Fonte de referência não encontrada.</w:t>
          </w:r>
          <w:r>
            <w:rPr>
              <w:rFonts w:ascii="Verdana" w:hAnsi="Verdana"/>
              <w:i/>
              <w:color w:val="C00000"/>
              <w:sz w:val="18"/>
              <w:szCs w:val="18"/>
            </w:rPr>
            <w:fldChar w:fldCharType="end"/>
          </w:r>
          <w:r>
            <w:rPr>
              <w:rFonts w:ascii="Verdana" w:hAnsi="Verdana"/>
              <w:i/>
              <w:color w:val="C00000"/>
              <w:sz w:val="18"/>
              <w:szCs w:val="18"/>
            </w:rPr>
            <w:t xml:space="preserve"> deverá ser obrigatoriamente preenchida, quando esse responsável deverá indicar aqui claramente quais são as ressalvas, com referências aos critérios de aceitação firmados no Plano do Projeto ou em mudanças aceitas, bem como a qual entrega se refere a ressalva</w:t>
          </w:r>
          <w:r w:rsidRPr="001C2301">
            <w:rPr>
              <w:rFonts w:ascii="Verdana" w:hAnsi="Verdana"/>
              <w:i/>
              <w:color w:val="C00000"/>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6B0"/>
    <w:multiLevelType w:val="hybridMultilevel"/>
    <w:tmpl w:val="A5DED5DA"/>
    <w:lvl w:ilvl="0" w:tplc="4DB0CCA6">
      <w:numFmt w:val="bullet"/>
      <w:lvlText w:val="•"/>
      <w:lvlJc w:val="left"/>
      <w:pPr>
        <w:ind w:left="1080" w:hanging="720"/>
      </w:pPr>
      <w:rPr>
        <w:rFonts w:ascii="Verdana" w:eastAsia="Calibri" w:hAnsi="Verdana" w:cs="Times New Roman" w:hint="default"/>
      </w:rPr>
    </w:lvl>
    <w:lvl w:ilvl="1" w:tplc="04160003" w:tentative="1">
      <w:start w:val="1"/>
      <w:numFmt w:val="bullet"/>
      <w:pStyle w:val="760074AA98824840B741ECA946F6F97A1"/>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51"/>
    <w:rsid w:val="00000775"/>
    <w:rsid w:val="000844E2"/>
    <w:rsid w:val="000D0638"/>
    <w:rsid w:val="00156118"/>
    <w:rsid w:val="00265B22"/>
    <w:rsid w:val="002B41E3"/>
    <w:rsid w:val="00450929"/>
    <w:rsid w:val="00460D72"/>
    <w:rsid w:val="004B74B2"/>
    <w:rsid w:val="004D5AC4"/>
    <w:rsid w:val="00560FF1"/>
    <w:rsid w:val="006F3815"/>
    <w:rsid w:val="006F465F"/>
    <w:rsid w:val="0078608B"/>
    <w:rsid w:val="007D60AC"/>
    <w:rsid w:val="00800ED7"/>
    <w:rsid w:val="00804C53"/>
    <w:rsid w:val="00931B4E"/>
    <w:rsid w:val="009927F7"/>
    <w:rsid w:val="009F0097"/>
    <w:rsid w:val="009F5158"/>
    <w:rsid w:val="00A76B00"/>
    <w:rsid w:val="00AA3D51"/>
    <w:rsid w:val="00B67C31"/>
    <w:rsid w:val="00BF6F6F"/>
    <w:rsid w:val="00D2266C"/>
    <w:rsid w:val="00D32747"/>
    <w:rsid w:val="00E05EB9"/>
    <w:rsid w:val="00EA3129"/>
    <w:rsid w:val="00ED23B5"/>
    <w:rsid w:val="00F10D29"/>
    <w:rsid w:val="00F727D7"/>
    <w:rsid w:val="00FA0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rsid w:val="002B41E3"/>
    <w:rPr>
      <w:color w:val="808080"/>
    </w:rPr>
  </w:style>
  <w:style w:type="paragraph" w:customStyle="1" w:styleId="72EF4E93B5034197BF809B5CE458FD80">
    <w:name w:val="72EF4E93B5034197BF809B5CE458FD80"/>
    <w:rsid w:val="00460D72"/>
  </w:style>
  <w:style w:type="paragraph" w:customStyle="1" w:styleId="0DFD568E66D443CB92B05F309ECA307D">
    <w:name w:val="0DFD568E66D443CB92B05F309ECA307D"/>
    <w:rsid w:val="00460D72"/>
  </w:style>
  <w:style w:type="paragraph" w:customStyle="1" w:styleId="EFD23FBAC5494BDC8C2CE68B47129290">
    <w:name w:val="EFD23FBAC5494BDC8C2CE68B47129290"/>
    <w:rsid w:val="00460D72"/>
  </w:style>
  <w:style w:type="paragraph" w:customStyle="1" w:styleId="5413ECB17BF24B6BA5B1F9677CEF5B08">
    <w:name w:val="5413ECB17BF24B6BA5B1F9677CEF5B08"/>
    <w:rsid w:val="00460D72"/>
  </w:style>
  <w:style w:type="paragraph" w:customStyle="1" w:styleId="5413ECB17BF24B6BA5B1F9677CEF5B081">
    <w:name w:val="5413ECB17BF24B6BA5B1F9677CEF5B081"/>
    <w:rsid w:val="000844E2"/>
    <w:rPr>
      <w:rFonts w:ascii="Calibri" w:eastAsia="Calibri" w:hAnsi="Calibri" w:cs="Times New Roman"/>
      <w:lang w:eastAsia="en-US"/>
    </w:rPr>
  </w:style>
  <w:style w:type="paragraph" w:customStyle="1" w:styleId="022B6F19B00D47FCBCDDE60CFE064D17">
    <w:name w:val="022B6F19B00D47FCBCDDE60CFE064D17"/>
    <w:rsid w:val="000844E2"/>
    <w:rPr>
      <w:rFonts w:ascii="Calibri" w:eastAsia="Calibri" w:hAnsi="Calibri" w:cs="Times New Roman"/>
      <w:lang w:eastAsia="en-US"/>
    </w:rPr>
  </w:style>
  <w:style w:type="paragraph" w:customStyle="1" w:styleId="D7E09AC9E2EA40018917638EFA3F9E0D">
    <w:name w:val="D7E09AC9E2EA40018917638EFA3F9E0D"/>
    <w:rsid w:val="000844E2"/>
  </w:style>
  <w:style w:type="paragraph" w:customStyle="1" w:styleId="4D87AF9EF2AF4492B13DB4C4D3FDF647">
    <w:name w:val="4D87AF9EF2AF4492B13DB4C4D3FDF647"/>
    <w:rsid w:val="000844E2"/>
  </w:style>
  <w:style w:type="paragraph" w:customStyle="1" w:styleId="219F8748F0624C2C95862C3D46649DD1">
    <w:name w:val="219F8748F0624C2C95862C3D46649DD1"/>
    <w:rsid w:val="000844E2"/>
  </w:style>
  <w:style w:type="paragraph" w:customStyle="1" w:styleId="82AFC1BAB63444C88AEACDDA15B99CC3">
    <w:name w:val="82AFC1BAB63444C88AEACDDA15B99CC3"/>
    <w:rsid w:val="009F0097"/>
  </w:style>
  <w:style w:type="paragraph" w:customStyle="1" w:styleId="9A9997277BED4AC78E32CEC2651BB6A3">
    <w:name w:val="9A9997277BED4AC78E32CEC2651BB6A3"/>
    <w:rsid w:val="0078608B"/>
  </w:style>
  <w:style w:type="paragraph" w:customStyle="1" w:styleId="FCB748DD22E1455392FCCC29502017BD">
    <w:name w:val="FCB748DD22E1455392FCCC29502017BD"/>
    <w:rsid w:val="0078608B"/>
  </w:style>
  <w:style w:type="paragraph" w:customStyle="1" w:styleId="9A9997277BED4AC78E32CEC2651BB6A31">
    <w:name w:val="9A9997277BED4AC78E32CEC2651BB6A31"/>
    <w:rsid w:val="0078608B"/>
    <w:rPr>
      <w:rFonts w:ascii="Calibri" w:eastAsia="Calibri" w:hAnsi="Calibri" w:cs="Times New Roman"/>
      <w:lang w:eastAsia="en-US"/>
    </w:rPr>
  </w:style>
  <w:style w:type="paragraph" w:customStyle="1" w:styleId="FCB748DD22E1455392FCCC29502017BD1">
    <w:name w:val="FCB748DD22E1455392FCCC29502017BD1"/>
    <w:rsid w:val="0078608B"/>
    <w:rPr>
      <w:rFonts w:ascii="Calibri" w:eastAsia="Calibri" w:hAnsi="Calibri" w:cs="Times New Roman"/>
      <w:lang w:eastAsia="en-US"/>
    </w:rPr>
  </w:style>
  <w:style w:type="paragraph" w:customStyle="1" w:styleId="FCB748DD22E1455392FCCC29502017BD2">
    <w:name w:val="FCB748DD22E1455392FCCC29502017BD2"/>
    <w:rsid w:val="0078608B"/>
    <w:rPr>
      <w:rFonts w:ascii="Calibri" w:eastAsia="Calibri" w:hAnsi="Calibri" w:cs="Times New Roman"/>
      <w:lang w:eastAsia="en-US"/>
    </w:rPr>
  </w:style>
  <w:style w:type="paragraph" w:customStyle="1" w:styleId="FCB748DD22E1455392FCCC29502017BD3">
    <w:name w:val="FCB748DD22E1455392FCCC29502017BD3"/>
    <w:rsid w:val="0078608B"/>
    <w:rPr>
      <w:rFonts w:ascii="Calibri" w:eastAsia="Calibri" w:hAnsi="Calibri" w:cs="Times New Roman"/>
      <w:lang w:eastAsia="en-US"/>
    </w:rPr>
  </w:style>
  <w:style w:type="paragraph" w:customStyle="1" w:styleId="FCB748DD22E1455392FCCC29502017BD4">
    <w:name w:val="FCB748DD22E1455392FCCC29502017BD4"/>
    <w:rsid w:val="0078608B"/>
    <w:rPr>
      <w:rFonts w:ascii="Calibri" w:eastAsia="Calibri" w:hAnsi="Calibri" w:cs="Times New Roman"/>
      <w:lang w:eastAsia="en-US"/>
    </w:rPr>
  </w:style>
  <w:style w:type="character" w:customStyle="1" w:styleId="Fontepargpadro1">
    <w:name w:val="Fonte parág. padrão1"/>
    <w:rsid w:val="0078608B"/>
  </w:style>
  <w:style w:type="paragraph" w:customStyle="1" w:styleId="FCB748DD22E1455392FCCC29502017BD5">
    <w:name w:val="FCB748DD22E1455392FCCC29502017BD5"/>
    <w:rsid w:val="0078608B"/>
    <w:rPr>
      <w:rFonts w:ascii="Calibri" w:eastAsia="Calibri" w:hAnsi="Calibri" w:cs="Times New Roman"/>
      <w:lang w:eastAsia="en-US"/>
    </w:rPr>
  </w:style>
  <w:style w:type="paragraph" w:customStyle="1" w:styleId="DFC14AE4CE9547E28F4FC8A7FBFF55DD">
    <w:name w:val="DFC14AE4CE9547E28F4FC8A7FBFF55DD"/>
    <w:rsid w:val="0078608B"/>
  </w:style>
  <w:style w:type="paragraph" w:styleId="Corpodetexto">
    <w:name w:val="Body Text"/>
    <w:basedOn w:val="Normal"/>
    <w:link w:val="CorpodetextoChar"/>
    <w:semiHidden/>
    <w:rsid w:val="0078608B"/>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semiHidden/>
    <w:rsid w:val="0078608B"/>
    <w:rPr>
      <w:rFonts w:ascii="Calibri" w:eastAsia="Calibri" w:hAnsi="Calibri" w:cs="Times New Roman"/>
      <w:lang w:eastAsia="en-US"/>
    </w:rPr>
  </w:style>
  <w:style w:type="paragraph" w:customStyle="1" w:styleId="FCB748DD22E1455392FCCC29502017BD6">
    <w:name w:val="FCB748DD22E1455392FCCC29502017BD6"/>
    <w:rsid w:val="0078608B"/>
    <w:rPr>
      <w:rFonts w:ascii="Calibri" w:eastAsia="Calibri" w:hAnsi="Calibri" w:cs="Times New Roman"/>
      <w:lang w:eastAsia="en-US"/>
    </w:rPr>
  </w:style>
  <w:style w:type="paragraph" w:customStyle="1" w:styleId="DFC14AE4CE9547E28F4FC8A7FBFF55DD1">
    <w:name w:val="DFC14AE4CE9547E28F4FC8A7FBFF55DD1"/>
    <w:rsid w:val="0078608B"/>
    <w:rPr>
      <w:rFonts w:ascii="Calibri" w:eastAsia="Calibri" w:hAnsi="Calibri" w:cs="Times New Roman"/>
      <w:lang w:eastAsia="en-US"/>
    </w:rPr>
  </w:style>
  <w:style w:type="paragraph" w:styleId="Ttulo">
    <w:name w:val="Title"/>
    <w:basedOn w:val="Normal"/>
    <w:next w:val="Normal"/>
    <w:link w:val="TtuloChar"/>
    <w:uiPriority w:val="10"/>
    <w:qFormat/>
    <w:rsid w:val="007860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tuloChar">
    <w:name w:val="Título Char"/>
    <w:basedOn w:val="Fontepargpadro"/>
    <w:link w:val="Ttulo"/>
    <w:uiPriority w:val="10"/>
    <w:rsid w:val="0078608B"/>
    <w:rPr>
      <w:rFonts w:ascii="Cambria" w:eastAsia="Times New Roman" w:hAnsi="Cambria" w:cs="Times New Roman"/>
      <w:color w:val="17365D"/>
      <w:spacing w:val="5"/>
      <w:kern w:val="28"/>
      <w:sz w:val="52"/>
      <w:szCs w:val="52"/>
      <w:lang w:eastAsia="en-US"/>
    </w:rPr>
  </w:style>
  <w:style w:type="paragraph" w:customStyle="1" w:styleId="FCB748DD22E1455392FCCC29502017BD7">
    <w:name w:val="FCB748DD22E1455392FCCC29502017BD7"/>
    <w:rsid w:val="0078608B"/>
    <w:rPr>
      <w:rFonts w:ascii="Calibri" w:eastAsia="Calibri" w:hAnsi="Calibri" w:cs="Times New Roman"/>
      <w:lang w:eastAsia="en-US"/>
    </w:rPr>
  </w:style>
  <w:style w:type="paragraph" w:customStyle="1" w:styleId="DFC14AE4CE9547E28F4FC8A7FBFF55DD2">
    <w:name w:val="DFC14AE4CE9547E28F4FC8A7FBFF55DD2"/>
    <w:rsid w:val="0078608B"/>
    <w:rPr>
      <w:rFonts w:ascii="Calibri" w:eastAsia="Calibri" w:hAnsi="Calibri" w:cs="Times New Roman"/>
      <w:lang w:eastAsia="en-US"/>
    </w:rPr>
  </w:style>
  <w:style w:type="paragraph" w:customStyle="1" w:styleId="8579BED579A74C3DBE2717840704EF2E">
    <w:name w:val="8579BED579A74C3DBE2717840704EF2E"/>
    <w:rsid w:val="0078608B"/>
  </w:style>
  <w:style w:type="paragraph" w:styleId="Cabealho">
    <w:name w:val="header"/>
    <w:basedOn w:val="Normal"/>
    <w:link w:val="CabealhoChar"/>
    <w:rsid w:val="0078608B"/>
    <w:pPr>
      <w:tabs>
        <w:tab w:val="center" w:pos="4320"/>
        <w:tab w:val="right" w:pos="8640"/>
      </w:tabs>
    </w:pPr>
    <w:rPr>
      <w:rFonts w:ascii="Calibri" w:eastAsia="Calibri" w:hAnsi="Calibri" w:cs="Times New Roman"/>
      <w:lang w:eastAsia="en-US"/>
    </w:rPr>
  </w:style>
  <w:style w:type="character" w:customStyle="1" w:styleId="CabealhoChar">
    <w:name w:val="Cabeçalho Char"/>
    <w:basedOn w:val="Fontepargpadro"/>
    <w:link w:val="Cabealho"/>
    <w:rsid w:val="0078608B"/>
    <w:rPr>
      <w:rFonts w:ascii="Calibri" w:eastAsia="Calibri" w:hAnsi="Calibri" w:cs="Times New Roman"/>
      <w:lang w:eastAsia="en-US"/>
    </w:rPr>
  </w:style>
  <w:style w:type="paragraph" w:customStyle="1" w:styleId="FCB748DD22E1455392FCCC29502017BD8">
    <w:name w:val="FCB748DD22E1455392FCCC29502017BD8"/>
    <w:rsid w:val="0078608B"/>
    <w:rPr>
      <w:rFonts w:ascii="Calibri" w:eastAsia="Calibri" w:hAnsi="Calibri" w:cs="Times New Roman"/>
      <w:lang w:eastAsia="en-US"/>
    </w:rPr>
  </w:style>
  <w:style w:type="paragraph" w:customStyle="1" w:styleId="DFC14AE4CE9547E28F4FC8A7FBFF55DD3">
    <w:name w:val="DFC14AE4CE9547E28F4FC8A7FBFF55DD3"/>
    <w:rsid w:val="0078608B"/>
    <w:rPr>
      <w:rFonts w:ascii="Calibri" w:eastAsia="Calibri" w:hAnsi="Calibri" w:cs="Times New Roman"/>
      <w:lang w:eastAsia="en-US"/>
    </w:rPr>
  </w:style>
  <w:style w:type="paragraph" w:customStyle="1" w:styleId="8579BED579A74C3DBE2717840704EF2E1">
    <w:name w:val="8579BED579A74C3DBE2717840704EF2E1"/>
    <w:rsid w:val="0078608B"/>
    <w:rPr>
      <w:rFonts w:ascii="Calibri" w:eastAsia="Calibri" w:hAnsi="Calibri" w:cs="Times New Roman"/>
      <w:lang w:eastAsia="en-US"/>
    </w:rPr>
  </w:style>
  <w:style w:type="paragraph" w:customStyle="1" w:styleId="579E077C3F264D92849C824BABCE9216">
    <w:name w:val="579E077C3F264D92849C824BABCE9216"/>
    <w:rsid w:val="0078608B"/>
  </w:style>
  <w:style w:type="character" w:styleId="Nmerodepgina">
    <w:name w:val="page number"/>
    <w:basedOn w:val="Fontepargpadro"/>
    <w:semiHidden/>
    <w:rsid w:val="0078608B"/>
  </w:style>
  <w:style w:type="paragraph" w:customStyle="1" w:styleId="FCB748DD22E1455392FCCC29502017BD9">
    <w:name w:val="FCB748DD22E1455392FCCC29502017BD9"/>
    <w:rsid w:val="0078608B"/>
    <w:rPr>
      <w:rFonts w:ascii="Calibri" w:eastAsia="Calibri" w:hAnsi="Calibri" w:cs="Times New Roman"/>
      <w:lang w:eastAsia="en-US"/>
    </w:rPr>
  </w:style>
  <w:style w:type="paragraph" w:customStyle="1" w:styleId="DFC14AE4CE9547E28F4FC8A7FBFF55DD4">
    <w:name w:val="DFC14AE4CE9547E28F4FC8A7FBFF55DD4"/>
    <w:rsid w:val="0078608B"/>
    <w:rPr>
      <w:rFonts w:ascii="Calibri" w:eastAsia="Calibri" w:hAnsi="Calibri" w:cs="Times New Roman"/>
      <w:lang w:eastAsia="en-US"/>
    </w:rPr>
  </w:style>
  <w:style w:type="paragraph" w:customStyle="1" w:styleId="8579BED579A74C3DBE2717840704EF2E2">
    <w:name w:val="8579BED579A74C3DBE2717840704EF2E2"/>
    <w:rsid w:val="0078608B"/>
    <w:rPr>
      <w:rFonts w:ascii="Calibri" w:eastAsia="Calibri" w:hAnsi="Calibri" w:cs="Times New Roman"/>
      <w:lang w:eastAsia="en-US"/>
    </w:rPr>
  </w:style>
  <w:style w:type="paragraph" w:customStyle="1" w:styleId="579E077C3F264D92849C824BABCE92161">
    <w:name w:val="579E077C3F264D92849C824BABCE92161"/>
    <w:rsid w:val="0078608B"/>
    <w:rPr>
      <w:rFonts w:ascii="Calibri" w:eastAsia="Calibri" w:hAnsi="Calibri" w:cs="Times New Roman"/>
      <w:lang w:eastAsia="en-US"/>
    </w:rPr>
  </w:style>
  <w:style w:type="paragraph" w:customStyle="1" w:styleId="A0942ED2EE8844E4BE6CE560AACB53AE">
    <w:name w:val="A0942ED2EE8844E4BE6CE560AACB53AE"/>
    <w:rsid w:val="0078608B"/>
  </w:style>
  <w:style w:type="paragraph" w:customStyle="1" w:styleId="SunSmall">
    <w:name w:val="Sun_Small"/>
    <w:basedOn w:val="Normal"/>
    <w:rsid w:val="0078608B"/>
    <w:pPr>
      <w:widowControl w:val="0"/>
    </w:pPr>
    <w:rPr>
      <w:rFonts w:ascii="Arial" w:eastAsia="Andale Sans UI" w:hAnsi="Arial" w:cs="Times New Roman"/>
      <w:sz w:val="16"/>
      <w:lang w:eastAsia="en-US"/>
    </w:rPr>
  </w:style>
  <w:style w:type="paragraph" w:customStyle="1" w:styleId="FCB748DD22E1455392FCCC29502017BD10">
    <w:name w:val="FCB748DD22E1455392FCCC29502017BD10"/>
    <w:rsid w:val="0078608B"/>
    <w:rPr>
      <w:rFonts w:ascii="Calibri" w:eastAsia="Calibri" w:hAnsi="Calibri" w:cs="Times New Roman"/>
      <w:lang w:eastAsia="en-US"/>
    </w:rPr>
  </w:style>
  <w:style w:type="paragraph" w:customStyle="1" w:styleId="DFC14AE4CE9547E28F4FC8A7FBFF55DD5">
    <w:name w:val="DFC14AE4CE9547E28F4FC8A7FBFF55DD5"/>
    <w:rsid w:val="0078608B"/>
    <w:rPr>
      <w:rFonts w:ascii="Calibri" w:eastAsia="Calibri" w:hAnsi="Calibri" w:cs="Times New Roman"/>
      <w:lang w:eastAsia="en-US"/>
    </w:rPr>
  </w:style>
  <w:style w:type="paragraph" w:customStyle="1" w:styleId="8579BED579A74C3DBE2717840704EF2E3">
    <w:name w:val="8579BED579A74C3DBE2717840704EF2E3"/>
    <w:rsid w:val="0078608B"/>
    <w:rPr>
      <w:rFonts w:ascii="Calibri" w:eastAsia="Calibri" w:hAnsi="Calibri" w:cs="Times New Roman"/>
      <w:lang w:eastAsia="en-US"/>
    </w:rPr>
  </w:style>
  <w:style w:type="paragraph" w:customStyle="1" w:styleId="579E077C3F264D92849C824BABCE92162">
    <w:name w:val="579E077C3F264D92849C824BABCE92162"/>
    <w:rsid w:val="0078608B"/>
    <w:rPr>
      <w:rFonts w:ascii="Calibri" w:eastAsia="Calibri" w:hAnsi="Calibri" w:cs="Times New Roman"/>
      <w:lang w:eastAsia="en-US"/>
    </w:rPr>
  </w:style>
  <w:style w:type="paragraph" w:customStyle="1" w:styleId="A0942ED2EE8844E4BE6CE560AACB53AE1">
    <w:name w:val="A0942ED2EE8844E4BE6CE560AACB53AE1"/>
    <w:rsid w:val="0078608B"/>
    <w:rPr>
      <w:rFonts w:ascii="Calibri" w:eastAsia="Calibri" w:hAnsi="Calibri" w:cs="Times New Roman"/>
      <w:lang w:eastAsia="en-US"/>
    </w:rPr>
  </w:style>
  <w:style w:type="paragraph" w:customStyle="1" w:styleId="3785A68AA9354813B43E859B1D575FE9">
    <w:name w:val="3785A68AA9354813B43E859B1D575FE9"/>
    <w:rsid w:val="0078608B"/>
  </w:style>
  <w:style w:type="paragraph" w:styleId="NormalWeb">
    <w:name w:val="Normal (Web)"/>
    <w:basedOn w:val="Normal"/>
    <w:rsid w:val="0078608B"/>
    <w:pPr>
      <w:spacing w:before="100" w:beforeAutospacing="1" w:after="115"/>
    </w:pPr>
    <w:rPr>
      <w:rFonts w:ascii="Calibri" w:eastAsia="Calibri" w:hAnsi="Calibri" w:cs="Times New Roman"/>
      <w:lang w:val="en-US" w:eastAsia="en-US"/>
    </w:rPr>
  </w:style>
  <w:style w:type="paragraph" w:customStyle="1" w:styleId="FCB748DD22E1455392FCCC29502017BD11">
    <w:name w:val="FCB748DD22E1455392FCCC29502017BD11"/>
    <w:rsid w:val="0078608B"/>
    <w:rPr>
      <w:rFonts w:ascii="Calibri" w:eastAsia="Calibri" w:hAnsi="Calibri" w:cs="Times New Roman"/>
      <w:lang w:eastAsia="en-US"/>
    </w:rPr>
  </w:style>
  <w:style w:type="paragraph" w:customStyle="1" w:styleId="DFC14AE4CE9547E28F4FC8A7FBFF55DD6">
    <w:name w:val="DFC14AE4CE9547E28F4FC8A7FBFF55DD6"/>
    <w:rsid w:val="0078608B"/>
    <w:rPr>
      <w:rFonts w:ascii="Calibri" w:eastAsia="Calibri" w:hAnsi="Calibri" w:cs="Times New Roman"/>
      <w:lang w:eastAsia="en-US"/>
    </w:rPr>
  </w:style>
  <w:style w:type="paragraph" w:customStyle="1" w:styleId="8579BED579A74C3DBE2717840704EF2E4">
    <w:name w:val="8579BED579A74C3DBE2717840704EF2E4"/>
    <w:rsid w:val="0078608B"/>
    <w:rPr>
      <w:rFonts w:ascii="Calibri" w:eastAsia="Calibri" w:hAnsi="Calibri" w:cs="Times New Roman"/>
      <w:lang w:eastAsia="en-US"/>
    </w:rPr>
  </w:style>
  <w:style w:type="paragraph" w:customStyle="1" w:styleId="579E077C3F264D92849C824BABCE92163">
    <w:name w:val="579E077C3F264D92849C824BABCE92163"/>
    <w:rsid w:val="0078608B"/>
    <w:rPr>
      <w:rFonts w:ascii="Calibri" w:eastAsia="Calibri" w:hAnsi="Calibri" w:cs="Times New Roman"/>
      <w:lang w:eastAsia="en-US"/>
    </w:rPr>
  </w:style>
  <w:style w:type="paragraph" w:customStyle="1" w:styleId="A0942ED2EE8844E4BE6CE560AACB53AE2">
    <w:name w:val="A0942ED2EE8844E4BE6CE560AACB53AE2"/>
    <w:rsid w:val="0078608B"/>
    <w:rPr>
      <w:rFonts w:ascii="Calibri" w:eastAsia="Calibri" w:hAnsi="Calibri" w:cs="Times New Roman"/>
      <w:lang w:eastAsia="en-US"/>
    </w:rPr>
  </w:style>
  <w:style w:type="paragraph" w:customStyle="1" w:styleId="3785A68AA9354813B43E859B1D575FE91">
    <w:name w:val="3785A68AA9354813B43E859B1D575FE91"/>
    <w:rsid w:val="0078608B"/>
    <w:rPr>
      <w:rFonts w:ascii="Calibri" w:eastAsia="Calibri" w:hAnsi="Calibri" w:cs="Times New Roman"/>
      <w:lang w:eastAsia="en-US"/>
    </w:rPr>
  </w:style>
  <w:style w:type="paragraph" w:customStyle="1" w:styleId="0DD77DFAF7CA4CAB985B6144E43B9856">
    <w:name w:val="0DD77DFAF7CA4CAB985B6144E43B9856"/>
    <w:rsid w:val="0078608B"/>
  </w:style>
  <w:style w:type="paragraph" w:styleId="Textodecomentrio">
    <w:name w:val="annotation text"/>
    <w:basedOn w:val="Normal"/>
    <w:link w:val="TextodecomentrioChar"/>
    <w:uiPriority w:val="99"/>
    <w:semiHidden/>
    <w:unhideWhenUsed/>
    <w:rsid w:val="0078608B"/>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uiPriority w:val="99"/>
    <w:semiHidden/>
    <w:rsid w:val="0078608B"/>
    <w:rPr>
      <w:rFonts w:ascii="Calibri" w:eastAsia="Calibri" w:hAnsi="Calibri" w:cs="Times New Roman"/>
      <w:sz w:val="20"/>
      <w:szCs w:val="20"/>
      <w:lang w:eastAsia="en-US"/>
    </w:rPr>
  </w:style>
  <w:style w:type="paragraph" w:customStyle="1" w:styleId="FCB748DD22E1455392FCCC29502017BD12">
    <w:name w:val="FCB748DD22E1455392FCCC29502017BD12"/>
    <w:rsid w:val="0078608B"/>
    <w:rPr>
      <w:rFonts w:ascii="Calibri" w:eastAsia="Calibri" w:hAnsi="Calibri" w:cs="Times New Roman"/>
      <w:lang w:eastAsia="en-US"/>
    </w:rPr>
  </w:style>
  <w:style w:type="paragraph" w:customStyle="1" w:styleId="DFC14AE4CE9547E28F4FC8A7FBFF55DD7">
    <w:name w:val="DFC14AE4CE9547E28F4FC8A7FBFF55DD7"/>
    <w:rsid w:val="0078608B"/>
    <w:rPr>
      <w:rFonts w:ascii="Calibri" w:eastAsia="Calibri" w:hAnsi="Calibri" w:cs="Times New Roman"/>
      <w:lang w:eastAsia="en-US"/>
    </w:rPr>
  </w:style>
  <w:style w:type="paragraph" w:customStyle="1" w:styleId="8579BED579A74C3DBE2717840704EF2E5">
    <w:name w:val="8579BED579A74C3DBE2717840704EF2E5"/>
    <w:rsid w:val="0078608B"/>
    <w:rPr>
      <w:rFonts w:ascii="Calibri" w:eastAsia="Calibri" w:hAnsi="Calibri" w:cs="Times New Roman"/>
      <w:lang w:eastAsia="en-US"/>
    </w:rPr>
  </w:style>
  <w:style w:type="paragraph" w:customStyle="1" w:styleId="579E077C3F264D92849C824BABCE92164">
    <w:name w:val="579E077C3F264D92849C824BABCE92164"/>
    <w:rsid w:val="0078608B"/>
    <w:rPr>
      <w:rFonts w:ascii="Calibri" w:eastAsia="Calibri" w:hAnsi="Calibri" w:cs="Times New Roman"/>
      <w:lang w:eastAsia="en-US"/>
    </w:rPr>
  </w:style>
  <w:style w:type="paragraph" w:customStyle="1" w:styleId="A0942ED2EE8844E4BE6CE560AACB53AE3">
    <w:name w:val="A0942ED2EE8844E4BE6CE560AACB53AE3"/>
    <w:rsid w:val="0078608B"/>
    <w:rPr>
      <w:rFonts w:ascii="Calibri" w:eastAsia="Calibri" w:hAnsi="Calibri" w:cs="Times New Roman"/>
      <w:lang w:eastAsia="en-US"/>
    </w:rPr>
  </w:style>
  <w:style w:type="paragraph" w:customStyle="1" w:styleId="3785A68AA9354813B43E859B1D575FE92">
    <w:name w:val="3785A68AA9354813B43E859B1D575FE92"/>
    <w:rsid w:val="0078608B"/>
    <w:rPr>
      <w:rFonts w:ascii="Calibri" w:eastAsia="Calibri" w:hAnsi="Calibri" w:cs="Times New Roman"/>
      <w:lang w:eastAsia="en-US"/>
    </w:rPr>
  </w:style>
  <w:style w:type="paragraph" w:customStyle="1" w:styleId="0DD77DFAF7CA4CAB985B6144E43B98561">
    <w:name w:val="0DD77DFAF7CA4CAB985B6144E43B98561"/>
    <w:rsid w:val="0078608B"/>
    <w:rPr>
      <w:rFonts w:ascii="Calibri" w:eastAsia="Calibri" w:hAnsi="Calibri" w:cs="Times New Roman"/>
      <w:lang w:eastAsia="en-US"/>
    </w:rPr>
  </w:style>
  <w:style w:type="character" w:styleId="Forte">
    <w:name w:val="Strong"/>
    <w:basedOn w:val="Fontepargpadro"/>
    <w:uiPriority w:val="22"/>
    <w:qFormat/>
    <w:rsid w:val="0078608B"/>
    <w:rPr>
      <w:b/>
      <w:bCs/>
    </w:rPr>
  </w:style>
  <w:style w:type="paragraph" w:customStyle="1" w:styleId="FCB748DD22E1455392FCCC29502017BD13">
    <w:name w:val="FCB748DD22E1455392FCCC29502017BD13"/>
    <w:rsid w:val="0078608B"/>
    <w:rPr>
      <w:rFonts w:ascii="Calibri" w:eastAsia="Calibri" w:hAnsi="Calibri" w:cs="Times New Roman"/>
      <w:lang w:eastAsia="en-US"/>
    </w:rPr>
  </w:style>
  <w:style w:type="paragraph" w:customStyle="1" w:styleId="DFC14AE4CE9547E28F4FC8A7FBFF55DD8">
    <w:name w:val="DFC14AE4CE9547E28F4FC8A7FBFF55DD8"/>
    <w:rsid w:val="0078608B"/>
    <w:rPr>
      <w:rFonts w:ascii="Calibri" w:eastAsia="Calibri" w:hAnsi="Calibri" w:cs="Times New Roman"/>
      <w:lang w:eastAsia="en-US"/>
    </w:rPr>
  </w:style>
  <w:style w:type="paragraph" w:customStyle="1" w:styleId="8579BED579A74C3DBE2717840704EF2E6">
    <w:name w:val="8579BED579A74C3DBE2717840704EF2E6"/>
    <w:rsid w:val="0078608B"/>
    <w:rPr>
      <w:rFonts w:ascii="Calibri" w:eastAsia="Calibri" w:hAnsi="Calibri" w:cs="Times New Roman"/>
      <w:lang w:eastAsia="en-US"/>
    </w:rPr>
  </w:style>
  <w:style w:type="paragraph" w:customStyle="1" w:styleId="579E077C3F264D92849C824BABCE92165">
    <w:name w:val="579E077C3F264D92849C824BABCE92165"/>
    <w:rsid w:val="0078608B"/>
    <w:rPr>
      <w:rFonts w:ascii="Calibri" w:eastAsia="Calibri" w:hAnsi="Calibri" w:cs="Times New Roman"/>
      <w:lang w:eastAsia="en-US"/>
    </w:rPr>
  </w:style>
  <w:style w:type="paragraph" w:customStyle="1" w:styleId="A0942ED2EE8844E4BE6CE560AACB53AE4">
    <w:name w:val="A0942ED2EE8844E4BE6CE560AACB53AE4"/>
    <w:rsid w:val="0078608B"/>
    <w:rPr>
      <w:rFonts w:ascii="Calibri" w:eastAsia="Calibri" w:hAnsi="Calibri" w:cs="Times New Roman"/>
      <w:lang w:eastAsia="en-US"/>
    </w:rPr>
  </w:style>
  <w:style w:type="paragraph" w:customStyle="1" w:styleId="3785A68AA9354813B43E859B1D575FE93">
    <w:name w:val="3785A68AA9354813B43E859B1D575FE93"/>
    <w:rsid w:val="0078608B"/>
    <w:rPr>
      <w:rFonts w:ascii="Calibri" w:eastAsia="Calibri" w:hAnsi="Calibri" w:cs="Times New Roman"/>
      <w:lang w:eastAsia="en-US"/>
    </w:rPr>
  </w:style>
  <w:style w:type="paragraph" w:customStyle="1" w:styleId="0DD77DFAF7CA4CAB985B6144E43B98562">
    <w:name w:val="0DD77DFAF7CA4CAB985B6144E43B98562"/>
    <w:rsid w:val="0078608B"/>
    <w:rPr>
      <w:rFonts w:ascii="Calibri" w:eastAsia="Calibri" w:hAnsi="Calibri" w:cs="Times New Roman"/>
      <w:lang w:eastAsia="en-US"/>
    </w:rPr>
  </w:style>
  <w:style w:type="character" w:customStyle="1" w:styleId="nfaseSutil1">
    <w:name w:val="Ênfase Sutil1"/>
    <w:uiPriority w:val="19"/>
    <w:qFormat/>
    <w:rsid w:val="0078608B"/>
    <w:rPr>
      <w:i/>
      <w:iCs/>
      <w:color w:val="808080"/>
    </w:rPr>
  </w:style>
  <w:style w:type="paragraph" w:customStyle="1" w:styleId="FCB748DD22E1455392FCCC29502017BD14">
    <w:name w:val="FCB748DD22E1455392FCCC29502017BD14"/>
    <w:rsid w:val="0078608B"/>
    <w:rPr>
      <w:rFonts w:ascii="Calibri" w:eastAsia="Calibri" w:hAnsi="Calibri" w:cs="Times New Roman"/>
      <w:lang w:eastAsia="en-US"/>
    </w:rPr>
  </w:style>
  <w:style w:type="paragraph" w:customStyle="1" w:styleId="DFC14AE4CE9547E28F4FC8A7FBFF55DD9">
    <w:name w:val="DFC14AE4CE9547E28F4FC8A7FBFF55DD9"/>
    <w:rsid w:val="0078608B"/>
    <w:rPr>
      <w:rFonts w:ascii="Calibri" w:eastAsia="Calibri" w:hAnsi="Calibri" w:cs="Times New Roman"/>
      <w:lang w:eastAsia="en-US"/>
    </w:rPr>
  </w:style>
  <w:style w:type="paragraph" w:customStyle="1" w:styleId="8579BED579A74C3DBE2717840704EF2E7">
    <w:name w:val="8579BED579A74C3DBE2717840704EF2E7"/>
    <w:rsid w:val="0078608B"/>
    <w:rPr>
      <w:rFonts w:ascii="Calibri" w:eastAsia="Calibri" w:hAnsi="Calibri" w:cs="Times New Roman"/>
      <w:lang w:eastAsia="en-US"/>
    </w:rPr>
  </w:style>
  <w:style w:type="paragraph" w:customStyle="1" w:styleId="579E077C3F264D92849C824BABCE92166">
    <w:name w:val="579E077C3F264D92849C824BABCE92166"/>
    <w:rsid w:val="0078608B"/>
    <w:rPr>
      <w:rFonts w:ascii="Calibri" w:eastAsia="Calibri" w:hAnsi="Calibri" w:cs="Times New Roman"/>
      <w:lang w:eastAsia="en-US"/>
    </w:rPr>
  </w:style>
  <w:style w:type="paragraph" w:customStyle="1" w:styleId="A0942ED2EE8844E4BE6CE560AACB53AE5">
    <w:name w:val="A0942ED2EE8844E4BE6CE560AACB53AE5"/>
    <w:rsid w:val="0078608B"/>
    <w:rPr>
      <w:rFonts w:ascii="Calibri" w:eastAsia="Calibri" w:hAnsi="Calibri" w:cs="Times New Roman"/>
      <w:lang w:eastAsia="en-US"/>
    </w:rPr>
  </w:style>
  <w:style w:type="paragraph" w:customStyle="1" w:styleId="3785A68AA9354813B43E859B1D575FE94">
    <w:name w:val="3785A68AA9354813B43E859B1D575FE94"/>
    <w:rsid w:val="0078608B"/>
    <w:rPr>
      <w:rFonts w:ascii="Calibri" w:eastAsia="Calibri" w:hAnsi="Calibri" w:cs="Times New Roman"/>
      <w:lang w:eastAsia="en-US"/>
    </w:rPr>
  </w:style>
  <w:style w:type="paragraph" w:customStyle="1" w:styleId="0DD77DFAF7CA4CAB985B6144E43B98563">
    <w:name w:val="0DD77DFAF7CA4CAB985B6144E43B98563"/>
    <w:rsid w:val="0078608B"/>
    <w:rPr>
      <w:rFonts w:ascii="Calibri" w:eastAsia="Calibri" w:hAnsi="Calibri" w:cs="Times New Roman"/>
      <w:lang w:eastAsia="en-US"/>
    </w:rPr>
  </w:style>
  <w:style w:type="paragraph" w:customStyle="1" w:styleId="6864931026CB4FABB3CC7987DA3A4F96">
    <w:name w:val="6864931026CB4FABB3CC7987DA3A4F96"/>
    <w:rsid w:val="0078608B"/>
  </w:style>
  <w:style w:type="paragraph" w:styleId="Rodap">
    <w:name w:val="footer"/>
    <w:basedOn w:val="Normal"/>
    <w:link w:val="RodapChar"/>
    <w:uiPriority w:val="99"/>
    <w:rsid w:val="0078608B"/>
    <w:pPr>
      <w:tabs>
        <w:tab w:val="center" w:pos="4320"/>
        <w:tab w:val="right" w:pos="8640"/>
      </w:tabs>
    </w:pPr>
    <w:rPr>
      <w:rFonts w:ascii="Calibri" w:eastAsia="Calibri" w:hAnsi="Calibri" w:cs="Times New Roman"/>
      <w:lang w:eastAsia="en-US"/>
    </w:rPr>
  </w:style>
  <w:style w:type="character" w:customStyle="1" w:styleId="RodapChar">
    <w:name w:val="Rodapé Char"/>
    <w:basedOn w:val="Fontepargpadro"/>
    <w:link w:val="Rodap"/>
    <w:uiPriority w:val="99"/>
    <w:rsid w:val="0078608B"/>
    <w:rPr>
      <w:rFonts w:ascii="Calibri" w:eastAsia="Calibri" w:hAnsi="Calibri" w:cs="Times New Roman"/>
      <w:lang w:eastAsia="en-US"/>
    </w:rPr>
  </w:style>
  <w:style w:type="paragraph" w:customStyle="1" w:styleId="FCB748DD22E1455392FCCC29502017BD15">
    <w:name w:val="FCB748DD22E1455392FCCC29502017BD15"/>
    <w:rsid w:val="0078608B"/>
    <w:rPr>
      <w:rFonts w:ascii="Calibri" w:eastAsia="Calibri" w:hAnsi="Calibri" w:cs="Times New Roman"/>
      <w:lang w:eastAsia="en-US"/>
    </w:rPr>
  </w:style>
  <w:style w:type="paragraph" w:customStyle="1" w:styleId="DFC14AE4CE9547E28F4FC8A7FBFF55DD10">
    <w:name w:val="DFC14AE4CE9547E28F4FC8A7FBFF55DD10"/>
    <w:rsid w:val="0078608B"/>
    <w:rPr>
      <w:rFonts w:ascii="Calibri" w:eastAsia="Calibri" w:hAnsi="Calibri" w:cs="Times New Roman"/>
      <w:lang w:eastAsia="en-US"/>
    </w:rPr>
  </w:style>
  <w:style w:type="paragraph" w:customStyle="1" w:styleId="8579BED579A74C3DBE2717840704EF2E8">
    <w:name w:val="8579BED579A74C3DBE2717840704EF2E8"/>
    <w:rsid w:val="0078608B"/>
    <w:rPr>
      <w:rFonts w:ascii="Calibri" w:eastAsia="Calibri" w:hAnsi="Calibri" w:cs="Times New Roman"/>
      <w:lang w:eastAsia="en-US"/>
    </w:rPr>
  </w:style>
  <w:style w:type="paragraph" w:customStyle="1" w:styleId="579E077C3F264D92849C824BABCE92167">
    <w:name w:val="579E077C3F264D92849C824BABCE92167"/>
    <w:rsid w:val="0078608B"/>
    <w:rPr>
      <w:rFonts w:ascii="Calibri" w:eastAsia="Calibri" w:hAnsi="Calibri" w:cs="Times New Roman"/>
      <w:lang w:eastAsia="en-US"/>
    </w:rPr>
  </w:style>
  <w:style w:type="paragraph" w:customStyle="1" w:styleId="A0942ED2EE8844E4BE6CE560AACB53AE6">
    <w:name w:val="A0942ED2EE8844E4BE6CE560AACB53AE6"/>
    <w:rsid w:val="0078608B"/>
    <w:rPr>
      <w:rFonts w:ascii="Calibri" w:eastAsia="Calibri" w:hAnsi="Calibri" w:cs="Times New Roman"/>
      <w:lang w:eastAsia="en-US"/>
    </w:rPr>
  </w:style>
  <w:style w:type="paragraph" w:customStyle="1" w:styleId="3785A68AA9354813B43E859B1D575FE95">
    <w:name w:val="3785A68AA9354813B43E859B1D575FE95"/>
    <w:rsid w:val="0078608B"/>
    <w:rPr>
      <w:rFonts w:ascii="Calibri" w:eastAsia="Calibri" w:hAnsi="Calibri" w:cs="Times New Roman"/>
      <w:lang w:eastAsia="en-US"/>
    </w:rPr>
  </w:style>
  <w:style w:type="paragraph" w:customStyle="1" w:styleId="0DD77DFAF7CA4CAB985B6144E43B98564">
    <w:name w:val="0DD77DFAF7CA4CAB985B6144E43B98564"/>
    <w:rsid w:val="0078608B"/>
    <w:rPr>
      <w:rFonts w:ascii="Calibri" w:eastAsia="Calibri" w:hAnsi="Calibri" w:cs="Times New Roman"/>
      <w:lang w:eastAsia="en-US"/>
    </w:rPr>
  </w:style>
  <w:style w:type="paragraph" w:customStyle="1" w:styleId="6864931026CB4FABB3CC7987DA3A4F961">
    <w:name w:val="6864931026CB4FABB3CC7987DA3A4F961"/>
    <w:rsid w:val="0078608B"/>
    <w:rPr>
      <w:rFonts w:ascii="Calibri" w:eastAsia="Calibri" w:hAnsi="Calibri" w:cs="Times New Roman"/>
      <w:lang w:eastAsia="en-US"/>
    </w:rPr>
  </w:style>
  <w:style w:type="paragraph" w:customStyle="1" w:styleId="FCB748DD22E1455392FCCC29502017BD16">
    <w:name w:val="FCB748DD22E1455392FCCC29502017BD16"/>
    <w:rsid w:val="0078608B"/>
    <w:rPr>
      <w:rFonts w:ascii="Calibri" w:eastAsia="Calibri" w:hAnsi="Calibri" w:cs="Times New Roman"/>
      <w:lang w:eastAsia="en-US"/>
    </w:rPr>
  </w:style>
  <w:style w:type="paragraph" w:customStyle="1" w:styleId="DFC14AE4CE9547E28F4FC8A7FBFF55DD11">
    <w:name w:val="DFC14AE4CE9547E28F4FC8A7FBFF55DD11"/>
    <w:rsid w:val="0078608B"/>
    <w:rPr>
      <w:rFonts w:ascii="Calibri" w:eastAsia="Calibri" w:hAnsi="Calibri" w:cs="Times New Roman"/>
      <w:lang w:eastAsia="en-US"/>
    </w:rPr>
  </w:style>
  <w:style w:type="paragraph" w:customStyle="1" w:styleId="8579BED579A74C3DBE2717840704EF2E9">
    <w:name w:val="8579BED579A74C3DBE2717840704EF2E9"/>
    <w:rsid w:val="0078608B"/>
    <w:rPr>
      <w:rFonts w:ascii="Calibri" w:eastAsia="Calibri" w:hAnsi="Calibri" w:cs="Times New Roman"/>
      <w:lang w:eastAsia="en-US"/>
    </w:rPr>
  </w:style>
  <w:style w:type="paragraph" w:customStyle="1" w:styleId="579E077C3F264D92849C824BABCE92168">
    <w:name w:val="579E077C3F264D92849C824BABCE92168"/>
    <w:rsid w:val="0078608B"/>
    <w:rPr>
      <w:rFonts w:ascii="Calibri" w:eastAsia="Calibri" w:hAnsi="Calibri" w:cs="Times New Roman"/>
      <w:lang w:eastAsia="en-US"/>
    </w:rPr>
  </w:style>
  <w:style w:type="paragraph" w:customStyle="1" w:styleId="A0942ED2EE8844E4BE6CE560AACB53AE7">
    <w:name w:val="A0942ED2EE8844E4BE6CE560AACB53AE7"/>
    <w:rsid w:val="0078608B"/>
    <w:rPr>
      <w:rFonts w:ascii="Calibri" w:eastAsia="Calibri" w:hAnsi="Calibri" w:cs="Times New Roman"/>
      <w:lang w:eastAsia="en-US"/>
    </w:rPr>
  </w:style>
  <w:style w:type="paragraph" w:customStyle="1" w:styleId="3785A68AA9354813B43E859B1D575FE96">
    <w:name w:val="3785A68AA9354813B43E859B1D575FE96"/>
    <w:rsid w:val="0078608B"/>
    <w:rPr>
      <w:rFonts w:ascii="Calibri" w:eastAsia="Calibri" w:hAnsi="Calibri" w:cs="Times New Roman"/>
      <w:lang w:eastAsia="en-US"/>
    </w:rPr>
  </w:style>
  <w:style w:type="paragraph" w:customStyle="1" w:styleId="0DD77DFAF7CA4CAB985B6144E43B98565">
    <w:name w:val="0DD77DFAF7CA4CAB985B6144E43B98565"/>
    <w:rsid w:val="0078608B"/>
    <w:rPr>
      <w:rFonts w:ascii="Calibri" w:eastAsia="Calibri" w:hAnsi="Calibri" w:cs="Times New Roman"/>
      <w:lang w:eastAsia="en-US"/>
    </w:rPr>
  </w:style>
  <w:style w:type="paragraph" w:customStyle="1" w:styleId="6864931026CB4FABB3CC7987DA3A4F962">
    <w:name w:val="6864931026CB4FABB3CC7987DA3A4F962"/>
    <w:rsid w:val="0078608B"/>
    <w:rPr>
      <w:rFonts w:ascii="Calibri" w:eastAsia="Calibri" w:hAnsi="Calibri" w:cs="Times New Roman"/>
      <w:lang w:eastAsia="en-US"/>
    </w:rPr>
  </w:style>
  <w:style w:type="paragraph" w:customStyle="1" w:styleId="FCB748DD22E1455392FCCC29502017BD17">
    <w:name w:val="FCB748DD22E1455392FCCC29502017BD17"/>
    <w:rsid w:val="0078608B"/>
    <w:rPr>
      <w:rFonts w:ascii="Calibri" w:eastAsia="Calibri" w:hAnsi="Calibri" w:cs="Times New Roman"/>
      <w:lang w:eastAsia="en-US"/>
    </w:rPr>
  </w:style>
  <w:style w:type="paragraph" w:customStyle="1" w:styleId="DFC14AE4CE9547E28F4FC8A7FBFF55DD12">
    <w:name w:val="DFC14AE4CE9547E28F4FC8A7FBFF55DD12"/>
    <w:rsid w:val="0078608B"/>
    <w:rPr>
      <w:rFonts w:ascii="Calibri" w:eastAsia="Calibri" w:hAnsi="Calibri" w:cs="Times New Roman"/>
      <w:lang w:eastAsia="en-US"/>
    </w:rPr>
  </w:style>
  <w:style w:type="paragraph" w:customStyle="1" w:styleId="8579BED579A74C3DBE2717840704EF2E10">
    <w:name w:val="8579BED579A74C3DBE2717840704EF2E10"/>
    <w:rsid w:val="0078608B"/>
    <w:rPr>
      <w:rFonts w:ascii="Calibri" w:eastAsia="Calibri" w:hAnsi="Calibri" w:cs="Times New Roman"/>
      <w:lang w:eastAsia="en-US"/>
    </w:rPr>
  </w:style>
  <w:style w:type="paragraph" w:customStyle="1" w:styleId="579E077C3F264D92849C824BABCE92169">
    <w:name w:val="579E077C3F264D92849C824BABCE92169"/>
    <w:rsid w:val="0078608B"/>
    <w:rPr>
      <w:rFonts w:ascii="Calibri" w:eastAsia="Calibri" w:hAnsi="Calibri" w:cs="Times New Roman"/>
      <w:lang w:eastAsia="en-US"/>
    </w:rPr>
  </w:style>
  <w:style w:type="paragraph" w:customStyle="1" w:styleId="A0942ED2EE8844E4BE6CE560AACB53AE8">
    <w:name w:val="A0942ED2EE8844E4BE6CE560AACB53AE8"/>
    <w:rsid w:val="0078608B"/>
    <w:rPr>
      <w:rFonts w:ascii="Calibri" w:eastAsia="Calibri" w:hAnsi="Calibri" w:cs="Times New Roman"/>
      <w:lang w:eastAsia="en-US"/>
    </w:rPr>
  </w:style>
  <w:style w:type="paragraph" w:customStyle="1" w:styleId="3785A68AA9354813B43E859B1D575FE97">
    <w:name w:val="3785A68AA9354813B43E859B1D575FE97"/>
    <w:rsid w:val="0078608B"/>
    <w:rPr>
      <w:rFonts w:ascii="Calibri" w:eastAsia="Calibri" w:hAnsi="Calibri" w:cs="Times New Roman"/>
      <w:lang w:eastAsia="en-US"/>
    </w:rPr>
  </w:style>
  <w:style w:type="paragraph" w:customStyle="1" w:styleId="0DD77DFAF7CA4CAB985B6144E43B98566">
    <w:name w:val="0DD77DFAF7CA4CAB985B6144E43B98566"/>
    <w:rsid w:val="0078608B"/>
    <w:rPr>
      <w:rFonts w:ascii="Calibri" w:eastAsia="Calibri" w:hAnsi="Calibri" w:cs="Times New Roman"/>
      <w:lang w:eastAsia="en-US"/>
    </w:rPr>
  </w:style>
  <w:style w:type="paragraph" w:customStyle="1" w:styleId="6864931026CB4FABB3CC7987DA3A4F963">
    <w:name w:val="6864931026CB4FABB3CC7987DA3A4F963"/>
    <w:rsid w:val="0078608B"/>
    <w:rPr>
      <w:rFonts w:ascii="Calibri" w:eastAsia="Calibri" w:hAnsi="Calibri" w:cs="Times New Roman"/>
      <w:lang w:eastAsia="en-US"/>
    </w:rPr>
  </w:style>
  <w:style w:type="paragraph" w:customStyle="1" w:styleId="FCB748DD22E1455392FCCC29502017BD18">
    <w:name w:val="FCB748DD22E1455392FCCC29502017BD18"/>
    <w:rsid w:val="0078608B"/>
    <w:rPr>
      <w:rFonts w:ascii="Calibri" w:eastAsia="Calibri" w:hAnsi="Calibri" w:cs="Times New Roman"/>
      <w:lang w:eastAsia="en-US"/>
    </w:rPr>
  </w:style>
  <w:style w:type="paragraph" w:customStyle="1" w:styleId="DFC14AE4CE9547E28F4FC8A7FBFF55DD13">
    <w:name w:val="DFC14AE4CE9547E28F4FC8A7FBFF55DD13"/>
    <w:rsid w:val="0078608B"/>
    <w:rPr>
      <w:rFonts w:ascii="Calibri" w:eastAsia="Calibri" w:hAnsi="Calibri" w:cs="Times New Roman"/>
      <w:lang w:eastAsia="en-US"/>
    </w:rPr>
  </w:style>
  <w:style w:type="paragraph" w:customStyle="1" w:styleId="8579BED579A74C3DBE2717840704EF2E11">
    <w:name w:val="8579BED579A74C3DBE2717840704EF2E11"/>
    <w:rsid w:val="0078608B"/>
    <w:rPr>
      <w:rFonts w:ascii="Calibri" w:eastAsia="Calibri" w:hAnsi="Calibri" w:cs="Times New Roman"/>
      <w:lang w:eastAsia="en-US"/>
    </w:rPr>
  </w:style>
  <w:style w:type="paragraph" w:customStyle="1" w:styleId="579E077C3F264D92849C824BABCE921610">
    <w:name w:val="579E077C3F264D92849C824BABCE921610"/>
    <w:rsid w:val="0078608B"/>
    <w:rPr>
      <w:rFonts w:ascii="Calibri" w:eastAsia="Calibri" w:hAnsi="Calibri" w:cs="Times New Roman"/>
      <w:lang w:eastAsia="en-US"/>
    </w:rPr>
  </w:style>
  <w:style w:type="paragraph" w:customStyle="1" w:styleId="A0942ED2EE8844E4BE6CE560AACB53AE9">
    <w:name w:val="A0942ED2EE8844E4BE6CE560AACB53AE9"/>
    <w:rsid w:val="0078608B"/>
    <w:rPr>
      <w:rFonts w:ascii="Calibri" w:eastAsia="Calibri" w:hAnsi="Calibri" w:cs="Times New Roman"/>
      <w:lang w:eastAsia="en-US"/>
    </w:rPr>
  </w:style>
  <w:style w:type="paragraph" w:customStyle="1" w:styleId="3785A68AA9354813B43E859B1D575FE98">
    <w:name w:val="3785A68AA9354813B43E859B1D575FE98"/>
    <w:rsid w:val="0078608B"/>
    <w:rPr>
      <w:rFonts w:ascii="Calibri" w:eastAsia="Calibri" w:hAnsi="Calibri" w:cs="Times New Roman"/>
      <w:lang w:eastAsia="en-US"/>
    </w:rPr>
  </w:style>
  <w:style w:type="paragraph" w:customStyle="1" w:styleId="0DD77DFAF7CA4CAB985B6144E43B98567">
    <w:name w:val="0DD77DFAF7CA4CAB985B6144E43B98567"/>
    <w:rsid w:val="0078608B"/>
    <w:rPr>
      <w:rFonts w:ascii="Calibri" w:eastAsia="Calibri" w:hAnsi="Calibri" w:cs="Times New Roman"/>
      <w:lang w:eastAsia="en-US"/>
    </w:rPr>
  </w:style>
  <w:style w:type="paragraph" w:customStyle="1" w:styleId="6864931026CB4FABB3CC7987DA3A4F964">
    <w:name w:val="6864931026CB4FABB3CC7987DA3A4F964"/>
    <w:rsid w:val="0078608B"/>
    <w:rPr>
      <w:rFonts w:ascii="Calibri" w:eastAsia="Calibri" w:hAnsi="Calibri" w:cs="Times New Roman"/>
      <w:lang w:eastAsia="en-US"/>
    </w:rPr>
  </w:style>
  <w:style w:type="paragraph" w:customStyle="1" w:styleId="FCB748DD22E1455392FCCC29502017BD19">
    <w:name w:val="FCB748DD22E1455392FCCC29502017BD19"/>
    <w:rsid w:val="0078608B"/>
    <w:rPr>
      <w:rFonts w:ascii="Calibri" w:eastAsia="Calibri" w:hAnsi="Calibri" w:cs="Times New Roman"/>
      <w:lang w:eastAsia="en-US"/>
    </w:rPr>
  </w:style>
  <w:style w:type="paragraph" w:customStyle="1" w:styleId="DFC14AE4CE9547E28F4FC8A7FBFF55DD14">
    <w:name w:val="DFC14AE4CE9547E28F4FC8A7FBFF55DD14"/>
    <w:rsid w:val="0078608B"/>
    <w:rPr>
      <w:rFonts w:ascii="Calibri" w:eastAsia="Calibri" w:hAnsi="Calibri" w:cs="Times New Roman"/>
      <w:lang w:eastAsia="en-US"/>
    </w:rPr>
  </w:style>
  <w:style w:type="paragraph" w:customStyle="1" w:styleId="8579BED579A74C3DBE2717840704EF2E12">
    <w:name w:val="8579BED579A74C3DBE2717840704EF2E12"/>
    <w:rsid w:val="0078608B"/>
    <w:rPr>
      <w:rFonts w:ascii="Calibri" w:eastAsia="Calibri" w:hAnsi="Calibri" w:cs="Times New Roman"/>
      <w:lang w:eastAsia="en-US"/>
    </w:rPr>
  </w:style>
  <w:style w:type="paragraph" w:customStyle="1" w:styleId="579E077C3F264D92849C824BABCE921611">
    <w:name w:val="579E077C3F264D92849C824BABCE921611"/>
    <w:rsid w:val="0078608B"/>
    <w:rPr>
      <w:rFonts w:ascii="Calibri" w:eastAsia="Calibri" w:hAnsi="Calibri" w:cs="Times New Roman"/>
      <w:lang w:eastAsia="en-US"/>
    </w:rPr>
  </w:style>
  <w:style w:type="paragraph" w:customStyle="1" w:styleId="A0942ED2EE8844E4BE6CE560AACB53AE10">
    <w:name w:val="A0942ED2EE8844E4BE6CE560AACB53AE10"/>
    <w:rsid w:val="0078608B"/>
    <w:rPr>
      <w:rFonts w:ascii="Calibri" w:eastAsia="Calibri" w:hAnsi="Calibri" w:cs="Times New Roman"/>
      <w:lang w:eastAsia="en-US"/>
    </w:rPr>
  </w:style>
  <w:style w:type="paragraph" w:customStyle="1" w:styleId="3785A68AA9354813B43E859B1D575FE99">
    <w:name w:val="3785A68AA9354813B43E859B1D575FE99"/>
    <w:rsid w:val="0078608B"/>
    <w:rPr>
      <w:rFonts w:ascii="Calibri" w:eastAsia="Calibri" w:hAnsi="Calibri" w:cs="Times New Roman"/>
      <w:lang w:eastAsia="en-US"/>
    </w:rPr>
  </w:style>
  <w:style w:type="paragraph" w:customStyle="1" w:styleId="0DD77DFAF7CA4CAB985B6144E43B98568">
    <w:name w:val="0DD77DFAF7CA4CAB985B6144E43B98568"/>
    <w:rsid w:val="0078608B"/>
    <w:rPr>
      <w:rFonts w:ascii="Calibri" w:eastAsia="Calibri" w:hAnsi="Calibri" w:cs="Times New Roman"/>
      <w:lang w:eastAsia="en-US"/>
    </w:rPr>
  </w:style>
  <w:style w:type="paragraph" w:customStyle="1" w:styleId="6864931026CB4FABB3CC7987DA3A4F965">
    <w:name w:val="6864931026CB4FABB3CC7987DA3A4F965"/>
    <w:rsid w:val="0078608B"/>
    <w:rPr>
      <w:rFonts w:ascii="Calibri" w:eastAsia="Calibri" w:hAnsi="Calibri" w:cs="Times New Roman"/>
      <w:lang w:eastAsia="en-US"/>
    </w:rPr>
  </w:style>
  <w:style w:type="paragraph" w:customStyle="1" w:styleId="876BECF44F554BE08813E0E51FA484B7">
    <w:name w:val="876BECF44F554BE08813E0E51FA484B7"/>
    <w:rsid w:val="0078608B"/>
  </w:style>
  <w:style w:type="paragraph" w:customStyle="1" w:styleId="FCB748DD22E1455392FCCC29502017BD20">
    <w:name w:val="FCB748DD22E1455392FCCC29502017BD20"/>
    <w:rsid w:val="0078608B"/>
    <w:rPr>
      <w:rFonts w:ascii="Calibri" w:eastAsia="Calibri" w:hAnsi="Calibri" w:cs="Times New Roman"/>
      <w:lang w:eastAsia="en-US"/>
    </w:rPr>
  </w:style>
  <w:style w:type="paragraph" w:customStyle="1" w:styleId="DFC14AE4CE9547E28F4FC8A7FBFF55DD15">
    <w:name w:val="DFC14AE4CE9547E28F4FC8A7FBFF55DD15"/>
    <w:rsid w:val="0078608B"/>
    <w:rPr>
      <w:rFonts w:ascii="Calibri" w:eastAsia="Calibri" w:hAnsi="Calibri" w:cs="Times New Roman"/>
      <w:lang w:eastAsia="en-US"/>
    </w:rPr>
  </w:style>
  <w:style w:type="paragraph" w:customStyle="1" w:styleId="8579BED579A74C3DBE2717840704EF2E13">
    <w:name w:val="8579BED579A74C3DBE2717840704EF2E13"/>
    <w:rsid w:val="0078608B"/>
    <w:rPr>
      <w:rFonts w:ascii="Calibri" w:eastAsia="Calibri" w:hAnsi="Calibri" w:cs="Times New Roman"/>
      <w:lang w:eastAsia="en-US"/>
    </w:rPr>
  </w:style>
  <w:style w:type="paragraph" w:customStyle="1" w:styleId="579E077C3F264D92849C824BABCE921612">
    <w:name w:val="579E077C3F264D92849C824BABCE921612"/>
    <w:rsid w:val="0078608B"/>
    <w:rPr>
      <w:rFonts w:ascii="Calibri" w:eastAsia="Calibri" w:hAnsi="Calibri" w:cs="Times New Roman"/>
      <w:lang w:eastAsia="en-US"/>
    </w:rPr>
  </w:style>
  <w:style w:type="paragraph" w:customStyle="1" w:styleId="A0942ED2EE8844E4BE6CE560AACB53AE11">
    <w:name w:val="A0942ED2EE8844E4BE6CE560AACB53AE11"/>
    <w:rsid w:val="0078608B"/>
    <w:rPr>
      <w:rFonts w:ascii="Calibri" w:eastAsia="Calibri" w:hAnsi="Calibri" w:cs="Times New Roman"/>
      <w:lang w:eastAsia="en-US"/>
    </w:rPr>
  </w:style>
  <w:style w:type="paragraph" w:customStyle="1" w:styleId="3785A68AA9354813B43E859B1D575FE910">
    <w:name w:val="3785A68AA9354813B43E859B1D575FE910"/>
    <w:rsid w:val="0078608B"/>
    <w:rPr>
      <w:rFonts w:ascii="Calibri" w:eastAsia="Calibri" w:hAnsi="Calibri" w:cs="Times New Roman"/>
      <w:lang w:eastAsia="en-US"/>
    </w:rPr>
  </w:style>
  <w:style w:type="paragraph" w:customStyle="1" w:styleId="0DD77DFAF7CA4CAB985B6144E43B98569">
    <w:name w:val="0DD77DFAF7CA4CAB985B6144E43B98569"/>
    <w:rsid w:val="0078608B"/>
    <w:rPr>
      <w:rFonts w:ascii="Calibri" w:eastAsia="Calibri" w:hAnsi="Calibri" w:cs="Times New Roman"/>
      <w:lang w:eastAsia="en-US"/>
    </w:rPr>
  </w:style>
  <w:style w:type="paragraph" w:customStyle="1" w:styleId="6864931026CB4FABB3CC7987DA3A4F966">
    <w:name w:val="6864931026CB4FABB3CC7987DA3A4F966"/>
    <w:rsid w:val="0078608B"/>
    <w:rPr>
      <w:rFonts w:ascii="Calibri" w:eastAsia="Calibri" w:hAnsi="Calibri" w:cs="Times New Roman"/>
      <w:lang w:eastAsia="en-US"/>
    </w:rPr>
  </w:style>
  <w:style w:type="paragraph" w:customStyle="1" w:styleId="876BECF44F554BE08813E0E51FA484B71">
    <w:name w:val="876BECF44F554BE08813E0E51FA484B71"/>
    <w:rsid w:val="0078608B"/>
    <w:rPr>
      <w:rFonts w:ascii="Calibri" w:eastAsia="Calibri" w:hAnsi="Calibri" w:cs="Times New Roman"/>
      <w:lang w:eastAsia="en-US"/>
    </w:rPr>
  </w:style>
  <w:style w:type="paragraph" w:customStyle="1" w:styleId="F5DDBF11E89047A39B2CCB4580F15743">
    <w:name w:val="F5DDBF11E89047A39B2CCB4580F15743"/>
    <w:rsid w:val="0078608B"/>
  </w:style>
  <w:style w:type="paragraph" w:customStyle="1" w:styleId="FCB748DD22E1455392FCCC29502017BD21">
    <w:name w:val="FCB748DD22E1455392FCCC29502017BD21"/>
    <w:rsid w:val="0078608B"/>
    <w:rPr>
      <w:rFonts w:ascii="Calibri" w:eastAsia="Calibri" w:hAnsi="Calibri" w:cs="Times New Roman"/>
      <w:lang w:eastAsia="en-US"/>
    </w:rPr>
  </w:style>
  <w:style w:type="paragraph" w:customStyle="1" w:styleId="DFC14AE4CE9547E28F4FC8A7FBFF55DD16">
    <w:name w:val="DFC14AE4CE9547E28F4FC8A7FBFF55DD16"/>
    <w:rsid w:val="0078608B"/>
    <w:rPr>
      <w:rFonts w:ascii="Calibri" w:eastAsia="Calibri" w:hAnsi="Calibri" w:cs="Times New Roman"/>
      <w:lang w:eastAsia="en-US"/>
    </w:rPr>
  </w:style>
  <w:style w:type="paragraph" w:customStyle="1" w:styleId="8579BED579A74C3DBE2717840704EF2E14">
    <w:name w:val="8579BED579A74C3DBE2717840704EF2E14"/>
    <w:rsid w:val="0078608B"/>
    <w:rPr>
      <w:rFonts w:ascii="Calibri" w:eastAsia="Calibri" w:hAnsi="Calibri" w:cs="Times New Roman"/>
      <w:lang w:eastAsia="en-US"/>
    </w:rPr>
  </w:style>
  <w:style w:type="paragraph" w:customStyle="1" w:styleId="579E077C3F264D92849C824BABCE921613">
    <w:name w:val="579E077C3F264D92849C824BABCE921613"/>
    <w:rsid w:val="0078608B"/>
    <w:rPr>
      <w:rFonts w:ascii="Calibri" w:eastAsia="Calibri" w:hAnsi="Calibri" w:cs="Times New Roman"/>
      <w:lang w:eastAsia="en-US"/>
    </w:rPr>
  </w:style>
  <w:style w:type="paragraph" w:customStyle="1" w:styleId="A0942ED2EE8844E4BE6CE560AACB53AE12">
    <w:name w:val="A0942ED2EE8844E4BE6CE560AACB53AE12"/>
    <w:rsid w:val="0078608B"/>
    <w:rPr>
      <w:rFonts w:ascii="Calibri" w:eastAsia="Calibri" w:hAnsi="Calibri" w:cs="Times New Roman"/>
      <w:lang w:eastAsia="en-US"/>
    </w:rPr>
  </w:style>
  <w:style w:type="paragraph" w:customStyle="1" w:styleId="3785A68AA9354813B43E859B1D575FE911">
    <w:name w:val="3785A68AA9354813B43E859B1D575FE911"/>
    <w:rsid w:val="0078608B"/>
    <w:rPr>
      <w:rFonts w:ascii="Calibri" w:eastAsia="Calibri" w:hAnsi="Calibri" w:cs="Times New Roman"/>
      <w:lang w:eastAsia="en-US"/>
    </w:rPr>
  </w:style>
  <w:style w:type="paragraph" w:customStyle="1" w:styleId="0DD77DFAF7CA4CAB985B6144E43B985610">
    <w:name w:val="0DD77DFAF7CA4CAB985B6144E43B985610"/>
    <w:rsid w:val="0078608B"/>
    <w:rPr>
      <w:rFonts w:ascii="Calibri" w:eastAsia="Calibri" w:hAnsi="Calibri" w:cs="Times New Roman"/>
      <w:lang w:eastAsia="en-US"/>
    </w:rPr>
  </w:style>
  <w:style w:type="paragraph" w:customStyle="1" w:styleId="6864931026CB4FABB3CC7987DA3A4F967">
    <w:name w:val="6864931026CB4FABB3CC7987DA3A4F967"/>
    <w:rsid w:val="0078608B"/>
    <w:rPr>
      <w:rFonts w:ascii="Calibri" w:eastAsia="Calibri" w:hAnsi="Calibri" w:cs="Times New Roman"/>
      <w:lang w:eastAsia="en-US"/>
    </w:rPr>
  </w:style>
  <w:style w:type="paragraph" w:customStyle="1" w:styleId="876BECF44F554BE08813E0E51FA484B72">
    <w:name w:val="876BECF44F554BE08813E0E51FA484B72"/>
    <w:rsid w:val="0078608B"/>
    <w:rPr>
      <w:rFonts w:ascii="Calibri" w:eastAsia="Calibri" w:hAnsi="Calibri" w:cs="Times New Roman"/>
      <w:lang w:eastAsia="en-US"/>
    </w:rPr>
  </w:style>
  <w:style w:type="paragraph" w:customStyle="1" w:styleId="F5DDBF11E89047A39B2CCB4580F157431">
    <w:name w:val="F5DDBF11E89047A39B2CCB4580F157431"/>
    <w:rsid w:val="0078608B"/>
    <w:rPr>
      <w:rFonts w:ascii="Calibri" w:eastAsia="Calibri" w:hAnsi="Calibri" w:cs="Times New Roman"/>
      <w:lang w:eastAsia="en-US"/>
    </w:rPr>
  </w:style>
  <w:style w:type="paragraph" w:customStyle="1" w:styleId="BC26A964781540BCBE838A9169FDFACD">
    <w:name w:val="BC26A964781540BCBE838A9169FDFACD"/>
    <w:rsid w:val="0078608B"/>
  </w:style>
  <w:style w:type="paragraph" w:customStyle="1" w:styleId="FCB748DD22E1455392FCCC29502017BD22">
    <w:name w:val="FCB748DD22E1455392FCCC29502017BD22"/>
    <w:rsid w:val="0078608B"/>
    <w:rPr>
      <w:rFonts w:ascii="Calibri" w:eastAsia="Calibri" w:hAnsi="Calibri" w:cs="Times New Roman"/>
      <w:lang w:eastAsia="en-US"/>
    </w:rPr>
  </w:style>
  <w:style w:type="paragraph" w:customStyle="1" w:styleId="DFC14AE4CE9547E28F4FC8A7FBFF55DD17">
    <w:name w:val="DFC14AE4CE9547E28F4FC8A7FBFF55DD17"/>
    <w:rsid w:val="0078608B"/>
    <w:rPr>
      <w:rFonts w:ascii="Calibri" w:eastAsia="Calibri" w:hAnsi="Calibri" w:cs="Times New Roman"/>
      <w:lang w:eastAsia="en-US"/>
    </w:rPr>
  </w:style>
  <w:style w:type="paragraph" w:customStyle="1" w:styleId="8579BED579A74C3DBE2717840704EF2E15">
    <w:name w:val="8579BED579A74C3DBE2717840704EF2E15"/>
    <w:rsid w:val="0078608B"/>
    <w:rPr>
      <w:rFonts w:ascii="Calibri" w:eastAsia="Calibri" w:hAnsi="Calibri" w:cs="Times New Roman"/>
      <w:lang w:eastAsia="en-US"/>
    </w:rPr>
  </w:style>
  <w:style w:type="paragraph" w:customStyle="1" w:styleId="579E077C3F264D92849C824BABCE921614">
    <w:name w:val="579E077C3F264D92849C824BABCE921614"/>
    <w:rsid w:val="0078608B"/>
    <w:rPr>
      <w:rFonts w:ascii="Calibri" w:eastAsia="Calibri" w:hAnsi="Calibri" w:cs="Times New Roman"/>
      <w:lang w:eastAsia="en-US"/>
    </w:rPr>
  </w:style>
  <w:style w:type="paragraph" w:customStyle="1" w:styleId="A0942ED2EE8844E4BE6CE560AACB53AE13">
    <w:name w:val="A0942ED2EE8844E4BE6CE560AACB53AE13"/>
    <w:rsid w:val="0078608B"/>
    <w:rPr>
      <w:rFonts w:ascii="Calibri" w:eastAsia="Calibri" w:hAnsi="Calibri" w:cs="Times New Roman"/>
      <w:lang w:eastAsia="en-US"/>
    </w:rPr>
  </w:style>
  <w:style w:type="paragraph" w:customStyle="1" w:styleId="3785A68AA9354813B43E859B1D575FE912">
    <w:name w:val="3785A68AA9354813B43E859B1D575FE912"/>
    <w:rsid w:val="0078608B"/>
    <w:rPr>
      <w:rFonts w:ascii="Calibri" w:eastAsia="Calibri" w:hAnsi="Calibri" w:cs="Times New Roman"/>
      <w:lang w:eastAsia="en-US"/>
    </w:rPr>
  </w:style>
  <w:style w:type="paragraph" w:customStyle="1" w:styleId="0DD77DFAF7CA4CAB985B6144E43B985611">
    <w:name w:val="0DD77DFAF7CA4CAB985B6144E43B985611"/>
    <w:rsid w:val="0078608B"/>
    <w:rPr>
      <w:rFonts w:ascii="Calibri" w:eastAsia="Calibri" w:hAnsi="Calibri" w:cs="Times New Roman"/>
      <w:lang w:eastAsia="en-US"/>
    </w:rPr>
  </w:style>
  <w:style w:type="paragraph" w:customStyle="1" w:styleId="6864931026CB4FABB3CC7987DA3A4F968">
    <w:name w:val="6864931026CB4FABB3CC7987DA3A4F968"/>
    <w:rsid w:val="0078608B"/>
    <w:rPr>
      <w:rFonts w:ascii="Calibri" w:eastAsia="Calibri" w:hAnsi="Calibri" w:cs="Times New Roman"/>
      <w:lang w:eastAsia="en-US"/>
    </w:rPr>
  </w:style>
  <w:style w:type="paragraph" w:customStyle="1" w:styleId="876BECF44F554BE08813E0E51FA484B73">
    <w:name w:val="876BECF44F554BE08813E0E51FA484B73"/>
    <w:rsid w:val="0078608B"/>
    <w:rPr>
      <w:rFonts w:ascii="Calibri" w:eastAsia="Calibri" w:hAnsi="Calibri" w:cs="Times New Roman"/>
      <w:lang w:eastAsia="en-US"/>
    </w:rPr>
  </w:style>
  <w:style w:type="paragraph" w:customStyle="1" w:styleId="F5DDBF11E89047A39B2CCB4580F157432">
    <w:name w:val="F5DDBF11E89047A39B2CCB4580F157432"/>
    <w:rsid w:val="0078608B"/>
    <w:rPr>
      <w:rFonts w:ascii="Calibri" w:eastAsia="Calibri" w:hAnsi="Calibri" w:cs="Times New Roman"/>
      <w:lang w:eastAsia="en-US"/>
    </w:rPr>
  </w:style>
  <w:style w:type="paragraph" w:styleId="PargrafodaLista">
    <w:name w:val="List Paragraph"/>
    <w:basedOn w:val="Normal"/>
    <w:uiPriority w:val="34"/>
    <w:qFormat/>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BC26A964781540BCBE838A9169FDFACD1">
    <w:name w:val="BC26A964781540BCBE838A9169FDFACD1"/>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FCB748DD22E1455392FCCC29502017BD23">
    <w:name w:val="FCB748DD22E1455392FCCC29502017BD23"/>
    <w:rsid w:val="0078608B"/>
    <w:rPr>
      <w:rFonts w:ascii="Calibri" w:eastAsia="Calibri" w:hAnsi="Calibri" w:cs="Times New Roman"/>
      <w:lang w:eastAsia="en-US"/>
    </w:rPr>
  </w:style>
  <w:style w:type="paragraph" w:customStyle="1" w:styleId="DFC14AE4CE9547E28F4FC8A7FBFF55DD18">
    <w:name w:val="DFC14AE4CE9547E28F4FC8A7FBFF55DD18"/>
    <w:rsid w:val="0078608B"/>
    <w:rPr>
      <w:rFonts w:ascii="Calibri" w:eastAsia="Calibri" w:hAnsi="Calibri" w:cs="Times New Roman"/>
      <w:lang w:eastAsia="en-US"/>
    </w:rPr>
  </w:style>
  <w:style w:type="paragraph" w:customStyle="1" w:styleId="8579BED579A74C3DBE2717840704EF2E16">
    <w:name w:val="8579BED579A74C3DBE2717840704EF2E16"/>
    <w:rsid w:val="0078608B"/>
    <w:rPr>
      <w:rFonts w:ascii="Calibri" w:eastAsia="Calibri" w:hAnsi="Calibri" w:cs="Times New Roman"/>
      <w:lang w:eastAsia="en-US"/>
    </w:rPr>
  </w:style>
  <w:style w:type="paragraph" w:customStyle="1" w:styleId="579E077C3F264D92849C824BABCE921615">
    <w:name w:val="579E077C3F264D92849C824BABCE921615"/>
    <w:rsid w:val="0078608B"/>
    <w:rPr>
      <w:rFonts w:ascii="Calibri" w:eastAsia="Calibri" w:hAnsi="Calibri" w:cs="Times New Roman"/>
      <w:lang w:eastAsia="en-US"/>
    </w:rPr>
  </w:style>
  <w:style w:type="paragraph" w:customStyle="1" w:styleId="A0942ED2EE8844E4BE6CE560AACB53AE14">
    <w:name w:val="A0942ED2EE8844E4BE6CE560AACB53AE14"/>
    <w:rsid w:val="0078608B"/>
    <w:rPr>
      <w:rFonts w:ascii="Calibri" w:eastAsia="Calibri" w:hAnsi="Calibri" w:cs="Times New Roman"/>
      <w:lang w:eastAsia="en-US"/>
    </w:rPr>
  </w:style>
  <w:style w:type="paragraph" w:customStyle="1" w:styleId="3785A68AA9354813B43E859B1D575FE913">
    <w:name w:val="3785A68AA9354813B43E859B1D575FE913"/>
    <w:rsid w:val="0078608B"/>
    <w:rPr>
      <w:rFonts w:ascii="Calibri" w:eastAsia="Calibri" w:hAnsi="Calibri" w:cs="Times New Roman"/>
      <w:lang w:eastAsia="en-US"/>
    </w:rPr>
  </w:style>
  <w:style w:type="paragraph" w:customStyle="1" w:styleId="0DD77DFAF7CA4CAB985B6144E43B985612">
    <w:name w:val="0DD77DFAF7CA4CAB985B6144E43B985612"/>
    <w:rsid w:val="0078608B"/>
    <w:rPr>
      <w:rFonts w:ascii="Calibri" w:eastAsia="Calibri" w:hAnsi="Calibri" w:cs="Times New Roman"/>
      <w:lang w:eastAsia="en-US"/>
    </w:rPr>
  </w:style>
  <w:style w:type="paragraph" w:customStyle="1" w:styleId="6864931026CB4FABB3CC7987DA3A4F969">
    <w:name w:val="6864931026CB4FABB3CC7987DA3A4F969"/>
    <w:rsid w:val="0078608B"/>
    <w:rPr>
      <w:rFonts w:ascii="Calibri" w:eastAsia="Calibri" w:hAnsi="Calibri" w:cs="Times New Roman"/>
      <w:lang w:eastAsia="en-US"/>
    </w:rPr>
  </w:style>
  <w:style w:type="paragraph" w:customStyle="1" w:styleId="876BECF44F554BE08813E0E51FA484B74">
    <w:name w:val="876BECF44F554BE08813E0E51FA484B74"/>
    <w:rsid w:val="0078608B"/>
    <w:rPr>
      <w:rFonts w:ascii="Calibri" w:eastAsia="Calibri" w:hAnsi="Calibri" w:cs="Times New Roman"/>
      <w:lang w:eastAsia="en-US"/>
    </w:rPr>
  </w:style>
  <w:style w:type="paragraph" w:customStyle="1" w:styleId="F5DDBF11E89047A39B2CCB4580F157433">
    <w:name w:val="F5DDBF11E89047A39B2CCB4580F157433"/>
    <w:rsid w:val="0078608B"/>
    <w:rPr>
      <w:rFonts w:ascii="Calibri" w:eastAsia="Calibri" w:hAnsi="Calibri" w:cs="Times New Roman"/>
      <w:lang w:eastAsia="en-US"/>
    </w:rPr>
  </w:style>
  <w:style w:type="paragraph" w:customStyle="1" w:styleId="BC26A964781540BCBE838A9169FDFACD2">
    <w:name w:val="BC26A964781540BCBE838A9169FDFACD2"/>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
    <w:name w:val="9373C6EAB8A8469186F252278A1A4AC8"/>
    <w:rsid w:val="0078608B"/>
  </w:style>
  <w:style w:type="paragraph" w:customStyle="1" w:styleId="FCB748DD22E1455392FCCC29502017BD24">
    <w:name w:val="FCB748DD22E1455392FCCC29502017BD24"/>
    <w:rsid w:val="0078608B"/>
    <w:rPr>
      <w:rFonts w:ascii="Calibri" w:eastAsia="Calibri" w:hAnsi="Calibri" w:cs="Times New Roman"/>
      <w:lang w:eastAsia="en-US"/>
    </w:rPr>
  </w:style>
  <w:style w:type="paragraph" w:customStyle="1" w:styleId="DFC14AE4CE9547E28F4FC8A7FBFF55DD19">
    <w:name w:val="DFC14AE4CE9547E28F4FC8A7FBFF55DD19"/>
    <w:rsid w:val="0078608B"/>
    <w:rPr>
      <w:rFonts w:ascii="Calibri" w:eastAsia="Calibri" w:hAnsi="Calibri" w:cs="Times New Roman"/>
      <w:lang w:eastAsia="en-US"/>
    </w:rPr>
  </w:style>
  <w:style w:type="paragraph" w:customStyle="1" w:styleId="8579BED579A74C3DBE2717840704EF2E17">
    <w:name w:val="8579BED579A74C3DBE2717840704EF2E17"/>
    <w:rsid w:val="0078608B"/>
    <w:rPr>
      <w:rFonts w:ascii="Calibri" w:eastAsia="Calibri" w:hAnsi="Calibri" w:cs="Times New Roman"/>
      <w:lang w:eastAsia="en-US"/>
    </w:rPr>
  </w:style>
  <w:style w:type="paragraph" w:customStyle="1" w:styleId="579E077C3F264D92849C824BABCE921616">
    <w:name w:val="579E077C3F264D92849C824BABCE921616"/>
    <w:rsid w:val="0078608B"/>
    <w:rPr>
      <w:rFonts w:ascii="Calibri" w:eastAsia="Calibri" w:hAnsi="Calibri" w:cs="Times New Roman"/>
      <w:lang w:eastAsia="en-US"/>
    </w:rPr>
  </w:style>
  <w:style w:type="paragraph" w:customStyle="1" w:styleId="A0942ED2EE8844E4BE6CE560AACB53AE15">
    <w:name w:val="A0942ED2EE8844E4BE6CE560AACB53AE15"/>
    <w:rsid w:val="0078608B"/>
    <w:rPr>
      <w:rFonts w:ascii="Calibri" w:eastAsia="Calibri" w:hAnsi="Calibri" w:cs="Times New Roman"/>
      <w:lang w:eastAsia="en-US"/>
    </w:rPr>
  </w:style>
  <w:style w:type="paragraph" w:customStyle="1" w:styleId="3785A68AA9354813B43E859B1D575FE914">
    <w:name w:val="3785A68AA9354813B43E859B1D575FE914"/>
    <w:rsid w:val="0078608B"/>
    <w:rPr>
      <w:rFonts w:ascii="Calibri" w:eastAsia="Calibri" w:hAnsi="Calibri" w:cs="Times New Roman"/>
      <w:lang w:eastAsia="en-US"/>
    </w:rPr>
  </w:style>
  <w:style w:type="paragraph" w:customStyle="1" w:styleId="0DD77DFAF7CA4CAB985B6144E43B985613">
    <w:name w:val="0DD77DFAF7CA4CAB985B6144E43B985613"/>
    <w:rsid w:val="0078608B"/>
    <w:rPr>
      <w:rFonts w:ascii="Calibri" w:eastAsia="Calibri" w:hAnsi="Calibri" w:cs="Times New Roman"/>
      <w:lang w:eastAsia="en-US"/>
    </w:rPr>
  </w:style>
  <w:style w:type="paragraph" w:customStyle="1" w:styleId="6864931026CB4FABB3CC7987DA3A4F9610">
    <w:name w:val="6864931026CB4FABB3CC7987DA3A4F9610"/>
    <w:rsid w:val="0078608B"/>
    <w:rPr>
      <w:rFonts w:ascii="Calibri" w:eastAsia="Calibri" w:hAnsi="Calibri" w:cs="Times New Roman"/>
      <w:lang w:eastAsia="en-US"/>
    </w:rPr>
  </w:style>
  <w:style w:type="paragraph" w:customStyle="1" w:styleId="876BECF44F554BE08813E0E51FA484B75">
    <w:name w:val="876BECF44F554BE08813E0E51FA484B75"/>
    <w:rsid w:val="0078608B"/>
    <w:rPr>
      <w:rFonts w:ascii="Calibri" w:eastAsia="Calibri" w:hAnsi="Calibri" w:cs="Times New Roman"/>
      <w:lang w:eastAsia="en-US"/>
    </w:rPr>
  </w:style>
  <w:style w:type="paragraph" w:customStyle="1" w:styleId="F5DDBF11E89047A39B2CCB4580F157434">
    <w:name w:val="F5DDBF11E89047A39B2CCB4580F157434"/>
    <w:rsid w:val="0078608B"/>
    <w:rPr>
      <w:rFonts w:ascii="Calibri" w:eastAsia="Calibri" w:hAnsi="Calibri" w:cs="Times New Roman"/>
      <w:lang w:eastAsia="en-US"/>
    </w:rPr>
  </w:style>
  <w:style w:type="paragraph" w:customStyle="1" w:styleId="BC26A964781540BCBE838A9169FDFACD3">
    <w:name w:val="BC26A964781540BCBE838A9169FDFACD3"/>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FCB748DD22E1455392FCCC29502017BD25">
    <w:name w:val="FCB748DD22E1455392FCCC29502017BD25"/>
    <w:rsid w:val="0078608B"/>
    <w:rPr>
      <w:rFonts w:ascii="Calibri" w:eastAsia="Calibri" w:hAnsi="Calibri" w:cs="Times New Roman"/>
      <w:lang w:eastAsia="en-US"/>
    </w:rPr>
  </w:style>
  <w:style w:type="paragraph" w:customStyle="1" w:styleId="DFC14AE4CE9547E28F4FC8A7FBFF55DD20">
    <w:name w:val="DFC14AE4CE9547E28F4FC8A7FBFF55DD20"/>
    <w:rsid w:val="0078608B"/>
    <w:rPr>
      <w:rFonts w:ascii="Calibri" w:eastAsia="Calibri" w:hAnsi="Calibri" w:cs="Times New Roman"/>
      <w:lang w:eastAsia="en-US"/>
    </w:rPr>
  </w:style>
  <w:style w:type="paragraph" w:customStyle="1" w:styleId="8579BED579A74C3DBE2717840704EF2E18">
    <w:name w:val="8579BED579A74C3DBE2717840704EF2E18"/>
    <w:rsid w:val="0078608B"/>
    <w:rPr>
      <w:rFonts w:ascii="Calibri" w:eastAsia="Calibri" w:hAnsi="Calibri" w:cs="Times New Roman"/>
      <w:lang w:eastAsia="en-US"/>
    </w:rPr>
  </w:style>
  <w:style w:type="paragraph" w:customStyle="1" w:styleId="579E077C3F264D92849C824BABCE921617">
    <w:name w:val="579E077C3F264D92849C824BABCE921617"/>
    <w:rsid w:val="0078608B"/>
    <w:rPr>
      <w:rFonts w:ascii="Calibri" w:eastAsia="Calibri" w:hAnsi="Calibri" w:cs="Times New Roman"/>
      <w:lang w:eastAsia="en-US"/>
    </w:rPr>
  </w:style>
  <w:style w:type="paragraph" w:customStyle="1" w:styleId="A0942ED2EE8844E4BE6CE560AACB53AE16">
    <w:name w:val="A0942ED2EE8844E4BE6CE560AACB53AE16"/>
    <w:rsid w:val="0078608B"/>
    <w:rPr>
      <w:rFonts w:ascii="Calibri" w:eastAsia="Calibri" w:hAnsi="Calibri" w:cs="Times New Roman"/>
      <w:lang w:eastAsia="en-US"/>
    </w:rPr>
  </w:style>
  <w:style w:type="paragraph" w:customStyle="1" w:styleId="3785A68AA9354813B43E859B1D575FE915">
    <w:name w:val="3785A68AA9354813B43E859B1D575FE915"/>
    <w:rsid w:val="0078608B"/>
    <w:rPr>
      <w:rFonts w:ascii="Calibri" w:eastAsia="Calibri" w:hAnsi="Calibri" w:cs="Times New Roman"/>
      <w:lang w:eastAsia="en-US"/>
    </w:rPr>
  </w:style>
  <w:style w:type="paragraph" w:customStyle="1" w:styleId="0DD77DFAF7CA4CAB985B6144E43B985614">
    <w:name w:val="0DD77DFAF7CA4CAB985B6144E43B985614"/>
    <w:rsid w:val="0078608B"/>
    <w:rPr>
      <w:rFonts w:ascii="Calibri" w:eastAsia="Calibri" w:hAnsi="Calibri" w:cs="Times New Roman"/>
      <w:lang w:eastAsia="en-US"/>
    </w:rPr>
  </w:style>
  <w:style w:type="paragraph" w:customStyle="1" w:styleId="6864931026CB4FABB3CC7987DA3A4F9611">
    <w:name w:val="6864931026CB4FABB3CC7987DA3A4F9611"/>
    <w:rsid w:val="0078608B"/>
    <w:rPr>
      <w:rFonts w:ascii="Calibri" w:eastAsia="Calibri" w:hAnsi="Calibri" w:cs="Times New Roman"/>
      <w:lang w:eastAsia="en-US"/>
    </w:rPr>
  </w:style>
  <w:style w:type="paragraph" w:customStyle="1" w:styleId="876BECF44F554BE08813E0E51FA484B76">
    <w:name w:val="876BECF44F554BE08813E0E51FA484B76"/>
    <w:rsid w:val="0078608B"/>
    <w:rPr>
      <w:rFonts w:ascii="Calibri" w:eastAsia="Calibri" w:hAnsi="Calibri" w:cs="Times New Roman"/>
      <w:lang w:eastAsia="en-US"/>
    </w:rPr>
  </w:style>
  <w:style w:type="paragraph" w:customStyle="1" w:styleId="F5DDBF11E89047A39B2CCB4580F157435">
    <w:name w:val="F5DDBF11E89047A39B2CCB4580F157435"/>
    <w:rsid w:val="0078608B"/>
    <w:rPr>
      <w:rFonts w:ascii="Calibri" w:eastAsia="Calibri" w:hAnsi="Calibri" w:cs="Times New Roman"/>
      <w:lang w:eastAsia="en-US"/>
    </w:rPr>
  </w:style>
  <w:style w:type="paragraph" w:customStyle="1" w:styleId="BC26A964781540BCBE838A9169FDFACD4">
    <w:name w:val="BC26A964781540BCBE838A9169FDFACD4"/>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
    <w:name w:val="9373C6EAB8A8469186F252278A1A4AC81"/>
    <w:rsid w:val="0078608B"/>
    <w:rPr>
      <w:rFonts w:ascii="Calibri" w:eastAsia="Calibri" w:hAnsi="Calibri" w:cs="Times New Roman"/>
      <w:lang w:eastAsia="en-US"/>
    </w:rPr>
  </w:style>
  <w:style w:type="paragraph" w:customStyle="1" w:styleId="FCB748DD22E1455392FCCC29502017BD26">
    <w:name w:val="FCB748DD22E1455392FCCC29502017BD26"/>
    <w:rsid w:val="0078608B"/>
    <w:rPr>
      <w:rFonts w:ascii="Calibri" w:eastAsia="Calibri" w:hAnsi="Calibri" w:cs="Times New Roman"/>
      <w:lang w:eastAsia="en-US"/>
    </w:rPr>
  </w:style>
  <w:style w:type="paragraph" w:customStyle="1" w:styleId="DFC14AE4CE9547E28F4FC8A7FBFF55DD21">
    <w:name w:val="DFC14AE4CE9547E28F4FC8A7FBFF55DD21"/>
    <w:rsid w:val="0078608B"/>
    <w:rPr>
      <w:rFonts w:ascii="Calibri" w:eastAsia="Calibri" w:hAnsi="Calibri" w:cs="Times New Roman"/>
      <w:lang w:eastAsia="en-US"/>
    </w:rPr>
  </w:style>
  <w:style w:type="paragraph" w:customStyle="1" w:styleId="8579BED579A74C3DBE2717840704EF2E19">
    <w:name w:val="8579BED579A74C3DBE2717840704EF2E19"/>
    <w:rsid w:val="0078608B"/>
    <w:rPr>
      <w:rFonts w:ascii="Calibri" w:eastAsia="Calibri" w:hAnsi="Calibri" w:cs="Times New Roman"/>
      <w:lang w:eastAsia="en-US"/>
    </w:rPr>
  </w:style>
  <w:style w:type="paragraph" w:customStyle="1" w:styleId="579E077C3F264D92849C824BABCE921618">
    <w:name w:val="579E077C3F264D92849C824BABCE921618"/>
    <w:rsid w:val="0078608B"/>
    <w:rPr>
      <w:rFonts w:ascii="Calibri" w:eastAsia="Calibri" w:hAnsi="Calibri" w:cs="Times New Roman"/>
      <w:lang w:eastAsia="en-US"/>
    </w:rPr>
  </w:style>
  <w:style w:type="paragraph" w:customStyle="1" w:styleId="A0942ED2EE8844E4BE6CE560AACB53AE17">
    <w:name w:val="A0942ED2EE8844E4BE6CE560AACB53AE17"/>
    <w:rsid w:val="0078608B"/>
    <w:rPr>
      <w:rFonts w:ascii="Calibri" w:eastAsia="Calibri" w:hAnsi="Calibri" w:cs="Times New Roman"/>
      <w:lang w:eastAsia="en-US"/>
    </w:rPr>
  </w:style>
  <w:style w:type="paragraph" w:customStyle="1" w:styleId="3785A68AA9354813B43E859B1D575FE916">
    <w:name w:val="3785A68AA9354813B43E859B1D575FE916"/>
    <w:rsid w:val="0078608B"/>
    <w:rPr>
      <w:rFonts w:ascii="Calibri" w:eastAsia="Calibri" w:hAnsi="Calibri" w:cs="Times New Roman"/>
      <w:lang w:eastAsia="en-US"/>
    </w:rPr>
  </w:style>
  <w:style w:type="paragraph" w:customStyle="1" w:styleId="0DD77DFAF7CA4CAB985B6144E43B985615">
    <w:name w:val="0DD77DFAF7CA4CAB985B6144E43B985615"/>
    <w:rsid w:val="0078608B"/>
    <w:rPr>
      <w:rFonts w:ascii="Calibri" w:eastAsia="Calibri" w:hAnsi="Calibri" w:cs="Times New Roman"/>
      <w:lang w:eastAsia="en-US"/>
    </w:rPr>
  </w:style>
  <w:style w:type="paragraph" w:customStyle="1" w:styleId="6864931026CB4FABB3CC7987DA3A4F9612">
    <w:name w:val="6864931026CB4FABB3CC7987DA3A4F9612"/>
    <w:rsid w:val="0078608B"/>
    <w:rPr>
      <w:rFonts w:ascii="Calibri" w:eastAsia="Calibri" w:hAnsi="Calibri" w:cs="Times New Roman"/>
      <w:lang w:eastAsia="en-US"/>
    </w:rPr>
  </w:style>
  <w:style w:type="paragraph" w:customStyle="1" w:styleId="876BECF44F554BE08813E0E51FA484B77">
    <w:name w:val="876BECF44F554BE08813E0E51FA484B77"/>
    <w:rsid w:val="0078608B"/>
    <w:rPr>
      <w:rFonts w:ascii="Calibri" w:eastAsia="Calibri" w:hAnsi="Calibri" w:cs="Times New Roman"/>
      <w:lang w:eastAsia="en-US"/>
    </w:rPr>
  </w:style>
  <w:style w:type="paragraph" w:customStyle="1" w:styleId="F5DDBF11E89047A39B2CCB4580F157436">
    <w:name w:val="F5DDBF11E89047A39B2CCB4580F157436"/>
    <w:rsid w:val="0078608B"/>
    <w:rPr>
      <w:rFonts w:ascii="Calibri" w:eastAsia="Calibri" w:hAnsi="Calibri" w:cs="Times New Roman"/>
      <w:lang w:eastAsia="en-US"/>
    </w:rPr>
  </w:style>
  <w:style w:type="paragraph" w:customStyle="1" w:styleId="BC26A964781540BCBE838A9169FDFACD5">
    <w:name w:val="BC26A964781540BCBE838A9169FDFACD5"/>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2">
    <w:name w:val="9373C6EAB8A8469186F252278A1A4AC82"/>
    <w:rsid w:val="0078608B"/>
    <w:rPr>
      <w:rFonts w:ascii="Calibri" w:eastAsia="Calibri" w:hAnsi="Calibri" w:cs="Times New Roman"/>
      <w:lang w:eastAsia="en-US"/>
    </w:rPr>
  </w:style>
  <w:style w:type="paragraph" w:customStyle="1" w:styleId="2A37ADABD30847FBA3F83E87B77C325C">
    <w:name w:val="2A37ADABD30847FBA3F83E87B77C325C"/>
    <w:rsid w:val="0078608B"/>
  </w:style>
  <w:style w:type="paragraph" w:customStyle="1" w:styleId="760074AA98824840B741ECA946F6F97A">
    <w:name w:val="760074AA98824840B741ECA946F6F97A"/>
    <w:rsid w:val="0078608B"/>
  </w:style>
  <w:style w:type="paragraph" w:customStyle="1" w:styleId="FCB748DD22E1455392FCCC29502017BD27">
    <w:name w:val="FCB748DD22E1455392FCCC29502017BD27"/>
    <w:rsid w:val="0078608B"/>
    <w:rPr>
      <w:rFonts w:ascii="Calibri" w:eastAsia="Calibri" w:hAnsi="Calibri" w:cs="Times New Roman"/>
      <w:lang w:eastAsia="en-US"/>
    </w:rPr>
  </w:style>
  <w:style w:type="paragraph" w:customStyle="1" w:styleId="DFC14AE4CE9547E28F4FC8A7FBFF55DD22">
    <w:name w:val="DFC14AE4CE9547E28F4FC8A7FBFF55DD22"/>
    <w:rsid w:val="0078608B"/>
    <w:rPr>
      <w:rFonts w:ascii="Calibri" w:eastAsia="Calibri" w:hAnsi="Calibri" w:cs="Times New Roman"/>
      <w:lang w:eastAsia="en-US"/>
    </w:rPr>
  </w:style>
  <w:style w:type="paragraph" w:customStyle="1" w:styleId="8579BED579A74C3DBE2717840704EF2E20">
    <w:name w:val="8579BED579A74C3DBE2717840704EF2E20"/>
    <w:rsid w:val="0078608B"/>
    <w:rPr>
      <w:rFonts w:ascii="Calibri" w:eastAsia="Calibri" w:hAnsi="Calibri" w:cs="Times New Roman"/>
      <w:lang w:eastAsia="en-US"/>
    </w:rPr>
  </w:style>
  <w:style w:type="paragraph" w:customStyle="1" w:styleId="579E077C3F264D92849C824BABCE921619">
    <w:name w:val="579E077C3F264D92849C824BABCE921619"/>
    <w:rsid w:val="0078608B"/>
    <w:rPr>
      <w:rFonts w:ascii="Calibri" w:eastAsia="Calibri" w:hAnsi="Calibri" w:cs="Times New Roman"/>
      <w:lang w:eastAsia="en-US"/>
    </w:rPr>
  </w:style>
  <w:style w:type="paragraph" w:customStyle="1" w:styleId="A0942ED2EE8844E4BE6CE560AACB53AE18">
    <w:name w:val="A0942ED2EE8844E4BE6CE560AACB53AE18"/>
    <w:rsid w:val="0078608B"/>
    <w:rPr>
      <w:rFonts w:ascii="Calibri" w:eastAsia="Calibri" w:hAnsi="Calibri" w:cs="Times New Roman"/>
      <w:lang w:eastAsia="en-US"/>
    </w:rPr>
  </w:style>
  <w:style w:type="paragraph" w:customStyle="1" w:styleId="3785A68AA9354813B43E859B1D575FE917">
    <w:name w:val="3785A68AA9354813B43E859B1D575FE917"/>
    <w:rsid w:val="0078608B"/>
    <w:rPr>
      <w:rFonts w:ascii="Calibri" w:eastAsia="Calibri" w:hAnsi="Calibri" w:cs="Times New Roman"/>
      <w:lang w:eastAsia="en-US"/>
    </w:rPr>
  </w:style>
  <w:style w:type="paragraph" w:customStyle="1" w:styleId="0DD77DFAF7CA4CAB985B6144E43B985616">
    <w:name w:val="0DD77DFAF7CA4CAB985B6144E43B985616"/>
    <w:rsid w:val="0078608B"/>
    <w:rPr>
      <w:rFonts w:ascii="Calibri" w:eastAsia="Calibri" w:hAnsi="Calibri" w:cs="Times New Roman"/>
      <w:lang w:eastAsia="en-US"/>
    </w:rPr>
  </w:style>
  <w:style w:type="paragraph" w:customStyle="1" w:styleId="6864931026CB4FABB3CC7987DA3A4F9613">
    <w:name w:val="6864931026CB4FABB3CC7987DA3A4F9613"/>
    <w:rsid w:val="0078608B"/>
    <w:rPr>
      <w:rFonts w:ascii="Calibri" w:eastAsia="Calibri" w:hAnsi="Calibri" w:cs="Times New Roman"/>
      <w:lang w:eastAsia="en-US"/>
    </w:rPr>
  </w:style>
  <w:style w:type="paragraph" w:customStyle="1" w:styleId="876BECF44F554BE08813E0E51FA484B78">
    <w:name w:val="876BECF44F554BE08813E0E51FA484B78"/>
    <w:rsid w:val="0078608B"/>
    <w:rPr>
      <w:rFonts w:ascii="Calibri" w:eastAsia="Calibri" w:hAnsi="Calibri" w:cs="Times New Roman"/>
      <w:lang w:eastAsia="en-US"/>
    </w:rPr>
  </w:style>
  <w:style w:type="paragraph" w:customStyle="1" w:styleId="F5DDBF11E89047A39B2CCB4580F157437">
    <w:name w:val="F5DDBF11E89047A39B2CCB4580F157437"/>
    <w:rsid w:val="0078608B"/>
    <w:rPr>
      <w:rFonts w:ascii="Calibri" w:eastAsia="Calibri" w:hAnsi="Calibri" w:cs="Times New Roman"/>
      <w:lang w:eastAsia="en-US"/>
    </w:rPr>
  </w:style>
  <w:style w:type="paragraph" w:customStyle="1" w:styleId="BC26A964781540BCBE838A9169FDFACD6">
    <w:name w:val="BC26A964781540BCBE838A9169FDFACD6"/>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3">
    <w:name w:val="9373C6EAB8A8469186F252278A1A4AC83"/>
    <w:rsid w:val="0078608B"/>
    <w:rPr>
      <w:rFonts w:ascii="Calibri" w:eastAsia="Calibri" w:hAnsi="Calibri" w:cs="Times New Roman"/>
      <w:lang w:eastAsia="en-US"/>
    </w:rPr>
  </w:style>
  <w:style w:type="paragraph" w:customStyle="1" w:styleId="760074AA98824840B741ECA946F6F97A1">
    <w:name w:val="760074AA98824840B741ECA946F6F97A1"/>
    <w:rsid w:val="0078608B"/>
    <w:pPr>
      <w:keepNext/>
      <w:keepLines/>
      <w:numPr>
        <w:ilvl w:val="1"/>
        <w:numId w:val="1"/>
      </w:numPr>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
    <w:name w:val="E0CC29014AF54C9BB53C260B25894C12"/>
    <w:rsid w:val="0078608B"/>
  </w:style>
  <w:style w:type="paragraph" w:customStyle="1" w:styleId="FCB748DD22E1455392FCCC29502017BD28">
    <w:name w:val="FCB748DD22E1455392FCCC29502017BD28"/>
    <w:rsid w:val="0078608B"/>
    <w:rPr>
      <w:rFonts w:ascii="Calibri" w:eastAsia="Calibri" w:hAnsi="Calibri" w:cs="Times New Roman"/>
      <w:lang w:eastAsia="en-US"/>
    </w:rPr>
  </w:style>
  <w:style w:type="paragraph" w:customStyle="1" w:styleId="DFC14AE4CE9547E28F4FC8A7FBFF55DD23">
    <w:name w:val="DFC14AE4CE9547E28F4FC8A7FBFF55DD23"/>
    <w:rsid w:val="0078608B"/>
    <w:rPr>
      <w:rFonts w:ascii="Calibri" w:eastAsia="Calibri" w:hAnsi="Calibri" w:cs="Times New Roman"/>
      <w:lang w:eastAsia="en-US"/>
    </w:rPr>
  </w:style>
  <w:style w:type="paragraph" w:customStyle="1" w:styleId="8579BED579A74C3DBE2717840704EF2E21">
    <w:name w:val="8579BED579A74C3DBE2717840704EF2E21"/>
    <w:rsid w:val="0078608B"/>
    <w:rPr>
      <w:rFonts w:ascii="Calibri" w:eastAsia="Calibri" w:hAnsi="Calibri" w:cs="Times New Roman"/>
      <w:lang w:eastAsia="en-US"/>
    </w:rPr>
  </w:style>
  <w:style w:type="paragraph" w:customStyle="1" w:styleId="579E077C3F264D92849C824BABCE921620">
    <w:name w:val="579E077C3F264D92849C824BABCE921620"/>
    <w:rsid w:val="0078608B"/>
    <w:rPr>
      <w:rFonts w:ascii="Calibri" w:eastAsia="Calibri" w:hAnsi="Calibri" w:cs="Times New Roman"/>
      <w:lang w:eastAsia="en-US"/>
    </w:rPr>
  </w:style>
  <w:style w:type="paragraph" w:customStyle="1" w:styleId="A0942ED2EE8844E4BE6CE560AACB53AE19">
    <w:name w:val="A0942ED2EE8844E4BE6CE560AACB53AE19"/>
    <w:rsid w:val="0078608B"/>
    <w:rPr>
      <w:rFonts w:ascii="Calibri" w:eastAsia="Calibri" w:hAnsi="Calibri" w:cs="Times New Roman"/>
      <w:lang w:eastAsia="en-US"/>
    </w:rPr>
  </w:style>
  <w:style w:type="paragraph" w:customStyle="1" w:styleId="3785A68AA9354813B43E859B1D575FE918">
    <w:name w:val="3785A68AA9354813B43E859B1D575FE918"/>
    <w:rsid w:val="0078608B"/>
    <w:rPr>
      <w:rFonts w:ascii="Calibri" w:eastAsia="Calibri" w:hAnsi="Calibri" w:cs="Times New Roman"/>
      <w:lang w:eastAsia="en-US"/>
    </w:rPr>
  </w:style>
  <w:style w:type="paragraph" w:customStyle="1" w:styleId="0DD77DFAF7CA4CAB985B6144E43B985617">
    <w:name w:val="0DD77DFAF7CA4CAB985B6144E43B985617"/>
    <w:rsid w:val="0078608B"/>
    <w:rPr>
      <w:rFonts w:ascii="Calibri" w:eastAsia="Calibri" w:hAnsi="Calibri" w:cs="Times New Roman"/>
      <w:lang w:eastAsia="en-US"/>
    </w:rPr>
  </w:style>
  <w:style w:type="paragraph" w:customStyle="1" w:styleId="6864931026CB4FABB3CC7987DA3A4F9614">
    <w:name w:val="6864931026CB4FABB3CC7987DA3A4F9614"/>
    <w:rsid w:val="0078608B"/>
    <w:rPr>
      <w:rFonts w:ascii="Calibri" w:eastAsia="Calibri" w:hAnsi="Calibri" w:cs="Times New Roman"/>
      <w:lang w:eastAsia="en-US"/>
    </w:rPr>
  </w:style>
  <w:style w:type="paragraph" w:customStyle="1" w:styleId="876BECF44F554BE08813E0E51FA484B79">
    <w:name w:val="876BECF44F554BE08813E0E51FA484B79"/>
    <w:rsid w:val="0078608B"/>
    <w:rPr>
      <w:rFonts w:ascii="Calibri" w:eastAsia="Calibri" w:hAnsi="Calibri" w:cs="Times New Roman"/>
      <w:lang w:eastAsia="en-US"/>
    </w:rPr>
  </w:style>
  <w:style w:type="paragraph" w:customStyle="1" w:styleId="F5DDBF11E89047A39B2CCB4580F157438">
    <w:name w:val="F5DDBF11E89047A39B2CCB4580F157438"/>
    <w:rsid w:val="0078608B"/>
    <w:rPr>
      <w:rFonts w:ascii="Calibri" w:eastAsia="Calibri" w:hAnsi="Calibri" w:cs="Times New Roman"/>
      <w:lang w:eastAsia="en-US"/>
    </w:rPr>
  </w:style>
  <w:style w:type="paragraph" w:customStyle="1" w:styleId="BC26A964781540BCBE838A9169FDFACD7">
    <w:name w:val="BC26A964781540BCBE838A9169FDFACD7"/>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4">
    <w:name w:val="9373C6EAB8A8469186F252278A1A4AC84"/>
    <w:rsid w:val="0078608B"/>
    <w:rPr>
      <w:rFonts w:ascii="Calibri" w:eastAsia="Calibri" w:hAnsi="Calibri" w:cs="Times New Roman"/>
      <w:lang w:eastAsia="en-US"/>
    </w:rPr>
  </w:style>
  <w:style w:type="paragraph" w:customStyle="1" w:styleId="760074AA98824840B741ECA946F6F97A2">
    <w:name w:val="760074AA98824840B741ECA946F6F97A2"/>
    <w:rsid w:val="0078608B"/>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1">
    <w:name w:val="E0CC29014AF54C9BB53C260B25894C121"/>
    <w:rsid w:val="0078608B"/>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
    <w:name w:val="A455FDBCCC2E4016A5186DBD446F13F9"/>
    <w:rsid w:val="0078608B"/>
  </w:style>
  <w:style w:type="paragraph" w:customStyle="1" w:styleId="FCB748DD22E1455392FCCC29502017BD29">
    <w:name w:val="FCB748DD22E1455392FCCC29502017BD29"/>
    <w:rsid w:val="0078608B"/>
    <w:rPr>
      <w:rFonts w:ascii="Calibri" w:eastAsia="Calibri" w:hAnsi="Calibri" w:cs="Times New Roman"/>
      <w:lang w:eastAsia="en-US"/>
    </w:rPr>
  </w:style>
  <w:style w:type="paragraph" w:customStyle="1" w:styleId="DFC14AE4CE9547E28F4FC8A7FBFF55DD24">
    <w:name w:val="DFC14AE4CE9547E28F4FC8A7FBFF55DD24"/>
    <w:rsid w:val="0078608B"/>
    <w:rPr>
      <w:rFonts w:ascii="Calibri" w:eastAsia="Calibri" w:hAnsi="Calibri" w:cs="Times New Roman"/>
      <w:lang w:eastAsia="en-US"/>
    </w:rPr>
  </w:style>
  <w:style w:type="paragraph" w:customStyle="1" w:styleId="8579BED579A74C3DBE2717840704EF2E22">
    <w:name w:val="8579BED579A74C3DBE2717840704EF2E22"/>
    <w:rsid w:val="0078608B"/>
    <w:rPr>
      <w:rFonts w:ascii="Calibri" w:eastAsia="Calibri" w:hAnsi="Calibri" w:cs="Times New Roman"/>
      <w:lang w:eastAsia="en-US"/>
    </w:rPr>
  </w:style>
  <w:style w:type="paragraph" w:customStyle="1" w:styleId="579E077C3F264D92849C824BABCE921621">
    <w:name w:val="579E077C3F264D92849C824BABCE921621"/>
    <w:rsid w:val="0078608B"/>
    <w:rPr>
      <w:rFonts w:ascii="Calibri" w:eastAsia="Calibri" w:hAnsi="Calibri" w:cs="Times New Roman"/>
      <w:lang w:eastAsia="en-US"/>
    </w:rPr>
  </w:style>
  <w:style w:type="paragraph" w:customStyle="1" w:styleId="A0942ED2EE8844E4BE6CE560AACB53AE20">
    <w:name w:val="A0942ED2EE8844E4BE6CE560AACB53AE20"/>
    <w:rsid w:val="0078608B"/>
    <w:rPr>
      <w:rFonts w:ascii="Calibri" w:eastAsia="Calibri" w:hAnsi="Calibri" w:cs="Times New Roman"/>
      <w:lang w:eastAsia="en-US"/>
    </w:rPr>
  </w:style>
  <w:style w:type="paragraph" w:customStyle="1" w:styleId="3785A68AA9354813B43E859B1D575FE919">
    <w:name w:val="3785A68AA9354813B43E859B1D575FE919"/>
    <w:rsid w:val="0078608B"/>
    <w:rPr>
      <w:rFonts w:ascii="Calibri" w:eastAsia="Calibri" w:hAnsi="Calibri" w:cs="Times New Roman"/>
      <w:lang w:eastAsia="en-US"/>
    </w:rPr>
  </w:style>
  <w:style w:type="paragraph" w:customStyle="1" w:styleId="0DD77DFAF7CA4CAB985B6144E43B985618">
    <w:name w:val="0DD77DFAF7CA4CAB985B6144E43B985618"/>
    <w:rsid w:val="0078608B"/>
    <w:rPr>
      <w:rFonts w:ascii="Calibri" w:eastAsia="Calibri" w:hAnsi="Calibri" w:cs="Times New Roman"/>
      <w:lang w:eastAsia="en-US"/>
    </w:rPr>
  </w:style>
  <w:style w:type="paragraph" w:customStyle="1" w:styleId="6864931026CB4FABB3CC7987DA3A4F9615">
    <w:name w:val="6864931026CB4FABB3CC7987DA3A4F9615"/>
    <w:rsid w:val="0078608B"/>
    <w:rPr>
      <w:rFonts w:ascii="Calibri" w:eastAsia="Calibri" w:hAnsi="Calibri" w:cs="Times New Roman"/>
      <w:lang w:eastAsia="en-US"/>
    </w:rPr>
  </w:style>
  <w:style w:type="paragraph" w:customStyle="1" w:styleId="876BECF44F554BE08813E0E51FA484B710">
    <w:name w:val="876BECF44F554BE08813E0E51FA484B710"/>
    <w:rsid w:val="0078608B"/>
    <w:rPr>
      <w:rFonts w:ascii="Calibri" w:eastAsia="Calibri" w:hAnsi="Calibri" w:cs="Times New Roman"/>
      <w:lang w:eastAsia="en-US"/>
    </w:rPr>
  </w:style>
  <w:style w:type="paragraph" w:customStyle="1" w:styleId="F5DDBF11E89047A39B2CCB4580F157439">
    <w:name w:val="F5DDBF11E89047A39B2CCB4580F157439"/>
    <w:rsid w:val="0078608B"/>
    <w:rPr>
      <w:rFonts w:ascii="Calibri" w:eastAsia="Calibri" w:hAnsi="Calibri" w:cs="Times New Roman"/>
      <w:lang w:eastAsia="en-US"/>
    </w:rPr>
  </w:style>
  <w:style w:type="paragraph" w:customStyle="1" w:styleId="BC26A964781540BCBE838A9169FDFACD8">
    <w:name w:val="BC26A964781540BCBE838A9169FDFACD8"/>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5">
    <w:name w:val="9373C6EAB8A8469186F252278A1A4AC85"/>
    <w:rsid w:val="0078608B"/>
    <w:rPr>
      <w:rFonts w:ascii="Calibri" w:eastAsia="Calibri" w:hAnsi="Calibri" w:cs="Times New Roman"/>
      <w:lang w:eastAsia="en-US"/>
    </w:rPr>
  </w:style>
  <w:style w:type="paragraph" w:customStyle="1" w:styleId="760074AA98824840B741ECA946F6F97A3">
    <w:name w:val="760074AA98824840B741ECA946F6F97A3"/>
    <w:rsid w:val="0078608B"/>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2">
    <w:name w:val="E0CC29014AF54C9BB53C260B25894C122"/>
    <w:rsid w:val="0078608B"/>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1">
    <w:name w:val="A455FDBCCC2E4016A5186DBD446F13F91"/>
    <w:rsid w:val="0078608B"/>
    <w:rPr>
      <w:rFonts w:ascii="Calibri" w:eastAsia="Calibri" w:hAnsi="Calibri" w:cs="Times New Roman"/>
      <w:lang w:eastAsia="en-US"/>
    </w:rPr>
  </w:style>
  <w:style w:type="paragraph" w:customStyle="1" w:styleId="DFC14AE4CE9547E28F4FC8A7FBFF55DD25">
    <w:name w:val="DFC14AE4CE9547E28F4FC8A7FBFF55DD25"/>
    <w:rsid w:val="00560FF1"/>
    <w:rPr>
      <w:rFonts w:ascii="Calibri" w:eastAsia="Calibri" w:hAnsi="Calibri" w:cs="Times New Roman"/>
      <w:lang w:eastAsia="en-US"/>
    </w:rPr>
  </w:style>
  <w:style w:type="paragraph" w:customStyle="1" w:styleId="8579BED579A74C3DBE2717840704EF2E23">
    <w:name w:val="8579BED579A74C3DBE2717840704EF2E23"/>
    <w:rsid w:val="00560FF1"/>
    <w:rPr>
      <w:rFonts w:ascii="Calibri" w:eastAsia="Calibri" w:hAnsi="Calibri" w:cs="Times New Roman"/>
      <w:lang w:eastAsia="en-US"/>
    </w:rPr>
  </w:style>
  <w:style w:type="paragraph" w:customStyle="1" w:styleId="579E077C3F264D92849C824BABCE921622">
    <w:name w:val="579E077C3F264D92849C824BABCE921622"/>
    <w:rsid w:val="00560FF1"/>
    <w:rPr>
      <w:rFonts w:ascii="Calibri" w:eastAsia="Calibri" w:hAnsi="Calibri" w:cs="Times New Roman"/>
      <w:lang w:eastAsia="en-US"/>
    </w:rPr>
  </w:style>
  <w:style w:type="paragraph" w:customStyle="1" w:styleId="A0942ED2EE8844E4BE6CE560AACB53AE21">
    <w:name w:val="A0942ED2EE8844E4BE6CE560AACB53AE21"/>
    <w:rsid w:val="00560FF1"/>
    <w:rPr>
      <w:rFonts w:ascii="Calibri" w:eastAsia="Calibri" w:hAnsi="Calibri" w:cs="Times New Roman"/>
      <w:lang w:eastAsia="en-US"/>
    </w:rPr>
  </w:style>
  <w:style w:type="paragraph" w:customStyle="1" w:styleId="3785A68AA9354813B43E859B1D575FE920">
    <w:name w:val="3785A68AA9354813B43E859B1D575FE920"/>
    <w:rsid w:val="00560FF1"/>
    <w:rPr>
      <w:rFonts w:ascii="Calibri" w:eastAsia="Calibri" w:hAnsi="Calibri" w:cs="Times New Roman"/>
      <w:lang w:eastAsia="en-US"/>
    </w:rPr>
  </w:style>
  <w:style w:type="paragraph" w:customStyle="1" w:styleId="0DD77DFAF7CA4CAB985B6144E43B985619">
    <w:name w:val="0DD77DFAF7CA4CAB985B6144E43B985619"/>
    <w:rsid w:val="00560FF1"/>
    <w:rPr>
      <w:rFonts w:ascii="Calibri" w:eastAsia="Calibri" w:hAnsi="Calibri" w:cs="Times New Roman"/>
      <w:lang w:eastAsia="en-US"/>
    </w:rPr>
  </w:style>
  <w:style w:type="paragraph" w:customStyle="1" w:styleId="6864931026CB4FABB3CC7987DA3A4F9616">
    <w:name w:val="6864931026CB4FABB3CC7987DA3A4F9616"/>
    <w:rsid w:val="00560FF1"/>
    <w:rPr>
      <w:rFonts w:ascii="Calibri" w:eastAsia="Calibri" w:hAnsi="Calibri" w:cs="Times New Roman"/>
      <w:lang w:eastAsia="en-US"/>
    </w:rPr>
  </w:style>
  <w:style w:type="paragraph" w:customStyle="1" w:styleId="876BECF44F554BE08813E0E51FA484B711">
    <w:name w:val="876BECF44F554BE08813E0E51FA484B711"/>
    <w:rsid w:val="00560FF1"/>
    <w:rPr>
      <w:rFonts w:ascii="Calibri" w:eastAsia="Calibri" w:hAnsi="Calibri" w:cs="Times New Roman"/>
      <w:lang w:eastAsia="en-US"/>
    </w:rPr>
  </w:style>
  <w:style w:type="paragraph" w:customStyle="1" w:styleId="F5DDBF11E89047A39B2CCB4580F1574310">
    <w:name w:val="F5DDBF11E89047A39B2CCB4580F1574310"/>
    <w:rsid w:val="00560FF1"/>
    <w:rPr>
      <w:rFonts w:ascii="Calibri" w:eastAsia="Calibri" w:hAnsi="Calibri" w:cs="Times New Roman"/>
      <w:lang w:eastAsia="en-US"/>
    </w:rPr>
  </w:style>
  <w:style w:type="paragraph" w:customStyle="1" w:styleId="BC26A964781540BCBE838A9169FDFACD9">
    <w:name w:val="BC26A964781540BCBE838A9169FDFACD9"/>
    <w:rsid w:val="00560FF1"/>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6">
    <w:name w:val="9373C6EAB8A8469186F252278A1A4AC86"/>
    <w:rsid w:val="00560FF1"/>
    <w:rPr>
      <w:rFonts w:ascii="Calibri" w:eastAsia="Calibri" w:hAnsi="Calibri" w:cs="Times New Roman"/>
      <w:lang w:eastAsia="en-US"/>
    </w:rPr>
  </w:style>
  <w:style w:type="paragraph" w:customStyle="1" w:styleId="760074AA98824840B741ECA946F6F97A4">
    <w:name w:val="760074AA98824840B741ECA946F6F97A4"/>
    <w:rsid w:val="00560FF1"/>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3">
    <w:name w:val="E0CC29014AF54C9BB53C260B25894C123"/>
    <w:rsid w:val="00560FF1"/>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2">
    <w:name w:val="A455FDBCCC2E4016A5186DBD446F13F92"/>
    <w:rsid w:val="00560FF1"/>
    <w:rPr>
      <w:rFonts w:ascii="Calibri" w:eastAsia="Calibri" w:hAnsi="Calibri" w:cs="Times New Roman"/>
      <w:lang w:eastAsia="en-US"/>
    </w:rPr>
  </w:style>
  <w:style w:type="paragraph" w:customStyle="1" w:styleId="DFC14AE4CE9547E28F4FC8A7FBFF55DD26">
    <w:name w:val="DFC14AE4CE9547E28F4FC8A7FBFF55DD26"/>
    <w:rsid w:val="00931B4E"/>
    <w:rPr>
      <w:rFonts w:ascii="Calibri" w:eastAsia="Calibri" w:hAnsi="Calibri" w:cs="Times New Roman"/>
      <w:lang w:eastAsia="en-US"/>
    </w:rPr>
  </w:style>
  <w:style w:type="paragraph" w:customStyle="1" w:styleId="8579BED579A74C3DBE2717840704EF2E24">
    <w:name w:val="8579BED579A74C3DBE2717840704EF2E24"/>
    <w:rsid w:val="00931B4E"/>
    <w:rPr>
      <w:rFonts w:ascii="Calibri" w:eastAsia="Calibri" w:hAnsi="Calibri" w:cs="Times New Roman"/>
      <w:lang w:eastAsia="en-US"/>
    </w:rPr>
  </w:style>
  <w:style w:type="paragraph" w:customStyle="1" w:styleId="579E077C3F264D92849C824BABCE921623">
    <w:name w:val="579E077C3F264D92849C824BABCE921623"/>
    <w:rsid w:val="00931B4E"/>
    <w:rPr>
      <w:rFonts w:ascii="Calibri" w:eastAsia="Calibri" w:hAnsi="Calibri" w:cs="Times New Roman"/>
      <w:lang w:eastAsia="en-US"/>
    </w:rPr>
  </w:style>
  <w:style w:type="paragraph" w:customStyle="1" w:styleId="A0942ED2EE8844E4BE6CE560AACB53AE22">
    <w:name w:val="A0942ED2EE8844E4BE6CE560AACB53AE22"/>
    <w:rsid w:val="00931B4E"/>
    <w:rPr>
      <w:rFonts w:ascii="Calibri" w:eastAsia="Calibri" w:hAnsi="Calibri" w:cs="Times New Roman"/>
      <w:lang w:eastAsia="en-US"/>
    </w:rPr>
  </w:style>
  <w:style w:type="paragraph" w:customStyle="1" w:styleId="3785A68AA9354813B43E859B1D575FE921">
    <w:name w:val="3785A68AA9354813B43E859B1D575FE921"/>
    <w:rsid w:val="00931B4E"/>
    <w:rPr>
      <w:rFonts w:ascii="Calibri" w:eastAsia="Calibri" w:hAnsi="Calibri" w:cs="Times New Roman"/>
      <w:lang w:eastAsia="en-US"/>
    </w:rPr>
  </w:style>
  <w:style w:type="paragraph" w:customStyle="1" w:styleId="0DD77DFAF7CA4CAB985B6144E43B985620">
    <w:name w:val="0DD77DFAF7CA4CAB985B6144E43B985620"/>
    <w:rsid w:val="00931B4E"/>
    <w:rPr>
      <w:rFonts w:ascii="Calibri" w:eastAsia="Calibri" w:hAnsi="Calibri" w:cs="Times New Roman"/>
      <w:lang w:eastAsia="en-US"/>
    </w:rPr>
  </w:style>
  <w:style w:type="paragraph" w:customStyle="1" w:styleId="6864931026CB4FABB3CC7987DA3A4F9617">
    <w:name w:val="6864931026CB4FABB3CC7987DA3A4F9617"/>
    <w:rsid w:val="00931B4E"/>
    <w:rPr>
      <w:rFonts w:ascii="Calibri" w:eastAsia="Calibri" w:hAnsi="Calibri" w:cs="Times New Roman"/>
      <w:lang w:eastAsia="en-US"/>
    </w:rPr>
  </w:style>
  <w:style w:type="paragraph" w:customStyle="1" w:styleId="876BECF44F554BE08813E0E51FA484B712">
    <w:name w:val="876BECF44F554BE08813E0E51FA484B712"/>
    <w:rsid w:val="00931B4E"/>
    <w:rPr>
      <w:rFonts w:ascii="Calibri" w:eastAsia="Calibri" w:hAnsi="Calibri" w:cs="Times New Roman"/>
      <w:lang w:eastAsia="en-US"/>
    </w:rPr>
  </w:style>
  <w:style w:type="paragraph" w:customStyle="1" w:styleId="F5DDBF11E89047A39B2CCB4580F1574311">
    <w:name w:val="F5DDBF11E89047A39B2CCB4580F1574311"/>
    <w:rsid w:val="00931B4E"/>
    <w:rPr>
      <w:rFonts w:ascii="Calibri" w:eastAsia="Calibri" w:hAnsi="Calibri" w:cs="Times New Roman"/>
      <w:lang w:eastAsia="en-US"/>
    </w:rPr>
  </w:style>
  <w:style w:type="paragraph" w:customStyle="1" w:styleId="BC26A964781540BCBE838A9169FDFACD10">
    <w:name w:val="BC26A964781540BCBE838A9169FDFACD10"/>
    <w:rsid w:val="00931B4E"/>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7">
    <w:name w:val="9373C6EAB8A8469186F252278A1A4AC87"/>
    <w:rsid w:val="00931B4E"/>
    <w:rPr>
      <w:rFonts w:ascii="Calibri" w:eastAsia="Calibri" w:hAnsi="Calibri" w:cs="Times New Roman"/>
      <w:lang w:eastAsia="en-US"/>
    </w:rPr>
  </w:style>
  <w:style w:type="paragraph" w:customStyle="1" w:styleId="760074AA98824840B741ECA946F6F97A5">
    <w:name w:val="760074AA98824840B741ECA946F6F97A5"/>
    <w:rsid w:val="00931B4E"/>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4">
    <w:name w:val="E0CC29014AF54C9BB53C260B25894C124"/>
    <w:rsid w:val="00931B4E"/>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3">
    <w:name w:val="A455FDBCCC2E4016A5186DBD446F13F93"/>
    <w:rsid w:val="00931B4E"/>
    <w:rPr>
      <w:rFonts w:ascii="Calibri" w:eastAsia="Calibri" w:hAnsi="Calibri" w:cs="Times New Roman"/>
      <w:lang w:eastAsia="en-US"/>
    </w:rPr>
  </w:style>
  <w:style w:type="paragraph" w:customStyle="1" w:styleId="DFC14AE4CE9547E28F4FC8A7FBFF55DD27">
    <w:name w:val="DFC14AE4CE9547E28F4FC8A7FBFF55DD27"/>
    <w:rsid w:val="00E05EB9"/>
    <w:rPr>
      <w:rFonts w:ascii="Calibri" w:eastAsia="Calibri" w:hAnsi="Calibri" w:cs="Times New Roman"/>
      <w:lang w:eastAsia="en-US"/>
    </w:rPr>
  </w:style>
  <w:style w:type="paragraph" w:customStyle="1" w:styleId="8579BED579A74C3DBE2717840704EF2E25">
    <w:name w:val="8579BED579A74C3DBE2717840704EF2E25"/>
    <w:rsid w:val="00E05EB9"/>
    <w:rPr>
      <w:rFonts w:ascii="Calibri" w:eastAsia="Calibri" w:hAnsi="Calibri" w:cs="Times New Roman"/>
      <w:lang w:eastAsia="en-US"/>
    </w:rPr>
  </w:style>
  <w:style w:type="paragraph" w:customStyle="1" w:styleId="579E077C3F264D92849C824BABCE921624">
    <w:name w:val="579E077C3F264D92849C824BABCE921624"/>
    <w:rsid w:val="00E05EB9"/>
    <w:rPr>
      <w:rFonts w:ascii="Calibri" w:eastAsia="Calibri" w:hAnsi="Calibri" w:cs="Times New Roman"/>
      <w:lang w:eastAsia="en-US"/>
    </w:rPr>
  </w:style>
  <w:style w:type="paragraph" w:customStyle="1" w:styleId="A0942ED2EE8844E4BE6CE560AACB53AE23">
    <w:name w:val="A0942ED2EE8844E4BE6CE560AACB53AE23"/>
    <w:rsid w:val="00E05EB9"/>
    <w:rPr>
      <w:rFonts w:ascii="Calibri" w:eastAsia="Calibri" w:hAnsi="Calibri" w:cs="Times New Roman"/>
      <w:lang w:eastAsia="en-US"/>
    </w:rPr>
  </w:style>
  <w:style w:type="paragraph" w:customStyle="1" w:styleId="3785A68AA9354813B43E859B1D575FE922">
    <w:name w:val="3785A68AA9354813B43E859B1D575FE922"/>
    <w:rsid w:val="00E05EB9"/>
    <w:rPr>
      <w:rFonts w:ascii="Calibri" w:eastAsia="Calibri" w:hAnsi="Calibri" w:cs="Times New Roman"/>
      <w:lang w:eastAsia="en-US"/>
    </w:rPr>
  </w:style>
  <w:style w:type="paragraph" w:customStyle="1" w:styleId="0DD77DFAF7CA4CAB985B6144E43B985621">
    <w:name w:val="0DD77DFAF7CA4CAB985B6144E43B985621"/>
    <w:rsid w:val="00E05EB9"/>
    <w:rPr>
      <w:rFonts w:ascii="Calibri" w:eastAsia="Calibri" w:hAnsi="Calibri" w:cs="Times New Roman"/>
      <w:lang w:eastAsia="en-US"/>
    </w:rPr>
  </w:style>
  <w:style w:type="paragraph" w:customStyle="1" w:styleId="6864931026CB4FABB3CC7987DA3A4F9618">
    <w:name w:val="6864931026CB4FABB3CC7987DA3A4F9618"/>
    <w:rsid w:val="00E05EB9"/>
    <w:rPr>
      <w:rFonts w:ascii="Calibri" w:eastAsia="Calibri" w:hAnsi="Calibri" w:cs="Times New Roman"/>
      <w:lang w:eastAsia="en-US"/>
    </w:rPr>
  </w:style>
  <w:style w:type="paragraph" w:customStyle="1" w:styleId="F5DDBF11E89047A39B2CCB4580F1574312">
    <w:name w:val="F5DDBF11E89047A39B2CCB4580F1574312"/>
    <w:rsid w:val="00E05EB9"/>
    <w:rPr>
      <w:rFonts w:ascii="Calibri" w:eastAsia="Calibri" w:hAnsi="Calibri" w:cs="Times New Roman"/>
      <w:lang w:eastAsia="en-US"/>
    </w:rPr>
  </w:style>
  <w:style w:type="paragraph" w:customStyle="1" w:styleId="BC26A964781540BCBE838A9169FDFACD11">
    <w:name w:val="BC26A964781540BCBE838A9169FDFACD11"/>
    <w:rsid w:val="00E05EB9"/>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8">
    <w:name w:val="9373C6EAB8A8469186F252278A1A4AC88"/>
    <w:rsid w:val="00E05EB9"/>
    <w:rPr>
      <w:rFonts w:ascii="Calibri" w:eastAsia="Calibri" w:hAnsi="Calibri" w:cs="Times New Roman"/>
      <w:lang w:eastAsia="en-US"/>
    </w:rPr>
  </w:style>
  <w:style w:type="paragraph" w:customStyle="1" w:styleId="760074AA98824840B741ECA946F6F97A6">
    <w:name w:val="760074AA98824840B741ECA946F6F97A6"/>
    <w:rsid w:val="00E05EB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5">
    <w:name w:val="E0CC29014AF54C9BB53C260B25894C125"/>
    <w:rsid w:val="00E05EB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4">
    <w:name w:val="A455FDBCCC2E4016A5186DBD446F13F94"/>
    <w:rsid w:val="00E05EB9"/>
    <w:rPr>
      <w:rFonts w:ascii="Calibri" w:eastAsia="Calibri" w:hAnsi="Calibri" w:cs="Times New Roman"/>
      <w:lang w:eastAsia="en-US"/>
    </w:rPr>
  </w:style>
  <w:style w:type="paragraph" w:customStyle="1" w:styleId="081ACB7768EE45319AF68D62CA8ADF78">
    <w:name w:val="081ACB7768EE45319AF68D62CA8ADF78"/>
    <w:rsid w:val="00E05EB9"/>
  </w:style>
  <w:style w:type="paragraph" w:customStyle="1" w:styleId="DFC14AE4CE9547E28F4FC8A7FBFF55DD28">
    <w:name w:val="DFC14AE4CE9547E28F4FC8A7FBFF55DD28"/>
    <w:rsid w:val="006F465F"/>
    <w:rPr>
      <w:rFonts w:ascii="Calibri" w:eastAsia="Calibri" w:hAnsi="Calibri" w:cs="Times New Roman"/>
      <w:lang w:eastAsia="en-US"/>
    </w:rPr>
  </w:style>
  <w:style w:type="paragraph" w:customStyle="1" w:styleId="8579BED579A74C3DBE2717840704EF2E26">
    <w:name w:val="8579BED579A74C3DBE2717840704EF2E26"/>
    <w:rsid w:val="006F465F"/>
    <w:rPr>
      <w:rFonts w:ascii="Calibri" w:eastAsia="Calibri" w:hAnsi="Calibri" w:cs="Times New Roman"/>
      <w:lang w:eastAsia="en-US"/>
    </w:rPr>
  </w:style>
  <w:style w:type="paragraph" w:customStyle="1" w:styleId="579E077C3F264D92849C824BABCE921625">
    <w:name w:val="579E077C3F264D92849C824BABCE921625"/>
    <w:rsid w:val="006F465F"/>
    <w:rPr>
      <w:rFonts w:ascii="Calibri" w:eastAsia="Calibri" w:hAnsi="Calibri" w:cs="Times New Roman"/>
      <w:lang w:eastAsia="en-US"/>
    </w:rPr>
  </w:style>
  <w:style w:type="paragraph" w:customStyle="1" w:styleId="A0942ED2EE8844E4BE6CE560AACB53AE24">
    <w:name w:val="A0942ED2EE8844E4BE6CE560AACB53AE24"/>
    <w:rsid w:val="006F465F"/>
    <w:rPr>
      <w:rFonts w:ascii="Calibri" w:eastAsia="Calibri" w:hAnsi="Calibri" w:cs="Times New Roman"/>
      <w:lang w:eastAsia="en-US"/>
    </w:rPr>
  </w:style>
  <w:style w:type="paragraph" w:customStyle="1" w:styleId="3785A68AA9354813B43E859B1D575FE923">
    <w:name w:val="3785A68AA9354813B43E859B1D575FE923"/>
    <w:rsid w:val="006F465F"/>
    <w:rPr>
      <w:rFonts w:ascii="Calibri" w:eastAsia="Calibri" w:hAnsi="Calibri" w:cs="Times New Roman"/>
      <w:lang w:eastAsia="en-US"/>
    </w:rPr>
  </w:style>
  <w:style w:type="paragraph" w:customStyle="1" w:styleId="0DD77DFAF7CA4CAB985B6144E43B985622">
    <w:name w:val="0DD77DFAF7CA4CAB985B6144E43B985622"/>
    <w:rsid w:val="006F465F"/>
    <w:rPr>
      <w:rFonts w:ascii="Calibri" w:eastAsia="Calibri" w:hAnsi="Calibri" w:cs="Times New Roman"/>
      <w:lang w:eastAsia="en-US"/>
    </w:rPr>
  </w:style>
  <w:style w:type="paragraph" w:customStyle="1" w:styleId="6864931026CB4FABB3CC7987DA3A4F9619">
    <w:name w:val="6864931026CB4FABB3CC7987DA3A4F9619"/>
    <w:rsid w:val="006F465F"/>
    <w:rPr>
      <w:rFonts w:ascii="Calibri" w:eastAsia="Calibri" w:hAnsi="Calibri" w:cs="Times New Roman"/>
      <w:lang w:eastAsia="en-US"/>
    </w:rPr>
  </w:style>
  <w:style w:type="paragraph" w:customStyle="1" w:styleId="F5DDBF11E89047A39B2CCB4580F1574313">
    <w:name w:val="F5DDBF11E89047A39B2CCB4580F1574313"/>
    <w:rsid w:val="006F465F"/>
    <w:rPr>
      <w:rFonts w:ascii="Calibri" w:eastAsia="Calibri" w:hAnsi="Calibri" w:cs="Times New Roman"/>
      <w:lang w:eastAsia="en-US"/>
    </w:rPr>
  </w:style>
  <w:style w:type="paragraph" w:customStyle="1" w:styleId="BC26A964781540BCBE838A9169FDFACD12">
    <w:name w:val="BC26A964781540BCBE838A9169FDFACD12"/>
    <w:rsid w:val="006F465F"/>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9">
    <w:name w:val="9373C6EAB8A8469186F252278A1A4AC89"/>
    <w:rsid w:val="006F465F"/>
    <w:rPr>
      <w:rFonts w:ascii="Calibri" w:eastAsia="Calibri" w:hAnsi="Calibri" w:cs="Times New Roman"/>
      <w:lang w:eastAsia="en-US"/>
    </w:rPr>
  </w:style>
  <w:style w:type="paragraph" w:customStyle="1" w:styleId="760074AA98824840B741ECA946F6F97A7">
    <w:name w:val="760074AA98824840B741ECA946F6F97A7"/>
    <w:rsid w:val="006F465F"/>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6">
    <w:name w:val="E0CC29014AF54C9BB53C260B25894C126"/>
    <w:rsid w:val="006F465F"/>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5">
    <w:name w:val="A455FDBCCC2E4016A5186DBD446F13F95"/>
    <w:rsid w:val="006F465F"/>
    <w:rPr>
      <w:rFonts w:ascii="Calibri" w:eastAsia="Calibri" w:hAnsi="Calibri" w:cs="Times New Roman"/>
      <w:lang w:eastAsia="en-US"/>
    </w:rPr>
  </w:style>
  <w:style w:type="paragraph" w:customStyle="1" w:styleId="DFC14AE4CE9547E28F4FC8A7FBFF55DD29">
    <w:name w:val="DFC14AE4CE9547E28F4FC8A7FBFF55DD29"/>
    <w:rsid w:val="00800ED7"/>
    <w:rPr>
      <w:rFonts w:ascii="Calibri" w:eastAsia="Calibri" w:hAnsi="Calibri" w:cs="Times New Roman"/>
      <w:lang w:eastAsia="en-US"/>
    </w:rPr>
  </w:style>
  <w:style w:type="paragraph" w:customStyle="1" w:styleId="8579BED579A74C3DBE2717840704EF2E27">
    <w:name w:val="8579BED579A74C3DBE2717840704EF2E27"/>
    <w:rsid w:val="00800ED7"/>
    <w:rPr>
      <w:rFonts w:ascii="Calibri" w:eastAsia="Calibri" w:hAnsi="Calibri" w:cs="Times New Roman"/>
      <w:lang w:eastAsia="en-US"/>
    </w:rPr>
  </w:style>
  <w:style w:type="paragraph" w:customStyle="1" w:styleId="579E077C3F264D92849C824BABCE921626">
    <w:name w:val="579E077C3F264D92849C824BABCE921626"/>
    <w:rsid w:val="00800ED7"/>
    <w:rPr>
      <w:rFonts w:ascii="Calibri" w:eastAsia="Calibri" w:hAnsi="Calibri" w:cs="Times New Roman"/>
      <w:lang w:eastAsia="en-US"/>
    </w:rPr>
  </w:style>
  <w:style w:type="paragraph" w:customStyle="1" w:styleId="A0942ED2EE8844E4BE6CE560AACB53AE25">
    <w:name w:val="A0942ED2EE8844E4BE6CE560AACB53AE25"/>
    <w:rsid w:val="00800ED7"/>
    <w:rPr>
      <w:rFonts w:ascii="Calibri" w:eastAsia="Calibri" w:hAnsi="Calibri" w:cs="Times New Roman"/>
      <w:lang w:eastAsia="en-US"/>
    </w:rPr>
  </w:style>
  <w:style w:type="paragraph" w:customStyle="1" w:styleId="3785A68AA9354813B43E859B1D575FE924">
    <w:name w:val="3785A68AA9354813B43E859B1D575FE924"/>
    <w:rsid w:val="00800ED7"/>
    <w:rPr>
      <w:rFonts w:ascii="Calibri" w:eastAsia="Calibri" w:hAnsi="Calibri" w:cs="Times New Roman"/>
      <w:lang w:eastAsia="en-US"/>
    </w:rPr>
  </w:style>
  <w:style w:type="paragraph" w:customStyle="1" w:styleId="0DD77DFAF7CA4CAB985B6144E43B985623">
    <w:name w:val="0DD77DFAF7CA4CAB985B6144E43B985623"/>
    <w:rsid w:val="00800ED7"/>
    <w:rPr>
      <w:rFonts w:ascii="Calibri" w:eastAsia="Calibri" w:hAnsi="Calibri" w:cs="Times New Roman"/>
      <w:lang w:eastAsia="en-US"/>
    </w:rPr>
  </w:style>
  <w:style w:type="paragraph" w:customStyle="1" w:styleId="6864931026CB4FABB3CC7987DA3A4F9620">
    <w:name w:val="6864931026CB4FABB3CC7987DA3A4F9620"/>
    <w:rsid w:val="00800ED7"/>
    <w:rPr>
      <w:rFonts w:ascii="Calibri" w:eastAsia="Calibri" w:hAnsi="Calibri" w:cs="Times New Roman"/>
      <w:lang w:eastAsia="en-US"/>
    </w:rPr>
  </w:style>
  <w:style w:type="paragraph" w:customStyle="1" w:styleId="F5DDBF11E89047A39B2CCB4580F1574314">
    <w:name w:val="F5DDBF11E89047A39B2CCB4580F1574314"/>
    <w:rsid w:val="00800ED7"/>
    <w:rPr>
      <w:rFonts w:ascii="Calibri" w:eastAsia="Calibri" w:hAnsi="Calibri" w:cs="Times New Roman"/>
      <w:lang w:eastAsia="en-US"/>
    </w:rPr>
  </w:style>
  <w:style w:type="paragraph" w:customStyle="1" w:styleId="BC26A964781540BCBE838A9169FDFACD13">
    <w:name w:val="BC26A964781540BCBE838A9169FDFACD13"/>
    <w:rsid w:val="00800ED7"/>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0">
    <w:name w:val="9373C6EAB8A8469186F252278A1A4AC810"/>
    <w:rsid w:val="00800ED7"/>
    <w:rPr>
      <w:rFonts w:ascii="Calibri" w:eastAsia="Calibri" w:hAnsi="Calibri" w:cs="Times New Roman"/>
      <w:lang w:eastAsia="en-US"/>
    </w:rPr>
  </w:style>
  <w:style w:type="paragraph" w:customStyle="1" w:styleId="760074AA98824840B741ECA946F6F97A8">
    <w:name w:val="760074AA98824840B741ECA946F6F97A8"/>
    <w:rsid w:val="00800ED7"/>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7">
    <w:name w:val="E0CC29014AF54C9BB53C260B25894C127"/>
    <w:rsid w:val="00800ED7"/>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6">
    <w:name w:val="A455FDBCCC2E4016A5186DBD446F13F96"/>
    <w:rsid w:val="00800ED7"/>
    <w:rPr>
      <w:rFonts w:ascii="Calibri" w:eastAsia="Calibri" w:hAnsi="Calibri" w:cs="Times New Roman"/>
      <w:lang w:eastAsia="en-US"/>
    </w:rPr>
  </w:style>
  <w:style w:type="paragraph" w:customStyle="1" w:styleId="DFC14AE4CE9547E28F4FC8A7FBFF55DD30">
    <w:name w:val="DFC14AE4CE9547E28F4FC8A7FBFF55DD30"/>
    <w:rsid w:val="00EA3129"/>
    <w:rPr>
      <w:rFonts w:ascii="Calibri" w:eastAsia="Calibri" w:hAnsi="Calibri" w:cs="Times New Roman"/>
      <w:lang w:eastAsia="en-US"/>
    </w:rPr>
  </w:style>
  <w:style w:type="paragraph" w:customStyle="1" w:styleId="8579BED579A74C3DBE2717840704EF2E28">
    <w:name w:val="8579BED579A74C3DBE2717840704EF2E28"/>
    <w:rsid w:val="00EA3129"/>
    <w:rPr>
      <w:rFonts w:ascii="Calibri" w:eastAsia="Calibri" w:hAnsi="Calibri" w:cs="Times New Roman"/>
      <w:lang w:eastAsia="en-US"/>
    </w:rPr>
  </w:style>
  <w:style w:type="paragraph" w:customStyle="1" w:styleId="579E077C3F264D92849C824BABCE921627">
    <w:name w:val="579E077C3F264D92849C824BABCE921627"/>
    <w:rsid w:val="00EA3129"/>
    <w:rPr>
      <w:rFonts w:ascii="Calibri" w:eastAsia="Calibri" w:hAnsi="Calibri" w:cs="Times New Roman"/>
      <w:lang w:eastAsia="en-US"/>
    </w:rPr>
  </w:style>
  <w:style w:type="paragraph" w:customStyle="1" w:styleId="A0942ED2EE8844E4BE6CE560AACB53AE26">
    <w:name w:val="A0942ED2EE8844E4BE6CE560AACB53AE26"/>
    <w:rsid w:val="00EA3129"/>
    <w:rPr>
      <w:rFonts w:ascii="Calibri" w:eastAsia="Calibri" w:hAnsi="Calibri" w:cs="Times New Roman"/>
      <w:lang w:eastAsia="en-US"/>
    </w:rPr>
  </w:style>
  <w:style w:type="paragraph" w:customStyle="1" w:styleId="3785A68AA9354813B43E859B1D575FE925">
    <w:name w:val="3785A68AA9354813B43E859B1D575FE925"/>
    <w:rsid w:val="00EA3129"/>
    <w:rPr>
      <w:rFonts w:ascii="Calibri" w:eastAsia="Calibri" w:hAnsi="Calibri" w:cs="Times New Roman"/>
      <w:lang w:eastAsia="en-US"/>
    </w:rPr>
  </w:style>
  <w:style w:type="paragraph" w:customStyle="1" w:styleId="0DD77DFAF7CA4CAB985B6144E43B985624">
    <w:name w:val="0DD77DFAF7CA4CAB985B6144E43B985624"/>
    <w:rsid w:val="00EA3129"/>
    <w:rPr>
      <w:rFonts w:ascii="Calibri" w:eastAsia="Calibri" w:hAnsi="Calibri" w:cs="Times New Roman"/>
      <w:lang w:eastAsia="en-US"/>
    </w:rPr>
  </w:style>
  <w:style w:type="paragraph" w:customStyle="1" w:styleId="6864931026CB4FABB3CC7987DA3A4F9621">
    <w:name w:val="6864931026CB4FABB3CC7987DA3A4F9621"/>
    <w:rsid w:val="00EA3129"/>
    <w:rPr>
      <w:rFonts w:ascii="Calibri" w:eastAsia="Calibri" w:hAnsi="Calibri" w:cs="Times New Roman"/>
      <w:lang w:eastAsia="en-US"/>
    </w:rPr>
  </w:style>
  <w:style w:type="paragraph" w:customStyle="1" w:styleId="F5DDBF11E89047A39B2CCB4580F1574315">
    <w:name w:val="F5DDBF11E89047A39B2CCB4580F1574315"/>
    <w:rsid w:val="00EA3129"/>
    <w:rPr>
      <w:rFonts w:ascii="Calibri" w:eastAsia="Calibri" w:hAnsi="Calibri" w:cs="Times New Roman"/>
      <w:lang w:eastAsia="en-US"/>
    </w:rPr>
  </w:style>
  <w:style w:type="paragraph" w:customStyle="1" w:styleId="BC26A964781540BCBE838A9169FDFACD14">
    <w:name w:val="BC26A964781540BCBE838A9169FDFACD14"/>
    <w:rsid w:val="00EA3129"/>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1">
    <w:name w:val="9373C6EAB8A8469186F252278A1A4AC811"/>
    <w:rsid w:val="00EA3129"/>
    <w:rPr>
      <w:rFonts w:ascii="Calibri" w:eastAsia="Calibri" w:hAnsi="Calibri" w:cs="Times New Roman"/>
      <w:lang w:eastAsia="en-US"/>
    </w:rPr>
  </w:style>
  <w:style w:type="paragraph" w:customStyle="1" w:styleId="760074AA98824840B741ECA946F6F97A9">
    <w:name w:val="760074AA98824840B741ECA946F6F97A9"/>
    <w:rsid w:val="00EA312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8">
    <w:name w:val="E0CC29014AF54C9BB53C260B25894C128"/>
    <w:rsid w:val="00EA312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7">
    <w:name w:val="A455FDBCCC2E4016A5186DBD446F13F97"/>
    <w:rsid w:val="00EA3129"/>
    <w:rPr>
      <w:rFonts w:ascii="Calibri" w:eastAsia="Calibri" w:hAnsi="Calibri" w:cs="Times New Roman"/>
      <w:lang w:eastAsia="en-US"/>
    </w:rPr>
  </w:style>
  <w:style w:type="paragraph" w:customStyle="1" w:styleId="DFC14AE4CE9547E28F4FC8A7FBFF55DD31">
    <w:name w:val="DFC14AE4CE9547E28F4FC8A7FBFF55DD31"/>
    <w:rsid w:val="00450929"/>
    <w:rPr>
      <w:rFonts w:ascii="Calibri" w:eastAsia="Calibri" w:hAnsi="Calibri" w:cs="Times New Roman"/>
      <w:lang w:eastAsia="en-US"/>
    </w:rPr>
  </w:style>
  <w:style w:type="paragraph" w:customStyle="1" w:styleId="8579BED579A74C3DBE2717840704EF2E29">
    <w:name w:val="8579BED579A74C3DBE2717840704EF2E29"/>
    <w:rsid w:val="00450929"/>
    <w:rPr>
      <w:rFonts w:ascii="Calibri" w:eastAsia="Calibri" w:hAnsi="Calibri" w:cs="Times New Roman"/>
      <w:lang w:eastAsia="en-US"/>
    </w:rPr>
  </w:style>
  <w:style w:type="paragraph" w:customStyle="1" w:styleId="579E077C3F264D92849C824BABCE921628">
    <w:name w:val="579E077C3F264D92849C824BABCE921628"/>
    <w:rsid w:val="00450929"/>
    <w:rPr>
      <w:rFonts w:ascii="Calibri" w:eastAsia="Calibri" w:hAnsi="Calibri" w:cs="Times New Roman"/>
      <w:lang w:eastAsia="en-US"/>
    </w:rPr>
  </w:style>
  <w:style w:type="paragraph" w:customStyle="1" w:styleId="A0942ED2EE8844E4BE6CE560AACB53AE27">
    <w:name w:val="A0942ED2EE8844E4BE6CE560AACB53AE27"/>
    <w:rsid w:val="00450929"/>
    <w:rPr>
      <w:rFonts w:ascii="Calibri" w:eastAsia="Calibri" w:hAnsi="Calibri" w:cs="Times New Roman"/>
      <w:lang w:eastAsia="en-US"/>
    </w:rPr>
  </w:style>
  <w:style w:type="paragraph" w:customStyle="1" w:styleId="3785A68AA9354813B43E859B1D575FE926">
    <w:name w:val="3785A68AA9354813B43E859B1D575FE926"/>
    <w:rsid w:val="00450929"/>
    <w:rPr>
      <w:rFonts w:ascii="Calibri" w:eastAsia="Calibri" w:hAnsi="Calibri" w:cs="Times New Roman"/>
      <w:lang w:eastAsia="en-US"/>
    </w:rPr>
  </w:style>
  <w:style w:type="paragraph" w:customStyle="1" w:styleId="0DD77DFAF7CA4CAB985B6144E43B985625">
    <w:name w:val="0DD77DFAF7CA4CAB985B6144E43B985625"/>
    <w:rsid w:val="00450929"/>
    <w:rPr>
      <w:rFonts w:ascii="Calibri" w:eastAsia="Calibri" w:hAnsi="Calibri" w:cs="Times New Roman"/>
      <w:lang w:eastAsia="en-US"/>
    </w:rPr>
  </w:style>
  <w:style w:type="paragraph" w:customStyle="1" w:styleId="6864931026CB4FABB3CC7987DA3A4F9622">
    <w:name w:val="6864931026CB4FABB3CC7987DA3A4F9622"/>
    <w:rsid w:val="00450929"/>
    <w:rPr>
      <w:rFonts w:ascii="Calibri" w:eastAsia="Calibri" w:hAnsi="Calibri" w:cs="Times New Roman"/>
      <w:lang w:eastAsia="en-US"/>
    </w:rPr>
  </w:style>
  <w:style w:type="paragraph" w:customStyle="1" w:styleId="F5DDBF11E89047A39B2CCB4580F1574316">
    <w:name w:val="F5DDBF11E89047A39B2CCB4580F1574316"/>
    <w:rsid w:val="00450929"/>
    <w:rPr>
      <w:rFonts w:ascii="Calibri" w:eastAsia="Calibri" w:hAnsi="Calibri" w:cs="Times New Roman"/>
      <w:lang w:eastAsia="en-US"/>
    </w:rPr>
  </w:style>
  <w:style w:type="paragraph" w:customStyle="1" w:styleId="BC26A964781540BCBE838A9169FDFACD15">
    <w:name w:val="BC26A964781540BCBE838A9169FDFACD15"/>
    <w:rsid w:val="00450929"/>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2">
    <w:name w:val="9373C6EAB8A8469186F252278A1A4AC812"/>
    <w:rsid w:val="00450929"/>
    <w:rPr>
      <w:rFonts w:ascii="Calibri" w:eastAsia="Calibri" w:hAnsi="Calibri" w:cs="Times New Roman"/>
      <w:lang w:eastAsia="en-US"/>
    </w:rPr>
  </w:style>
  <w:style w:type="paragraph" w:customStyle="1" w:styleId="760074AA98824840B741ECA946F6F97A10">
    <w:name w:val="760074AA98824840B741ECA946F6F97A10"/>
    <w:rsid w:val="0045092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9">
    <w:name w:val="E0CC29014AF54C9BB53C260B25894C129"/>
    <w:rsid w:val="0045092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8">
    <w:name w:val="A455FDBCCC2E4016A5186DBD446F13F98"/>
    <w:rsid w:val="00450929"/>
    <w:rPr>
      <w:rFonts w:ascii="Calibri" w:eastAsia="Calibri" w:hAnsi="Calibri" w:cs="Times New Roman"/>
      <w:lang w:eastAsia="en-US"/>
    </w:rPr>
  </w:style>
  <w:style w:type="paragraph" w:customStyle="1" w:styleId="8579BED579A74C3DBE2717840704EF2E30">
    <w:name w:val="8579BED579A74C3DBE2717840704EF2E30"/>
    <w:rsid w:val="00000775"/>
    <w:rPr>
      <w:rFonts w:ascii="Calibri" w:eastAsia="Calibri" w:hAnsi="Calibri" w:cs="Times New Roman"/>
      <w:lang w:eastAsia="en-US"/>
    </w:rPr>
  </w:style>
  <w:style w:type="paragraph" w:customStyle="1" w:styleId="579E077C3F264D92849C824BABCE921629">
    <w:name w:val="579E077C3F264D92849C824BABCE921629"/>
    <w:rsid w:val="00000775"/>
    <w:rPr>
      <w:rFonts w:ascii="Calibri" w:eastAsia="Calibri" w:hAnsi="Calibri" w:cs="Times New Roman"/>
      <w:lang w:eastAsia="en-US"/>
    </w:rPr>
  </w:style>
  <w:style w:type="paragraph" w:customStyle="1" w:styleId="A0942ED2EE8844E4BE6CE560AACB53AE28">
    <w:name w:val="A0942ED2EE8844E4BE6CE560AACB53AE28"/>
    <w:rsid w:val="00000775"/>
    <w:rPr>
      <w:rFonts w:ascii="Calibri" w:eastAsia="Calibri" w:hAnsi="Calibri" w:cs="Times New Roman"/>
      <w:lang w:eastAsia="en-US"/>
    </w:rPr>
  </w:style>
  <w:style w:type="paragraph" w:customStyle="1" w:styleId="3785A68AA9354813B43E859B1D575FE927">
    <w:name w:val="3785A68AA9354813B43E859B1D575FE927"/>
    <w:rsid w:val="00000775"/>
    <w:rPr>
      <w:rFonts w:ascii="Calibri" w:eastAsia="Calibri" w:hAnsi="Calibri" w:cs="Times New Roman"/>
      <w:lang w:eastAsia="en-US"/>
    </w:rPr>
  </w:style>
  <w:style w:type="paragraph" w:customStyle="1" w:styleId="0DD77DFAF7CA4CAB985B6144E43B985626">
    <w:name w:val="0DD77DFAF7CA4CAB985B6144E43B985626"/>
    <w:rsid w:val="00000775"/>
    <w:rPr>
      <w:rFonts w:ascii="Calibri" w:eastAsia="Calibri" w:hAnsi="Calibri" w:cs="Times New Roman"/>
      <w:lang w:eastAsia="en-US"/>
    </w:rPr>
  </w:style>
  <w:style w:type="paragraph" w:customStyle="1" w:styleId="6864931026CB4FABB3CC7987DA3A4F9623">
    <w:name w:val="6864931026CB4FABB3CC7987DA3A4F9623"/>
    <w:rsid w:val="00000775"/>
    <w:rPr>
      <w:rFonts w:ascii="Calibri" w:eastAsia="Calibri" w:hAnsi="Calibri" w:cs="Times New Roman"/>
      <w:lang w:eastAsia="en-US"/>
    </w:rPr>
  </w:style>
  <w:style w:type="paragraph" w:customStyle="1" w:styleId="F5DDBF11E89047A39B2CCB4580F1574317">
    <w:name w:val="F5DDBF11E89047A39B2CCB4580F1574317"/>
    <w:rsid w:val="00000775"/>
    <w:rPr>
      <w:rFonts w:ascii="Calibri" w:eastAsia="Calibri" w:hAnsi="Calibri" w:cs="Times New Roman"/>
      <w:lang w:eastAsia="en-US"/>
    </w:rPr>
  </w:style>
  <w:style w:type="paragraph" w:customStyle="1" w:styleId="BC26A964781540BCBE838A9169FDFACD16">
    <w:name w:val="BC26A964781540BCBE838A9169FDFACD16"/>
    <w:rsid w:val="00000775"/>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3">
    <w:name w:val="9373C6EAB8A8469186F252278A1A4AC813"/>
    <w:rsid w:val="00000775"/>
    <w:rPr>
      <w:rFonts w:ascii="Calibri" w:eastAsia="Calibri" w:hAnsi="Calibri" w:cs="Times New Roman"/>
      <w:lang w:eastAsia="en-US"/>
    </w:rPr>
  </w:style>
  <w:style w:type="paragraph" w:customStyle="1" w:styleId="760074AA98824840B741ECA946F6F97A11">
    <w:name w:val="760074AA98824840B741ECA946F6F97A11"/>
    <w:rsid w:val="00000775"/>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8579BED579A74C3DBE2717840704EF2E31">
    <w:name w:val="8579BED579A74C3DBE2717840704EF2E31"/>
    <w:rsid w:val="00F727D7"/>
    <w:rPr>
      <w:rFonts w:ascii="Calibri" w:eastAsia="Calibri" w:hAnsi="Calibri" w:cs="Times New Roman"/>
      <w:lang w:eastAsia="en-US"/>
    </w:rPr>
  </w:style>
  <w:style w:type="paragraph" w:customStyle="1" w:styleId="579E077C3F264D92849C824BABCE921630">
    <w:name w:val="579E077C3F264D92849C824BABCE921630"/>
    <w:rsid w:val="00F727D7"/>
    <w:rPr>
      <w:rFonts w:ascii="Calibri" w:eastAsia="Calibri" w:hAnsi="Calibri" w:cs="Times New Roman"/>
      <w:lang w:eastAsia="en-US"/>
    </w:rPr>
  </w:style>
  <w:style w:type="paragraph" w:customStyle="1" w:styleId="A0942ED2EE8844E4BE6CE560AACB53AE29">
    <w:name w:val="A0942ED2EE8844E4BE6CE560AACB53AE29"/>
    <w:rsid w:val="00F727D7"/>
    <w:rPr>
      <w:rFonts w:ascii="Calibri" w:eastAsia="Calibri" w:hAnsi="Calibri" w:cs="Times New Roman"/>
      <w:lang w:eastAsia="en-US"/>
    </w:rPr>
  </w:style>
  <w:style w:type="paragraph" w:customStyle="1" w:styleId="3785A68AA9354813B43E859B1D575FE928">
    <w:name w:val="3785A68AA9354813B43E859B1D575FE928"/>
    <w:rsid w:val="00F727D7"/>
    <w:rPr>
      <w:rFonts w:ascii="Calibri" w:eastAsia="Calibri" w:hAnsi="Calibri" w:cs="Times New Roman"/>
      <w:lang w:eastAsia="en-US"/>
    </w:rPr>
  </w:style>
  <w:style w:type="paragraph" w:customStyle="1" w:styleId="0DD77DFAF7CA4CAB985B6144E43B985627">
    <w:name w:val="0DD77DFAF7CA4CAB985B6144E43B985627"/>
    <w:rsid w:val="00F727D7"/>
    <w:rPr>
      <w:rFonts w:ascii="Calibri" w:eastAsia="Calibri" w:hAnsi="Calibri" w:cs="Times New Roman"/>
      <w:lang w:eastAsia="en-US"/>
    </w:rPr>
  </w:style>
  <w:style w:type="paragraph" w:customStyle="1" w:styleId="F5DDBF11E89047A39B2CCB4580F1574318">
    <w:name w:val="F5DDBF11E89047A39B2CCB4580F1574318"/>
    <w:rsid w:val="00F727D7"/>
    <w:rPr>
      <w:rFonts w:ascii="Calibri" w:eastAsia="Calibri" w:hAnsi="Calibri" w:cs="Times New Roman"/>
      <w:lang w:eastAsia="en-US"/>
    </w:rPr>
  </w:style>
  <w:style w:type="paragraph" w:customStyle="1" w:styleId="BC26A964781540BCBE838A9169FDFACD17">
    <w:name w:val="BC26A964781540BCBE838A9169FDFACD17"/>
    <w:rsid w:val="00F727D7"/>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4">
    <w:name w:val="9373C6EAB8A8469186F252278A1A4AC814"/>
    <w:rsid w:val="00F727D7"/>
    <w:rPr>
      <w:rFonts w:ascii="Calibri" w:eastAsia="Calibri" w:hAnsi="Calibri" w:cs="Times New Roman"/>
      <w:lang w:eastAsia="en-US"/>
    </w:rPr>
  </w:style>
  <w:style w:type="paragraph" w:customStyle="1" w:styleId="760074AA98824840B741ECA946F6F97A12">
    <w:name w:val="760074AA98824840B741ECA946F6F97A12"/>
    <w:rsid w:val="00F727D7"/>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0">
    <w:name w:val="FCB748DD22E1455392FCCC29502017BD30"/>
    <w:rsid w:val="00A76B00"/>
    <w:rPr>
      <w:rFonts w:ascii="Calibri" w:eastAsia="Calibri" w:hAnsi="Calibri" w:cs="Times New Roman"/>
      <w:lang w:eastAsia="en-US"/>
    </w:rPr>
  </w:style>
  <w:style w:type="paragraph" w:customStyle="1" w:styleId="FCB748DD22E1455392FCCC29502017BD31">
    <w:name w:val="FCB748DD22E1455392FCCC29502017BD31"/>
    <w:rsid w:val="00BF6F6F"/>
    <w:rPr>
      <w:rFonts w:ascii="Calibri" w:eastAsia="Calibri" w:hAnsi="Calibri" w:cs="Times New Roman"/>
      <w:lang w:eastAsia="en-US"/>
    </w:rPr>
  </w:style>
  <w:style w:type="paragraph" w:customStyle="1" w:styleId="8579BED579A74C3DBE2717840704EF2E32">
    <w:name w:val="8579BED579A74C3DBE2717840704EF2E32"/>
    <w:rsid w:val="00BF6F6F"/>
    <w:rPr>
      <w:rFonts w:ascii="Calibri" w:eastAsia="Calibri" w:hAnsi="Calibri" w:cs="Times New Roman"/>
      <w:lang w:eastAsia="en-US"/>
    </w:rPr>
  </w:style>
  <w:style w:type="paragraph" w:customStyle="1" w:styleId="579E077C3F264D92849C824BABCE921631">
    <w:name w:val="579E077C3F264D92849C824BABCE921631"/>
    <w:rsid w:val="00BF6F6F"/>
    <w:rPr>
      <w:rFonts w:ascii="Calibri" w:eastAsia="Calibri" w:hAnsi="Calibri" w:cs="Times New Roman"/>
      <w:lang w:eastAsia="en-US"/>
    </w:rPr>
  </w:style>
  <w:style w:type="paragraph" w:customStyle="1" w:styleId="A0942ED2EE8844E4BE6CE560AACB53AE30">
    <w:name w:val="A0942ED2EE8844E4BE6CE560AACB53AE30"/>
    <w:rsid w:val="00BF6F6F"/>
    <w:rPr>
      <w:rFonts w:ascii="Calibri" w:eastAsia="Calibri" w:hAnsi="Calibri" w:cs="Times New Roman"/>
      <w:lang w:eastAsia="en-US"/>
    </w:rPr>
  </w:style>
  <w:style w:type="paragraph" w:customStyle="1" w:styleId="3785A68AA9354813B43E859B1D575FE929">
    <w:name w:val="3785A68AA9354813B43E859B1D575FE929"/>
    <w:rsid w:val="00BF6F6F"/>
    <w:rPr>
      <w:rFonts w:ascii="Calibri" w:eastAsia="Calibri" w:hAnsi="Calibri" w:cs="Times New Roman"/>
      <w:lang w:eastAsia="en-US"/>
    </w:rPr>
  </w:style>
  <w:style w:type="paragraph" w:customStyle="1" w:styleId="0DD77DFAF7CA4CAB985B6144E43B985628">
    <w:name w:val="0DD77DFAF7CA4CAB985B6144E43B985628"/>
    <w:rsid w:val="00BF6F6F"/>
    <w:rPr>
      <w:rFonts w:ascii="Calibri" w:eastAsia="Calibri" w:hAnsi="Calibri" w:cs="Times New Roman"/>
      <w:lang w:eastAsia="en-US"/>
    </w:rPr>
  </w:style>
  <w:style w:type="paragraph" w:customStyle="1" w:styleId="F5DDBF11E89047A39B2CCB4580F1574319">
    <w:name w:val="F5DDBF11E89047A39B2CCB4580F1574319"/>
    <w:rsid w:val="00BF6F6F"/>
    <w:rPr>
      <w:rFonts w:ascii="Calibri" w:eastAsia="Calibri" w:hAnsi="Calibri" w:cs="Times New Roman"/>
      <w:lang w:eastAsia="en-US"/>
    </w:rPr>
  </w:style>
  <w:style w:type="paragraph" w:customStyle="1" w:styleId="BC26A964781540BCBE838A9169FDFACD18">
    <w:name w:val="BC26A964781540BCBE838A9169FDFACD18"/>
    <w:rsid w:val="00BF6F6F"/>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5">
    <w:name w:val="9373C6EAB8A8469186F252278A1A4AC815"/>
    <w:rsid w:val="00BF6F6F"/>
    <w:rPr>
      <w:rFonts w:ascii="Calibri" w:eastAsia="Calibri" w:hAnsi="Calibri" w:cs="Times New Roman"/>
      <w:lang w:eastAsia="en-US"/>
    </w:rPr>
  </w:style>
  <w:style w:type="paragraph" w:customStyle="1" w:styleId="760074AA98824840B741ECA946F6F97A13">
    <w:name w:val="760074AA98824840B741ECA946F6F97A13"/>
    <w:rsid w:val="00BF6F6F"/>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802667E741B4DF3AEB1D6256F7CADD4">
    <w:name w:val="F802667E741B4DF3AEB1D6256F7CADD4"/>
    <w:rsid w:val="000D0638"/>
  </w:style>
  <w:style w:type="paragraph" w:customStyle="1" w:styleId="C8F27A06BB6F492E9E9FBCA0B4AE6560">
    <w:name w:val="C8F27A06BB6F492E9E9FBCA0B4AE6560"/>
    <w:rsid w:val="000D0638"/>
  </w:style>
  <w:style w:type="paragraph" w:customStyle="1" w:styleId="FCB748DD22E1455392FCCC29502017BD32">
    <w:name w:val="FCB748DD22E1455392FCCC29502017BD32"/>
    <w:rsid w:val="009F5158"/>
    <w:rPr>
      <w:rFonts w:ascii="Calibri" w:eastAsia="Calibri" w:hAnsi="Calibri" w:cs="Times New Roman"/>
      <w:lang w:eastAsia="en-US"/>
    </w:rPr>
  </w:style>
  <w:style w:type="paragraph" w:customStyle="1" w:styleId="0DD77DFAF7CA4CAB985B6144E43B985629">
    <w:name w:val="0DD77DFAF7CA4CAB985B6144E43B985629"/>
    <w:rsid w:val="009F5158"/>
    <w:rPr>
      <w:rFonts w:ascii="Calibri" w:eastAsia="Calibri" w:hAnsi="Calibri" w:cs="Times New Roman"/>
      <w:lang w:eastAsia="en-US"/>
    </w:rPr>
  </w:style>
  <w:style w:type="paragraph" w:customStyle="1" w:styleId="F802667E741B4DF3AEB1D6256F7CADD41">
    <w:name w:val="F802667E741B4DF3AEB1D6256F7CADD41"/>
    <w:rsid w:val="009F5158"/>
    <w:rPr>
      <w:rFonts w:ascii="Calibri" w:eastAsia="Calibri" w:hAnsi="Calibri" w:cs="Times New Roman"/>
      <w:lang w:eastAsia="en-US"/>
    </w:rPr>
  </w:style>
  <w:style w:type="paragraph" w:customStyle="1" w:styleId="C8F27A06BB6F492E9E9FBCA0B4AE65601">
    <w:name w:val="C8F27A06BB6F492E9E9FBCA0B4AE65601"/>
    <w:rsid w:val="009F5158"/>
    <w:rPr>
      <w:rFonts w:ascii="Calibri" w:eastAsia="Calibri" w:hAnsi="Calibri" w:cs="Times New Roman"/>
      <w:lang w:eastAsia="en-US"/>
    </w:rPr>
  </w:style>
  <w:style w:type="paragraph" w:customStyle="1" w:styleId="F5DDBF11E89047A39B2CCB4580F1574320">
    <w:name w:val="F5DDBF11E89047A39B2CCB4580F1574320"/>
    <w:rsid w:val="009F5158"/>
    <w:rPr>
      <w:rFonts w:ascii="Calibri" w:eastAsia="Calibri" w:hAnsi="Calibri" w:cs="Times New Roman"/>
      <w:lang w:eastAsia="en-US"/>
    </w:rPr>
  </w:style>
  <w:style w:type="paragraph" w:customStyle="1" w:styleId="BC26A964781540BCBE838A9169FDFACD19">
    <w:name w:val="BC26A964781540BCBE838A9169FDFACD19"/>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6">
    <w:name w:val="9373C6EAB8A8469186F252278A1A4AC816"/>
    <w:rsid w:val="009F5158"/>
    <w:rPr>
      <w:rFonts w:ascii="Calibri" w:eastAsia="Calibri" w:hAnsi="Calibri" w:cs="Times New Roman"/>
      <w:lang w:eastAsia="en-US"/>
    </w:rPr>
  </w:style>
  <w:style w:type="paragraph" w:customStyle="1" w:styleId="760074AA98824840B741ECA946F6F97A14">
    <w:name w:val="760074AA98824840B741ECA946F6F97A14"/>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3">
    <w:name w:val="FCB748DD22E1455392FCCC29502017BD33"/>
    <w:rsid w:val="009F5158"/>
    <w:rPr>
      <w:rFonts w:ascii="Calibri" w:eastAsia="Calibri" w:hAnsi="Calibri" w:cs="Times New Roman"/>
      <w:lang w:eastAsia="en-US"/>
    </w:rPr>
  </w:style>
  <w:style w:type="paragraph" w:customStyle="1" w:styleId="0DD77DFAF7CA4CAB985B6144E43B985630">
    <w:name w:val="0DD77DFAF7CA4CAB985B6144E43B985630"/>
    <w:rsid w:val="009F5158"/>
    <w:rPr>
      <w:rFonts w:ascii="Calibri" w:eastAsia="Calibri" w:hAnsi="Calibri" w:cs="Times New Roman"/>
      <w:lang w:eastAsia="en-US"/>
    </w:rPr>
  </w:style>
  <w:style w:type="paragraph" w:customStyle="1" w:styleId="F802667E741B4DF3AEB1D6256F7CADD42">
    <w:name w:val="F802667E741B4DF3AEB1D6256F7CADD42"/>
    <w:rsid w:val="009F5158"/>
    <w:rPr>
      <w:rFonts w:ascii="Calibri" w:eastAsia="Calibri" w:hAnsi="Calibri" w:cs="Times New Roman"/>
      <w:lang w:eastAsia="en-US"/>
    </w:rPr>
  </w:style>
  <w:style w:type="paragraph" w:customStyle="1" w:styleId="C8F27A06BB6F492E9E9FBCA0B4AE65602">
    <w:name w:val="C8F27A06BB6F492E9E9FBCA0B4AE65602"/>
    <w:rsid w:val="009F5158"/>
    <w:rPr>
      <w:rFonts w:ascii="Calibri" w:eastAsia="Calibri" w:hAnsi="Calibri" w:cs="Times New Roman"/>
      <w:lang w:eastAsia="en-US"/>
    </w:rPr>
  </w:style>
  <w:style w:type="paragraph" w:customStyle="1" w:styleId="85C2D281FAAF4B2D9980CAE164B7D8E6">
    <w:name w:val="85C2D281FAAF4B2D9980CAE164B7D8E6"/>
    <w:rsid w:val="009F5158"/>
    <w:rPr>
      <w:rFonts w:ascii="Calibri" w:eastAsia="Calibri" w:hAnsi="Calibri" w:cs="Times New Roman"/>
      <w:lang w:eastAsia="en-US"/>
    </w:rPr>
  </w:style>
  <w:style w:type="paragraph" w:customStyle="1" w:styleId="F5DDBF11E89047A39B2CCB4580F1574321">
    <w:name w:val="F5DDBF11E89047A39B2CCB4580F1574321"/>
    <w:rsid w:val="009F5158"/>
    <w:rPr>
      <w:rFonts w:ascii="Calibri" w:eastAsia="Calibri" w:hAnsi="Calibri" w:cs="Times New Roman"/>
      <w:lang w:eastAsia="en-US"/>
    </w:rPr>
  </w:style>
  <w:style w:type="paragraph" w:customStyle="1" w:styleId="BC26A964781540BCBE838A9169FDFACD20">
    <w:name w:val="BC26A964781540BCBE838A9169FDFACD20"/>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7">
    <w:name w:val="9373C6EAB8A8469186F252278A1A4AC817"/>
    <w:rsid w:val="009F5158"/>
    <w:rPr>
      <w:rFonts w:ascii="Calibri" w:eastAsia="Calibri" w:hAnsi="Calibri" w:cs="Times New Roman"/>
      <w:lang w:eastAsia="en-US"/>
    </w:rPr>
  </w:style>
  <w:style w:type="paragraph" w:customStyle="1" w:styleId="760074AA98824840B741ECA946F6F97A15">
    <w:name w:val="760074AA98824840B741ECA946F6F97A15"/>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CCC34B86432D43DF98DC62564551D1EB">
    <w:name w:val="CCC34B86432D43DF98DC62564551D1EB"/>
    <w:rsid w:val="009F5158"/>
  </w:style>
  <w:style w:type="paragraph" w:customStyle="1" w:styleId="60011865024748DABD8FEA9BF66100F5">
    <w:name w:val="60011865024748DABD8FEA9BF66100F5"/>
    <w:rsid w:val="009F5158"/>
  </w:style>
  <w:style w:type="paragraph" w:customStyle="1" w:styleId="E05B2059F5D442E1AA83ACAB99936616">
    <w:name w:val="E05B2059F5D442E1AA83ACAB99936616"/>
    <w:rsid w:val="009F5158"/>
  </w:style>
  <w:style w:type="paragraph" w:customStyle="1" w:styleId="FCB748DD22E1455392FCCC29502017BD34">
    <w:name w:val="FCB748DD22E1455392FCCC29502017BD34"/>
    <w:rsid w:val="009F5158"/>
    <w:rPr>
      <w:rFonts w:ascii="Calibri" w:eastAsia="Calibri" w:hAnsi="Calibri" w:cs="Times New Roman"/>
      <w:lang w:eastAsia="en-US"/>
    </w:rPr>
  </w:style>
  <w:style w:type="paragraph" w:customStyle="1" w:styleId="0DD77DFAF7CA4CAB985B6144E43B985631">
    <w:name w:val="0DD77DFAF7CA4CAB985B6144E43B985631"/>
    <w:rsid w:val="009F5158"/>
    <w:rPr>
      <w:rFonts w:ascii="Calibri" w:eastAsia="Calibri" w:hAnsi="Calibri" w:cs="Times New Roman"/>
      <w:lang w:eastAsia="en-US"/>
    </w:rPr>
  </w:style>
  <w:style w:type="paragraph" w:customStyle="1" w:styleId="F802667E741B4DF3AEB1D6256F7CADD43">
    <w:name w:val="F802667E741B4DF3AEB1D6256F7CADD43"/>
    <w:rsid w:val="009F5158"/>
    <w:rPr>
      <w:rFonts w:ascii="Calibri" w:eastAsia="Calibri" w:hAnsi="Calibri" w:cs="Times New Roman"/>
      <w:lang w:eastAsia="en-US"/>
    </w:rPr>
  </w:style>
  <w:style w:type="paragraph" w:customStyle="1" w:styleId="C8F27A06BB6F492E9E9FBCA0B4AE65603">
    <w:name w:val="C8F27A06BB6F492E9E9FBCA0B4AE65603"/>
    <w:rsid w:val="009F5158"/>
    <w:rPr>
      <w:rFonts w:ascii="Calibri" w:eastAsia="Calibri" w:hAnsi="Calibri" w:cs="Times New Roman"/>
      <w:lang w:eastAsia="en-US"/>
    </w:rPr>
  </w:style>
  <w:style w:type="paragraph" w:customStyle="1" w:styleId="85C2D281FAAF4B2D9980CAE164B7D8E61">
    <w:name w:val="85C2D281FAAF4B2D9980CAE164B7D8E61"/>
    <w:rsid w:val="009F5158"/>
    <w:rPr>
      <w:rFonts w:ascii="Calibri" w:eastAsia="Calibri" w:hAnsi="Calibri" w:cs="Times New Roman"/>
      <w:lang w:eastAsia="en-US"/>
    </w:rPr>
  </w:style>
  <w:style w:type="paragraph" w:customStyle="1" w:styleId="CCC34B86432D43DF98DC62564551D1EB1">
    <w:name w:val="CCC34B86432D43DF98DC62564551D1EB1"/>
    <w:rsid w:val="009F5158"/>
    <w:rPr>
      <w:rFonts w:ascii="Calibri" w:eastAsia="Calibri" w:hAnsi="Calibri" w:cs="Times New Roman"/>
      <w:lang w:eastAsia="en-US"/>
    </w:rPr>
  </w:style>
  <w:style w:type="paragraph" w:customStyle="1" w:styleId="60011865024748DABD8FEA9BF66100F51">
    <w:name w:val="60011865024748DABD8FEA9BF66100F51"/>
    <w:rsid w:val="009F5158"/>
    <w:rPr>
      <w:rFonts w:ascii="Calibri" w:eastAsia="Calibri" w:hAnsi="Calibri" w:cs="Times New Roman"/>
      <w:lang w:eastAsia="en-US"/>
    </w:rPr>
  </w:style>
  <w:style w:type="paragraph" w:customStyle="1" w:styleId="E05B2059F5D442E1AA83ACAB999366161">
    <w:name w:val="E05B2059F5D442E1AA83ACAB999366161"/>
    <w:rsid w:val="009F5158"/>
    <w:rPr>
      <w:rFonts w:ascii="Calibri" w:eastAsia="Calibri" w:hAnsi="Calibri" w:cs="Times New Roman"/>
      <w:lang w:eastAsia="en-US"/>
    </w:rPr>
  </w:style>
  <w:style w:type="paragraph" w:customStyle="1" w:styleId="F5DDBF11E89047A39B2CCB4580F1574322">
    <w:name w:val="F5DDBF11E89047A39B2CCB4580F1574322"/>
    <w:rsid w:val="009F5158"/>
    <w:rPr>
      <w:rFonts w:ascii="Calibri" w:eastAsia="Calibri" w:hAnsi="Calibri" w:cs="Times New Roman"/>
      <w:lang w:eastAsia="en-US"/>
    </w:rPr>
  </w:style>
  <w:style w:type="paragraph" w:customStyle="1" w:styleId="BC26A964781540BCBE838A9169FDFACD21">
    <w:name w:val="BC26A964781540BCBE838A9169FDFACD21"/>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8">
    <w:name w:val="9373C6EAB8A8469186F252278A1A4AC818"/>
    <w:rsid w:val="009F5158"/>
    <w:rPr>
      <w:rFonts w:ascii="Calibri" w:eastAsia="Calibri" w:hAnsi="Calibri" w:cs="Times New Roman"/>
      <w:lang w:eastAsia="en-US"/>
    </w:rPr>
  </w:style>
  <w:style w:type="paragraph" w:customStyle="1" w:styleId="760074AA98824840B741ECA946F6F97A16">
    <w:name w:val="760074AA98824840B741ECA946F6F97A16"/>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5">
    <w:name w:val="FCB748DD22E1455392FCCC29502017BD35"/>
    <w:rsid w:val="009F5158"/>
    <w:rPr>
      <w:rFonts w:ascii="Calibri" w:eastAsia="Calibri" w:hAnsi="Calibri" w:cs="Times New Roman"/>
      <w:lang w:eastAsia="en-US"/>
    </w:rPr>
  </w:style>
  <w:style w:type="paragraph" w:customStyle="1" w:styleId="0DD77DFAF7CA4CAB985B6144E43B985632">
    <w:name w:val="0DD77DFAF7CA4CAB985B6144E43B985632"/>
    <w:rsid w:val="009F5158"/>
    <w:rPr>
      <w:rFonts w:ascii="Calibri" w:eastAsia="Calibri" w:hAnsi="Calibri" w:cs="Times New Roman"/>
      <w:lang w:eastAsia="en-US"/>
    </w:rPr>
  </w:style>
  <w:style w:type="paragraph" w:customStyle="1" w:styleId="F802667E741B4DF3AEB1D6256F7CADD44">
    <w:name w:val="F802667E741B4DF3AEB1D6256F7CADD44"/>
    <w:rsid w:val="009F5158"/>
    <w:rPr>
      <w:rFonts w:ascii="Calibri" w:eastAsia="Calibri" w:hAnsi="Calibri" w:cs="Times New Roman"/>
      <w:lang w:eastAsia="en-US"/>
    </w:rPr>
  </w:style>
  <w:style w:type="paragraph" w:customStyle="1" w:styleId="C8F27A06BB6F492E9E9FBCA0B4AE65604">
    <w:name w:val="C8F27A06BB6F492E9E9FBCA0B4AE65604"/>
    <w:rsid w:val="009F5158"/>
    <w:rPr>
      <w:rFonts w:ascii="Calibri" w:eastAsia="Calibri" w:hAnsi="Calibri" w:cs="Times New Roman"/>
      <w:lang w:eastAsia="en-US"/>
    </w:rPr>
  </w:style>
  <w:style w:type="paragraph" w:customStyle="1" w:styleId="85C2D281FAAF4B2D9980CAE164B7D8E62">
    <w:name w:val="85C2D281FAAF4B2D9980CAE164B7D8E62"/>
    <w:rsid w:val="009F5158"/>
    <w:rPr>
      <w:rFonts w:ascii="Calibri" w:eastAsia="Calibri" w:hAnsi="Calibri" w:cs="Times New Roman"/>
      <w:lang w:eastAsia="en-US"/>
    </w:rPr>
  </w:style>
  <w:style w:type="paragraph" w:customStyle="1" w:styleId="CCC34B86432D43DF98DC62564551D1EB2">
    <w:name w:val="CCC34B86432D43DF98DC62564551D1EB2"/>
    <w:rsid w:val="009F5158"/>
    <w:rPr>
      <w:rFonts w:ascii="Calibri" w:eastAsia="Calibri" w:hAnsi="Calibri" w:cs="Times New Roman"/>
      <w:lang w:eastAsia="en-US"/>
    </w:rPr>
  </w:style>
  <w:style w:type="paragraph" w:customStyle="1" w:styleId="60011865024748DABD8FEA9BF66100F52">
    <w:name w:val="60011865024748DABD8FEA9BF66100F52"/>
    <w:rsid w:val="009F5158"/>
    <w:rPr>
      <w:rFonts w:ascii="Calibri" w:eastAsia="Calibri" w:hAnsi="Calibri" w:cs="Times New Roman"/>
      <w:lang w:eastAsia="en-US"/>
    </w:rPr>
  </w:style>
  <w:style w:type="paragraph" w:customStyle="1" w:styleId="E05B2059F5D442E1AA83ACAB999366162">
    <w:name w:val="E05B2059F5D442E1AA83ACAB999366162"/>
    <w:rsid w:val="009F5158"/>
    <w:rPr>
      <w:rFonts w:ascii="Calibri" w:eastAsia="Calibri" w:hAnsi="Calibri" w:cs="Times New Roman"/>
      <w:lang w:eastAsia="en-US"/>
    </w:rPr>
  </w:style>
  <w:style w:type="paragraph" w:customStyle="1" w:styleId="F5DDBF11E89047A39B2CCB4580F1574323">
    <w:name w:val="F5DDBF11E89047A39B2CCB4580F1574323"/>
    <w:rsid w:val="009F5158"/>
    <w:rPr>
      <w:rFonts w:ascii="Calibri" w:eastAsia="Calibri" w:hAnsi="Calibri" w:cs="Times New Roman"/>
      <w:lang w:eastAsia="en-US"/>
    </w:rPr>
  </w:style>
  <w:style w:type="paragraph" w:customStyle="1" w:styleId="BC26A964781540BCBE838A9169FDFACD22">
    <w:name w:val="BC26A964781540BCBE838A9169FDFACD22"/>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9">
    <w:name w:val="9373C6EAB8A8469186F252278A1A4AC819"/>
    <w:rsid w:val="009F5158"/>
    <w:rPr>
      <w:rFonts w:ascii="Calibri" w:eastAsia="Calibri" w:hAnsi="Calibri" w:cs="Times New Roman"/>
      <w:lang w:eastAsia="en-US"/>
    </w:rPr>
  </w:style>
  <w:style w:type="paragraph" w:customStyle="1" w:styleId="760074AA98824840B741ECA946F6F97A17">
    <w:name w:val="760074AA98824840B741ECA946F6F97A17"/>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6">
    <w:name w:val="FCB748DD22E1455392FCCC29502017BD36"/>
    <w:rsid w:val="009F5158"/>
    <w:rPr>
      <w:rFonts w:ascii="Calibri" w:eastAsia="Calibri" w:hAnsi="Calibri" w:cs="Times New Roman"/>
      <w:lang w:eastAsia="en-US"/>
    </w:rPr>
  </w:style>
  <w:style w:type="paragraph" w:customStyle="1" w:styleId="0DD77DFAF7CA4CAB985B6144E43B985633">
    <w:name w:val="0DD77DFAF7CA4CAB985B6144E43B985633"/>
    <w:rsid w:val="009F5158"/>
    <w:rPr>
      <w:rFonts w:ascii="Calibri" w:eastAsia="Calibri" w:hAnsi="Calibri" w:cs="Times New Roman"/>
      <w:lang w:eastAsia="en-US"/>
    </w:rPr>
  </w:style>
  <w:style w:type="paragraph" w:customStyle="1" w:styleId="F802667E741B4DF3AEB1D6256F7CADD45">
    <w:name w:val="F802667E741B4DF3AEB1D6256F7CADD45"/>
    <w:rsid w:val="009F5158"/>
    <w:rPr>
      <w:rFonts w:ascii="Calibri" w:eastAsia="Calibri" w:hAnsi="Calibri" w:cs="Times New Roman"/>
      <w:lang w:eastAsia="en-US"/>
    </w:rPr>
  </w:style>
  <w:style w:type="paragraph" w:customStyle="1" w:styleId="C8F27A06BB6F492E9E9FBCA0B4AE65605">
    <w:name w:val="C8F27A06BB6F492E9E9FBCA0B4AE65605"/>
    <w:rsid w:val="009F5158"/>
    <w:rPr>
      <w:rFonts w:ascii="Calibri" w:eastAsia="Calibri" w:hAnsi="Calibri" w:cs="Times New Roman"/>
      <w:lang w:eastAsia="en-US"/>
    </w:rPr>
  </w:style>
  <w:style w:type="paragraph" w:customStyle="1" w:styleId="85C2D281FAAF4B2D9980CAE164B7D8E63">
    <w:name w:val="85C2D281FAAF4B2D9980CAE164B7D8E63"/>
    <w:rsid w:val="009F5158"/>
    <w:rPr>
      <w:rFonts w:ascii="Calibri" w:eastAsia="Calibri" w:hAnsi="Calibri" w:cs="Times New Roman"/>
      <w:lang w:eastAsia="en-US"/>
    </w:rPr>
  </w:style>
  <w:style w:type="paragraph" w:customStyle="1" w:styleId="CCC34B86432D43DF98DC62564551D1EB3">
    <w:name w:val="CCC34B86432D43DF98DC62564551D1EB3"/>
    <w:rsid w:val="009F5158"/>
    <w:rPr>
      <w:rFonts w:ascii="Calibri" w:eastAsia="Calibri" w:hAnsi="Calibri" w:cs="Times New Roman"/>
      <w:lang w:eastAsia="en-US"/>
    </w:rPr>
  </w:style>
  <w:style w:type="paragraph" w:customStyle="1" w:styleId="60011865024748DABD8FEA9BF66100F53">
    <w:name w:val="60011865024748DABD8FEA9BF66100F53"/>
    <w:rsid w:val="009F5158"/>
    <w:rPr>
      <w:rFonts w:ascii="Calibri" w:eastAsia="Calibri" w:hAnsi="Calibri" w:cs="Times New Roman"/>
      <w:lang w:eastAsia="en-US"/>
    </w:rPr>
  </w:style>
  <w:style w:type="paragraph" w:customStyle="1" w:styleId="E05B2059F5D442E1AA83ACAB999366163">
    <w:name w:val="E05B2059F5D442E1AA83ACAB999366163"/>
    <w:rsid w:val="009F5158"/>
    <w:rPr>
      <w:rFonts w:ascii="Calibri" w:eastAsia="Calibri" w:hAnsi="Calibri" w:cs="Times New Roman"/>
      <w:lang w:eastAsia="en-US"/>
    </w:rPr>
  </w:style>
  <w:style w:type="paragraph" w:customStyle="1" w:styleId="F5DDBF11E89047A39B2CCB4580F1574324">
    <w:name w:val="F5DDBF11E89047A39B2CCB4580F1574324"/>
    <w:rsid w:val="009F5158"/>
    <w:rPr>
      <w:rFonts w:ascii="Calibri" w:eastAsia="Calibri" w:hAnsi="Calibri" w:cs="Times New Roman"/>
      <w:lang w:eastAsia="en-US"/>
    </w:rPr>
  </w:style>
  <w:style w:type="paragraph" w:customStyle="1" w:styleId="BC26A964781540BCBE838A9169FDFACD23">
    <w:name w:val="BC26A964781540BCBE838A9169FDFACD23"/>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20">
    <w:name w:val="9373C6EAB8A8469186F252278A1A4AC820"/>
    <w:rsid w:val="009F5158"/>
    <w:rPr>
      <w:rFonts w:ascii="Calibri" w:eastAsia="Calibri" w:hAnsi="Calibri" w:cs="Times New Roman"/>
      <w:lang w:eastAsia="en-US"/>
    </w:rPr>
  </w:style>
  <w:style w:type="paragraph" w:customStyle="1" w:styleId="760074AA98824840B741ECA946F6F97A18">
    <w:name w:val="760074AA98824840B741ECA946F6F97A18"/>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7">
    <w:name w:val="FCB748DD22E1455392FCCC29502017BD37"/>
    <w:rsid w:val="009F5158"/>
    <w:rPr>
      <w:rFonts w:ascii="Calibri" w:eastAsia="Calibri" w:hAnsi="Calibri" w:cs="Times New Roman"/>
      <w:lang w:eastAsia="en-US"/>
    </w:rPr>
  </w:style>
  <w:style w:type="paragraph" w:customStyle="1" w:styleId="0DD77DFAF7CA4CAB985B6144E43B985634">
    <w:name w:val="0DD77DFAF7CA4CAB985B6144E43B985634"/>
    <w:rsid w:val="009F5158"/>
    <w:rPr>
      <w:rFonts w:ascii="Calibri" w:eastAsia="Calibri" w:hAnsi="Calibri" w:cs="Times New Roman"/>
      <w:lang w:eastAsia="en-US"/>
    </w:rPr>
  </w:style>
  <w:style w:type="paragraph" w:customStyle="1" w:styleId="F802667E741B4DF3AEB1D6256F7CADD46">
    <w:name w:val="F802667E741B4DF3AEB1D6256F7CADD46"/>
    <w:rsid w:val="009F5158"/>
    <w:rPr>
      <w:rFonts w:ascii="Calibri" w:eastAsia="Calibri" w:hAnsi="Calibri" w:cs="Times New Roman"/>
      <w:lang w:eastAsia="en-US"/>
    </w:rPr>
  </w:style>
  <w:style w:type="paragraph" w:customStyle="1" w:styleId="C8F27A06BB6F492E9E9FBCA0B4AE65606">
    <w:name w:val="C8F27A06BB6F492E9E9FBCA0B4AE65606"/>
    <w:rsid w:val="009F5158"/>
    <w:rPr>
      <w:rFonts w:ascii="Calibri" w:eastAsia="Calibri" w:hAnsi="Calibri" w:cs="Times New Roman"/>
      <w:lang w:eastAsia="en-US"/>
    </w:rPr>
  </w:style>
  <w:style w:type="paragraph" w:customStyle="1" w:styleId="85C2D281FAAF4B2D9980CAE164B7D8E64">
    <w:name w:val="85C2D281FAAF4B2D9980CAE164B7D8E64"/>
    <w:rsid w:val="009F5158"/>
    <w:rPr>
      <w:rFonts w:ascii="Calibri" w:eastAsia="Calibri" w:hAnsi="Calibri" w:cs="Times New Roman"/>
      <w:lang w:eastAsia="en-US"/>
    </w:rPr>
  </w:style>
  <w:style w:type="paragraph" w:customStyle="1" w:styleId="CCC34B86432D43DF98DC62564551D1EB4">
    <w:name w:val="CCC34B86432D43DF98DC62564551D1EB4"/>
    <w:rsid w:val="009F5158"/>
    <w:rPr>
      <w:rFonts w:ascii="Calibri" w:eastAsia="Calibri" w:hAnsi="Calibri" w:cs="Times New Roman"/>
      <w:lang w:eastAsia="en-US"/>
    </w:rPr>
  </w:style>
  <w:style w:type="paragraph" w:customStyle="1" w:styleId="60011865024748DABD8FEA9BF66100F54">
    <w:name w:val="60011865024748DABD8FEA9BF66100F54"/>
    <w:rsid w:val="009F5158"/>
    <w:rPr>
      <w:rFonts w:ascii="Calibri" w:eastAsia="Calibri" w:hAnsi="Calibri" w:cs="Times New Roman"/>
      <w:lang w:eastAsia="en-US"/>
    </w:rPr>
  </w:style>
  <w:style w:type="paragraph" w:customStyle="1" w:styleId="E05B2059F5D442E1AA83ACAB999366164">
    <w:name w:val="E05B2059F5D442E1AA83ACAB999366164"/>
    <w:rsid w:val="009F5158"/>
    <w:rPr>
      <w:rFonts w:ascii="Calibri" w:eastAsia="Calibri" w:hAnsi="Calibri" w:cs="Times New Roman"/>
      <w:lang w:eastAsia="en-US"/>
    </w:rPr>
  </w:style>
  <w:style w:type="paragraph" w:customStyle="1" w:styleId="F5DDBF11E89047A39B2CCB4580F1574325">
    <w:name w:val="F5DDBF11E89047A39B2CCB4580F1574325"/>
    <w:rsid w:val="009F5158"/>
    <w:rPr>
      <w:rFonts w:ascii="Calibri" w:eastAsia="Calibri" w:hAnsi="Calibri" w:cs="Times New Roman"/>
      <w:lang w:eastAsia="en-US"/>
    </w:rPr>
  </w:style>
  <w:style w:type="paragraph" w:customStyle="1" w:styleId="BC26A964781540BCBE838A9169FDFACD24">
    <w:name w:val="BC26A964781540BCBE838A9169FDFACD24"/>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21">
    <w:name w:val="9373C6EAB8A8469186F252278A1A4AC821"/>
    <w:rsid w:val="009F5158"/>
    <w:rPr>
      <w:rFonts w:ascii="Calibri" w:eastAsia="Calibri" w:hAnsi="Calibri" w:cs="Times New Roman"/>
      <w:lang w:eastAsia="en-US"/>
    </w:rPr>
  </w:style>
  <w:style w:type="paragraph" w:customStyle="1" w:styleId="760074AA98824840B741ECA946F6F97A19">
    <w:name w:val="760074AA98824840B741ECA946F6F97A19"/>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4885E4E63A3C46ABBFBF374FB1BDC8D0">
    <w:name w:val="4885E4E63A3C46ABBFBF374FB1BDC8D0"/>
    <w:rsid w:val="009F5158"/>
  </w:style>
  <w:style w:type="paragraph" w:customStyle="1" w:styleId="F8E53DB7B01742A3BB8277BBF8866476">
    <w:name w:val="F8E53DB7B01742A3BB8277BBF8866476"/>
    <w:rsid w:val="009F5158"/>
  </w:style>
  <w:style w:type="paragraph" w:customStyle="1" w:styleId="00DCEB36179D419C9FD58D2B9359DFB1">
    <w:name w:val="00DCEB36179D419C9FD58D2B9359DFB1"/>
    <w:rsid w:val="009F5158"/>
  </w:style>
  <w:style w:type="paragraph" w:customStyle="1" w:styleId="FCB748DD22E1455392FCCC29502017BD38">
    <w:name w:val="FCB748DD22E1455392FCCC29502017BD38"/>
    <w:rsid w:val="009F5158"/>
    <w:rPr>
      <w:rFonts w:ascii="Calibri" w:eastAsia="Calibri" w:hAnsi="Calibri" w:cs="Times New Roman"/>
      <w:lang w:eastAsia="en-US"/>
    </w:rPr>
  </w:style>
  <w:style w:type="paragraph" w:customStyle="1" w:styleId="0DD77DFAF7CA4CAB985B6144E43B985635">
    <w:name w:val="0DD77DFAF7CA4CAB985B6144E43B985635"/>
    <w:rsid w:val="009F5158"/>
    <w:rPr>
      <w:rFonts w:ascii="Calibri" w:eastAsia="Calibri" w:hAnsi="Calibri" w:cs="Times New Roman"/>
      <w:lang w:eastAsia="en-US"/>
    </w:rPr>
  </w:style>
  <w:style w:type="paragraph" w:customStyle="1" w:styleId="F802667E741B4DF3AEB1D6256F7CADD47">
    <w:name w:val="F802667E741B4DF3AEB1D6256F7CADD47"/>
    <w:rsid w:val="009F5158"/>
    <w:rPr>
      <w:rFonts w:ascii="Calibri" w:eastAsia="Calibri" w:hAnsi="Calibri" w:cs="Times New Roman"/>
      <w:lang w:eastAsia="en-US"/>
    </w:rPr>
  </w:style>
  <w:style w:type="paragraph" w:customStyle="1" w:styleId="C8F27A06BB6F492E9E9FBCA0B4AE65607">
    <w:name w:val="C8F27A06BB6F492E9E9FBCA0B4AE65607"/>
    <w:rsid w:val="009F5158"/>
    <w:rPr>
      <w:rFonts w:ascii="Calibri" w:eastAsia="Calibri" w:hAnsi="Calibri" w:cs="Times New Roman"/>
      <w:lang w:eastAsia="en-US"/>
    </w:rPr>
  </w:style>
  <w:style w:type="paragraph" w:customStyle="1" w:styleId="85C2D281FAAF4B2D9980CAE164B7D8E65">
    <w:name w:val="85C2D281FAAF4B2D9980CAE164B7D8E65"/>
    <w:rsid w:val="009F5158"/>
    <w:rPr>
      <w:rFonts w:ascii="Calibri" w:eastAsia="Calibri" w:hAnsi="Calibri" w:cs="Times New Roman"/>
      <w:lang w:eastAsia="en-US"/>
    </w:rPr>
  </w:style>
  <w:style w:type="paragraph" w:customStyle="1" w:styleId="4885E4E63A3C46ABBFBF374FB1BDC8D01">
    <w:name w:val="4885E4E63A3C46ABBFBF374FB1BDC8D01"/>
    <w:rsid w:val="009F5158"/>
    <w:rPr>
      <w:rFonts w:ascii="Calibri" w:eastAsia="Calibri" w:hAnsi="Calibri" w:cs="Times New Roman"/>
      <w:lang w:eastAsia="en-US"/>
    </w:rPr>
  </w:style>
  <w:style w:type="paragraph" w:customStyle="1" w:styleId="F8E53DB7B01742A3BB8277BBF88664761">
    <w:name w:val="F8E53DB7B01742A3BB8277BBF88664761"/>
    <w:rsid w:val="009F5158"/>
    <w:rPr>
      <w:rFonts w:ascii="Calibri" w:eastAsia="Calibri" w:hAnsi="Calibri" w:cs="Times New Roman"/>
      <w:lang w:eastAsia="en-US"/>
    </w:rPr>
  </w:style>
  <w:style w:type="paragraph" w:customStyle="1" w:styleId="00DCEB36179D419C9FD58D2B9359DFB11">
    <w:name w:val="00DCEB36179D419C9FD58D2B9359DFB11"/>
    <w:rsid w:val="009F5158"/>
    <w:rPr>
      <w:rFonts w:ascii="Calibri" w:eastAsia="Calibri" w:hAnsi="Calibri" w:cs="Times New Roman"/>
      <w:lang w:eastAsia="en-US"/>
    </w:rPr>
  </w:style>
  <w:style w:type="paragraph" w:customStyle="1" w:styleId="F5DDBF11E89047A39B2CCB4580F1574326">
    <w:name w:val="F5DDBF11E89047A39B2CCB4580F1574326"/>
    <w:rsid w:val="009F5158"/>
    <w:rPr>
      <w:rFonts w:ascii="Calibri" w:eastAsia="Calibri" w:hAnsi="Calibri" w:cs="Times New Roman"/>
      <w:lang w:eastAsia="en-US"/>
    </w:rPr>
  </w:style>
  <w:style w:type="paragraph" w:customStyle="1" w:styleId="BC26A964781540BCBE838A9169FDFACD25">
    <w:name w:val="BC26A964781540BCBE838A9169FDFACD25"/>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22">
    <w:name w:val="9373C6EAB8A8469186F252278A1A4AC822"/>
    <w:rsid w:val="009F5158"/>
    <w:rPr>
      <w:rFonts w:ascii="Calibri" w:eastAsia="Calibri" w:hAnsi="Calibri" w:cs="Times New Roman"/>
      <w:lang w:eastAsia="en-US"/>
    </w:rPr>
  </w:style>
  <w:style w:type="paragraph" w:customStyle="1" w:styleId="760074AA98824840B741ECA946F6F97A20">
    <w:name w:val="760074AA98824840B741ECA946F6F97A20"/>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9">
    <w:name w:val="FCB748DD22E1455392FCCC29502017BD39"/>
    <w:rsid w:val="00D2266C"/>
    <w:rPr>
      <w:rFonts w:ascii="Calibri" w:eastAsia="Calibri" w:hAnsi="Calibri" w:cs="Times New Roman"/>
      <w:lang w:eastAsia="en-US"/>
    </w:rPr>
  </w:style>
  <w:style w:type="paragraph" w:customStyle="1" w:styleId="0DD77DFAF7CA4CAB985B6144E43B985636">
    <w:name w:val="0DD77DFAF7CA4CAB985B6144E43B985636"/>
    <w:rsid w:val="00D2266C"/>
    <w:rPr>
      <w:rFonts w:ascii="Calibri" w:eastAsia="Calibri" w:hAnsi="Calibri" w:cs="Times New Roman"/>
      <w:lang w:eastAsia="en-US"/>
    </w:rPr>
  </w:style>
  <w:style w:type="paragraph" w:customStyle="1" w:styleId="F802667E741B4DF3AEB1D6256F7CADD48">
    <w:name w:val="F802667E741B4DF3AEB1D6256F7CADD48"/>
    <w:rsid w:val="00D2266C"/>
    <w:rPr>
      <w:rFonts w:ascii="Calibri" w:eastAsia="Calibri" w:hAnsi="Calibri" w:cs="Times New Roman"/>
      <w:lang w:eastAsia="en-US"/>
    </w:rPr>
  </w:style>
  <w:style w:type="paragraph" w:customStyle="1" w:styleId="C8F27A06BB6F492E9E9FBCA0B4AE65608">
    <w:name w:val="C8F27A06BB6F492E9E9FBCA0B4AE65608"/>
    <w:rsid w:val="00D2266C"/>
    <w:rPr>
      <w:rFonts w:ascii="Calibri" w:eastAsia="Calibri" w:hAnsi="Calibri" w:cs="Times New Roman"/>
      <w:lang w:eastAsia="en-US"/>
    </w:rPr>
  </w:style>
  <w:style w:type="paragraph" w:customStyle="1" w:styleId="85C2D281FAAF4B2D9980CAE164B7D8E66">
    <w:name w:val="85C2D281FAAF4B2D9980CAE164B7D8E66"/>
    <w:rsid w:val="00D2266C"/>
    <w:rPr>
      <w:rFonts w:ascii="Calibri" w:eastAsia="Calibri" w:hAnsi="Calibri" w:cs="Times New Roman"/>
      <w:lang w:eastAsia="en-US"/>
    </w:rPr>
  </w:style>
  <w:style w:type="paragraph" w:customStyle="1" w:styleId="4885E4E63A3C46ABBFBF374FB1BDC8D02">
    <w:name w:val="4885E4E63A3C46ABBFBF374FB1BDC8D02"/>
    <w:rsid w:val="00D2266C"/>
    <w:rPr>
      <w:rFonts w:ascii="Calibri" w:eastAsia="Calibri" w:hAnsi="Calibri" w:cs="Times New Roman"/>
      <w:lang w:eastAsia="en-US"/>
    </w:rPr>
  </w:style>
  <w:style w:type="paragraph" w:customStyle="1" w:styleId="F8E53DB7B01742A3BB8277BBF88664762">
    <w:name w:val="F8E53DB7B01742A3BB8277BBF88664762"/>
    <w:rsid w:val="00D2266C"/>
    <w:rPr>
      <w:rFonts w:ascii="Calibri" w:eastAsia="Calibri" w:hAnsi="Calibri" w:cs="Times New Roman"/>
      <w:lang w:eastAsia="en-US"/>
    </w:rPr>
  </w:style>
  <w:style w:type="paragraph" w:customStyle="1" w:styleId="00DCEB36179D419C9FD58D2B9359DFB12">
    <w:name w:val="00DCEB36179D419C9FD58D2B9359DFB12"/>
    <w:rsid w:val="00D2266C"/>
    <w:rPr>
      <w:rFonts w:ascii="Calibri" w:eastAsia="Calibri" w:hAnsi="Calibri" w:cs="Times New Roman"/>
      <w:lang w:eastAsia="en-US"/>
    </w:rPr>
  </w:style>
  <w:style w:type="paragraph" w:customStyle="1" w:styleId="BC26A964781540BCBE838A9169FDFACD26">
    <w:name w:val="BC26A964781540BCBE838A9169FDFACD26"/>
    <w:rsid w:val="00D2266C"/>
    <w:rPr>
      <w:rFonts w:ascii="Calibri" w:eastAsia="Calibri" w:hAnsi="Calibri" w:cs="Times New Roman"/>
      <w:lang w:eastAsia="en-US"/>
    </w:rPr>
  </w:style>
  <w:style w:type="paragraph" w:customStyle="1" w:styleId="9373C6EAB8A8469186F252278A1A4AC823">
    <w:name w:val="9373C6EAB8A8469186F252278A1A4AC823"/>
    <w:rsid w:val="00D2266C"/>
    <w:rPr>
      <w:rFonts w:ascii="Calibri" w:eastAsia="Calibri" w:hAnsi="Calibri" w:cs="Times New Roman"/>
      <w:lang w:eastAsia="en-US"/>
    </w:rPr>
  </w:style>
  <w:style w:type="paragraph" w:customStyle="1" w:styleId="FCB748DD22E1455392FCCC29502017BD40">
    <w:name w:val="FCB748DD22E1455392FCCC29502017BD40"/>
    <w:rsid w:val="004B74B2"/>
    <w:rPr>
      <w:rFonts w:ascii="Calibri" w:eastAsia="Calibri" w:hAnsi="Calibri" w:cs="Times New Roman"/>
      <w:lang w:eastAsia="en-US"/>
    </w:rPr>
  </w:style>
  <w:style w:type="paragraph" w:customStyle="1" w:styleId="0DD77DFAF7CA4CAB985B6144E43B985637">
    <w:name w:val="0DD77DFAF7CA4CAB985B6144E43B985637"/>
    <w:rsid w:val="004B74B2"/>
    <w:rPr>
      <w:rFonts w:ascii="Calibri" w:eastAsia="Calibri" w:hAnsi="Calibri" w:cs="Times New Roman"/>
      <w:lang w:eastAsia="en-US"/>
    </w:rPr>
  </w:style>
  <w:style w:type="paragraph" w:customStyle="1" w:styleId="F802667E741B4DF3AEB1D6256F7CADD49">
    <w:name w:val="F802667E741B4DF3AEB1D6256F7CADD49"/>
    <w:rsid w:val="004B74B2"/>
    <w:rPr>
      <w:rFonts w:ascii="Calibri" w:eastAsia="Calibri" w:hAnsi="Calibri" w:cs="Times New Roman"/>
      <w:lang w:eastAsia="en-US"/>
    </w:rPr>
  </w:style>
  <w:style w:type="paragraph" w:customStyle="1" w:styleId="C8F27A06BB6F492E9E9FBCA0B4AE65609">
    <w:name w:val="C8F27A06BB6F492E9E9FBCA0B4AE65609"/>
    <w:rsid w:val="004B74B2"/>
    <w:rPr>
      <w:rFonts w:ascii="Calibri" w:eastAsia="Calibri" w:hAnsi="Calibri" w:cs="Times New Roman"/>
      <w:lang w:eastAsia="en-US"/>
    </w:rPr>
  </w:style>
  <w:style w:type="paragraph" w:customStyle="1" w:styleId="85C2D281FAAF4B2D9980CAE164B7D8E67">
    <w:name w:val="85C2D281FAAF4B2D9980CAE164B7D8E67"/>
    <w:rsid w:val="004B74B2"/>
    <w:rPr>
      <w:rFonts w:ascii="Calibri" w:eastAsia="Calibri" w:hAnsi="Calibri" w:cs="Times New Roman"/>
      <w:lang w:eastAsia="en-US"/>
    </w:rPr>
  </w:style>
  <w:style w:type="paragraph" w:customStyle="1" w:styleId="4885E4E63A3C46ABBFBF374FB1BDC8D03">
    <w:name w:val="4885E4E63A3C46ABBFBF374FB1BDC8D03"/>
    <w:rsid w:val="004B74B2"/>
    <w:rPr>
      <w:rFonts w:ascii="Calibri" w:eastAsia="Calibri" w:hAnsi="Calibri" w:cs="Times New Roman"/>
      <w:lang w:eastAsia="en-US"/>
    </w:rPr>
  </w:style>
  <w:style w:type="paragraph" w:customStyle="1" w:styleId="F8E53DB7B01742A3BB8277BBF88664763">
    <w:name w:val="F8E53DB7B01742A3BB8277BBF88664763"/>
    <w:rsid w:val="004B74B2"/>
    <w:rPr>
      <w:rFonts w:ascii="Calibri" w:eastAsia="Calibri" w:hAnsi="Calibri" w:cs="Times New Roman"/>
      <w:lang w:eastAsia="en-US"/>
    </w:rPr>
  </w:style>
  <w:style w:type="paragraph" w:customStyle="1" w:styleId="00DCEB36179D419C9FD58D2B9359DFB13">
    <w:name w:val="00DCEB36179D419C9FD58D2B9359DFB13"/>
    <w:rsid w:val="004B74B2"/>
    <w:rPr>
      <w:rFonts w:ascii="Calibri" w:eastAsia="Calibri" w:hAnsi="Calibri" w:cs="Times New Roman"/>
      <w:lang w:eastAsia="en-US"/>
    </w:rPr>
  </w:style>
  <w:style w:type="paragraph" w:customStyle="1" w:styleId="BC26A964781540BCBE838A9169FDFACD27">
    <w:name w:val="BC26A964781540BCBE838A9169FDFACD27"/>
    <w:rsid w:val="004B74B2"/>
    <w:rPr>
      <w:rFonts w:ascii="Calibri" w:eastAsia="Calibri" w:hAnsi="Calibri" w:cs="Times New Roman"/>
      <w:lang w:eastAsia="en-US"/>
    </w:rPr>
  </w:style>
  <w:style w:type="paragraph" w:customStyle="1" w:styleId="9373C6EAB8A8469186F252278A1A4AC824">
    <w:name w:val="9373C6EAB8A8469186F252278A1A4AC824"/>
    <w:rsid w:val="004B74B2"/>
    <w:rPr>
      <w:rFonts w:ascii="Calibri" w:eastAsia="Calibri" w:hAnsi="Calibri" w:cs="Times New Roman"/>
      <w:lang w:eastAsia="en-US"/>
    </w:rPr>
  </w:style>
  <w:style w:type="paragraph" w:customStyle="1" w:styleId="8138DE6779DD4BAC96A7FB4F6980AA1A">
    <w:name w:val="8138DE6779DD4BAC96A7FB4F6980AA1A"/>
    <w:rsid w:val="004B74B2"/>
  </w:style>
  <w:style w:type="paragraph" w:customStyle="1" w:styleId="588261CDA4AF463597F5BBDB14332072">
    <w:name w:val="588261CDA4AF463597F5BBDB14332072"/>
    <w:rsid w:val="004B74B2"/>
  </w:style>
  <w:style w:type="paragraph" w:customStyle="1" w:styleId="F1AA17EA659245D2AF1E8481E0286387">
    <w:name w:val="F1AA17EA659245D2AF1E8481E0286387"/>
    <w:rsid w:val="004B74B2"/>
  </w:style>
  <w:style w:type="paragraph" w:customStyle="1" w:styleId="28FAB0B7B7CC45B7A516240A8081A0F9">
    <w:name w:val="28FAB0B7B7CC45B7A516240A8081A0F9"/>
    <w:rsid w:val="004B74B2"/>
  </w:style>
  <w:style w:type="paragraph" w:customStyle="1" w:styleId="7A46DA34C137466984003AB07BAE44A6">
    <w:name w:val="7A46DA34C137466984003AB07BAE44A6"/>
    <w:rsid w:val="004B74B2"/>
  </w:style>
  <w:style w:type="paragraph" w:customStyle="1" w:styleId="DB5D1DFD76A84749BC2A549D5BA81001">
    <w:name w:val="DB5D1DFD76A84749BC2A549D5BA81001"/>
    <w:rsid w:val="004B74B2"/>
  </w:style>
  <w:style w:type="paragraph" w:customStyle="1" w:styleId="F929154EDE224FE8B971D31E842D81A3">
    <w:name w:val="F929154EDE224FE8B971D31E842D81A3"/>
    <w:rsid w:val="004B74B2"/>
  </w:style>
  <w:style w:type="paragraph" w:customStyle="1" w:styleId="DAC6B8FD13AF4ADCB5A61809F165D87E">
    <w:name w:val="DAC6B8FD13AF4ADCB5A61809F165D87E"/>
    <w:rsid w:val="004B74B2"/>
  </w:style>
  <w:style w:type="paragraph" w:customStyle="1" w:styleId="09A1FFC1F3334CDDA4519AA868AA52D3">
    <w:name w:val="09A1FFC1F3334CDDA4519AA868AA52D3"/>
    <w:rsid w:val="004B74B2"/>
  </w:style>
  <w:style w:type="paragraph" w:customStyle="1" w:styleId="D0AAC14767734331B50A0A60A19BC634">
    <w:name w:val="D0AAC14767734331B50A0A60A19BC634"/>
    <w:rsid w:val="004B74B2"/>
  </w:style>
  <w:style w:type="paragraph" w:customStyle="1" w:styleId="5BAE1C0B0A46428DA87CC71F5EB2E1B4">
    <w:name w:val="5BAE1C0B0A46428DA87CC71F5EB2E1B4"/>
    <w:rsid w:val="004B74B2"/>
  </w:style>
  <w:style w:type="paragraph" w:customStyle="1" w:styleId="8871DCD9D2654308808FFBC249262A95">
    <w:name w:val="8871DCD9D2654308808FFBC249262A95"/>
    <w:rsid w:val="004B74B2"/>
  </w:style>
  <w:style w:type="paragraph" w:customStyle="1" w:styleId="0053748678434D1EB14009CCC0D3E3AE">
    <w:name w:val="0053748678434D1EB14009CCC0D3E3AE"/>
    <w:rsid w:val="004B74B2"/>
  </w:style>
  <w:style w:type="paragraph" w:customStyle="1" w:styleId="F14C5BB209DF4DEBA289164E2507140D">
    <w:name w:val="F14C5BB209DF4DEBA289164E2507140D"/>
    <w:rsid w:val="004B74B2"/>
  </w:style>
  <w:style w:type="paragraph" w:customStyle="1" w:styleId="CB4CBD67EF7D44E786911C09920AADE9">
    <w:name w:val="CB4CBD67EF7D44E786911C09920AADE9"/>
    <w:rsid w:val="004B74B2"/>
  </w:style>
  <w:style w:type="paragraph" w:customStyle="1" w:styleId="ED6BEBB1FC9C41CA821ADACF9BE105FE">
    <w:name w:val="ED6BEBB1FC9C41CA821ADACF9BE105FE"/>
    <w:rsid w:val="004B74B2"/>
  </w:style>
  <w:style w:type="paragraph" w:customStyle="1" w:styleId="DDCAE4A7B9BC4D53AAE74E2CDAF67001">
    <w:name w:val="DDCAE4A7B9BC4D53AAE74E2CDAF67001"/>
    <w:rsid w:val="004B74B2"/>
  </w:style>
  <w:style w:type="paragraph" w:customStyle="1" w:styleId="EFFB230AC5604702A93BB913CAE7C9E0">
    <w:name w:val="EFFB230AC5604702A93BB913CAE7C9E0"/>
    <w:rsid w:val="004B74B2"/>
  </w:style>
  <w:style w:type="paragraph" w:customStyle="1" w:styleId="497C7DA01B5E4F398A50F61471BF5079">
    <w:name w:val="497C7DA01B5E4F398A50F61471BF5079"/>
    <w:rsid w:val="004B74B2"/>
  </w:style>
  <w:style w:type="paragraph" w:customStyle="1" w:styleId="7010143F67AE4BD796B5F345AF5240EA">
    <w:name w:val="7010143F67AE4BD796B5F345AF5240EA"/>
    <w:rsid w:val="004B74B2"/>
  </w:style>
  <w:style w:type="paragraph" w:customStyle="1" w:styleId="C1151492D07F49589FC072BE0ECA1D18">
    <w:name w:val="C1151492D07F49589FC072BE0ECA1D18"/>
    <w:rsid w:val="004B74B2"/>
  </w:style>
  <w:style w:type="paragraph" w:customStyle="1" w:styleId="CEF2CB39DB8B4136B28CC158B2019BCD">
    <w:name w:val="CEF2CB39DB8B4136B28CC158B2019BCD"/>
    <w:rsid w:val="004B74B2"/>
  </w:style>
  <w:style w:type="paragraph" w:customStyle="1" w:styleId="CF024E275DD84A83950E3717818A082E">
    <w:name w:val="CF024E275DD84A83950E3717818A082E"/>
    <w:rsid w:val="004B74B2"/>
  </w:style>
  <w:style w:type="paragraph" w:customStyle="1" w:styleId="E3DDF38784CE405EA61D8A1AE1F0A20A">
    <w:name w:val="E3DDF38784CE405EA61D8A1AE1F0A20A"/>
    <w:rsid w:val="004B74B2"/>
  </w:style>
  <w:style w:type="paragraph" w:customStyle="1" w:styleId="A2221DD9EE34452D9336266C01C3BE97">
    <w:name w:val="A2221DD9EE34452D9336266C01C3BE97"/>
    <w:rsid w:val="004B74B2"/>
  </w:style>
  <w:style w:type="paragraph" w:customStyle="1" w:styleId="67639E3D6D0747329669731D33CCFE47">
    <w:name w:val="67639E3D6D0747329669731D33CCFE47"/>
    <w:rsid w:val="004B74B2"/>
  </w:style>
  <w:style w:type="paragraph" w:customStyle="1" w:styleId="70269156F80E40F3BF5CA07941EA59AB">
    <w:name w:val="70269156F80E40F3BF5CA07941EA59AB"/>
    <w:rsid w:val="004B74B2"/>
  </w:style>
  <w:style w:type="paragraph" w:customStyle="1" w:styleId="7C6CCE2B30EB4BE6860A083E8E5DECFA">
    <w:name w:val="7C6CCE2B30EB4BE6860A083E8E5DECFA"/>
    <w:rsid w:val="004B74B2"/>
  </w:style>
  <w:style w:type="paragraph" w:customStyle="1" w:styleId="C7158C52DD914368B4BF7A28162F4FB3">
    <w:name w:val="C7158C52DD914368B4BF7A28162F4FB3"/>
    <w:rsid w:val="004B74B2"/>
  </w:style>
  <w:style w:type="paragraph" w:customStyle="1" w:styleId="9F20416EBF5A4453973B00C910F23D47">
    <w:name w:val="9F20416EBF5A4453973B00C910F23D47"/>
    <w:rsid w:val="004B74B2"/>
  </w:style>
  <w:style w:type="paragraph" w:customStyle="1" w:styleId="E70AA17653A247DBA589D281D7781D8C">
    <w:name w:val="E70AA17653A247DBA589D281D7781D8C"/>
    <w:rsid w:val="004B74B2"/>
  </w:style>
  <w:style w:type="paragraph" w:customStyle="1" w:styleId="4740D0A1A88D4D1BA5DAEE5630DC15B7">
    <w:name w:val="4740D0A1A88D4D1BA5DAEE5630DC15B7"/>
    <w:rsid w:val="004B74B2"/>
  </w:style>
  <w:style w:type="paragraph" w:customStyle="1" w:styleId="6A06ED07FB9A472D892FB5AC7525D1D1">
    <w:name w:val="6A06ED07FB9A472D892FB5AC7525D1D1"/>
    <w:rsid w:val="004B74B2"/>
  </w:style>
  <w:style w:type="paragraph" w:customStyle="1" w:styleId="AB43B1D91A5A4973A27B3B665E23D76A">
    <w:name w:val="AB43B1D91A5A4973A27B3B665E23D76A"/>
    <w:rsid w:val="004B74B2"/>
  </w:style>
  <w:style w:type="paragraph" w:customStyle="1" w:styleId="01848E34A58A45F4A0A3ED074847C800">
    <w:name w:val="01848E34A58A45F4A0A3ED074847C800"/>
    <w:rsid w:val="004B74B2"/>
  </w:style>
  <w:style w:type="paragraph" w:customStyle="1" w:styleId="AF3E4589A427474096FBE70023912F8C">
    <w:name w:val="AF3E4589A427474096FBE70023912F8C"/>
    <w:rsid w:val="004B74B2"/>
  </w:style>
  <w:style w:type="paragraph" w:customStyle="1" w:styleId="0489944538E040B8A25296BD058521BF">
    <w:name w:val="0489944538E040B8A25296BD058521BF"/>
    <w:rsid w:val="004B74B2"/>
  </w:style>
  <w:style w:type="paragraph" w:customStyle="1" w:styleId="ADD2AC2A17AB474F906688E2BFA4F67D">
    <w:name w:val="ADD2AC2A17AB474F906688E2BFA4F67D"/>
    <w:rsid w:val="004B74B2"/>
  </w:style>
  <w:style w:type="paragraph" w:customStyle="1" w:styleId="5598D37609744F0B8D94088C3FCB6B52">
    <w:name w:val="5598D37609744F0B8D94088C3FCB6B52"/>
    <w:rsid w:val="004B74B2"/>
  </w:style>
  <w:style w:type="paragraph" w:customStyle="1" w:styleId="29AA6D1C35F6449EBD944ABBB0C153BD">
    <w:name w:val="29AA6D1C35F6449EBD944ABBB0C153BD"/>
    <w:rsid w:val="004B74B2"/>
  </w:style>
  <w:style w:type="paragraph" w:customStyle="1" w:styleId="FCB748DD22E1455392FCCC29502017BD41">
    <w:name w:val="FCB748DD22E1455392FCCC29502017BD41"/>
    <w:rsid w:val="004B74B2"/>
    <w:rPr>
      <w:rFonts w:ascii="Calibri" w:eastAsia="Calibri" w:hAnsi="Calibri" w:cs="Times New Roman"/>
      <w:lang w:eastAsia="en-US"/>
    </w:rPr>
  </w:style>
  <w:style w:type="paragraph" w:customStyle="1" w:styleId="0DD77DFAF7CA4CAB985B6144E43B985638">
    <w:name w:val="0DD77DFAF7CA4CAB985B6144E43B985638"/>
    <w:rsid w:val="004B74B2"/>
    <w:rPr>
      <w:rFonts w:ascii="Calibri" w:eastAsia="Calibri" w:hAnsi="Calibri" w:cs="Times New Roman"/>
      <w:lang w:eastAsia="en-US"/>
    </w:rPr>
  </w:style>
  <w:style w:type="paragraph" w:customStyle="1" w:styleId="6A06ED07FB9A472D892FB5AC7525D1D11">
    <w:name w:val="6A06ED07FB9A472D892FB5AC7525D1D11"/>
    <w:rsid w:val="004B74B2"/>
    <w:rPr>
      <w:rFonts w:ascii="Calibri" w:eastAsia="Calibri" w:hAnsi="Calibri" w:cs="Times New Roman"/>
      <w:lang w:eastAsia="en-US"/>
    </w:rPr>
  </w:style>
  <w:style w:type="paragraph" w:customStyle="1" w:styleId="AB43B1D91A5A4973A27B3B665E23D76A1">
    <w:name w:val="AB43B1D91A5A4973A27B3B665E23D76A1"/>
    <w:rsid w:val="004B74B2"/>
    <w:rPr>
      <w:rFonts w:ascii="Calibri" w:eastAsia="Calibri" w:hAnsi="Calibri" w:cs="Times New Roman"/>
      <w:lang w:eastAsia="en-US"/>
    </w:rPr>
  </w:style>
  <w:style w:type="paragraph" w:customStyle="1" w:styleId="FCB748DD22E1455392FCCC29502017BD42">
    <w:name w:val="FCB748DD22E1455392FCCC29502017BD42"/>
    <w:rsid w:val="009927F7"/>
    <w:rPr>
      <w:rFonts w:ascii="Calibri" w:eastAsia="Calibri" w:hAnsi="Calibri" w:cs="Times New Roman"/>
      <w:lang w:eastAsia="en-US"/>
    </w:rPr>
  </w:style>
  <w:style w:type="paragraph" w:customStyle="1" w:styleId="0DD77DFAF7CA4CAB985B6144E43B985639">
    <w:name w:val="0DD77DFAF7CA4CAB985B6144E43B985639"/>
    <w:rsid w:val="009927F7"/>
    <w:rPr>
      <w:rFonts w:ascii="Calibri" w:eastAsia="Calibri" w:hAnsi="Calibri" w:cs="Times New Roman"/>
      <w:lang w:eastAsia="en-US"/>
    </w:rPr>
  </w:style>
  <w:style w:type="paragraph" w:customStyle="1" w:styleId="6A06ED07FB9A472D892FB5AC7525D1D12">
    <w:name w:val="6A06ED07FB9A472D892FB5AC7525D1D12"/>
    <w:rsid w:val="009927F7"/>
    <w:rPr>
      <w:rFonts w:ascii="Calibri" w:eastAsia="Calibri" w:hAnsi="Calibri" w:cs="Times New Roman"/>
      <w:lang w:eastAsia="en-US"/>
    </w:rPr>
  </w:style>
  <w:style w:type="paragraph" w:customStyle="1" w:styleId="AB43B1D91A5A4973A27B3B665E23D76A2">
    <w:name w:val="AB43B1D91A5A4973A27B3B665E23D76A2"/>
    <w:rsid w:val="009927F7"/>
    <w:rPr>
      <w:rFonts w:ascii="Calibri" w:eastAsia="Calibri" w:hAnsi="Calibri" w:cs="Times New Roman"/>
      <w:lang w:eastAsia="en-US"/>
    </w:rPr>
  </w:style>
  <w:style w:type="paragraph" w:customStyle="1" w:styleId="AF3E4589A427474096FBE70023912F8C1">
    <w:name w:val="AF3E4589A427474096FBE70023912F8C1"/>
    <w:rsid w:val="009927F7"/>
    <w:rPr>
      <w:rFonts w:ascii="Calibri" w:eastAsia="Calibri" w:hAnsi="Calibri" w:cs="Times New Roman"/>
      <w:lang w:eastAsia="en-US"/>
    </w:rPr>
  </w:style>
  <w:style w:type="paragraph" w:customStyle="1" w:styleId="0489944538E040B8A25296BD058521BF1">
    <w:name w:val="0489944538E040B8A25296BD058521BF1"/>
    <w:rsid w:val="009927F7"/>
    <w:rPr>
      <w:rFonts w:ascii="Calibri" w:eastAsia="Calibri" w:hAnsi="Calibri" w:cs="Times New Roman"/>
      <w:lang w:eastAsia="en-US"/>
    </w:rPr>
  </w:style>
  <w:style w:type="paragraph" w:customStyle="1" w:styleId="BC26A964781540BCBE838A9169FDFACD28">
    <w:name w:val="BC26A964781540BCBE838A9169FDFACD28"/>
    <w:rsid w:val="009927F7"/>
    <w:rPr>
      <w:rFonts w:ascii="Calibri" w:eastAsia="Calibri" w:hAnsi="Calibri" w:cs="Times New Roman"/>
      <w:lang w:eastAsia="en-US"/>
    </w:rPr>
  </w:style>
  <w:style w:type="paragraph" w:customStyle="1" w:styleId="9373C6EAB8A8469186F252278A1A4AC825">
    <w:name w:val="9373C6EAB8A8469186F252278A1A4AC825"/>
    <w:rsid w:val="009927F7"/>
    <w:rPr>
      <w:rFonts w:ascii="Calibri" w:eastAsia="Calibri" w:hAnsi="Calibri" w:cs="Times New Roman"/>
      <w:lang w:eastAsia="en-US"/>
    </w:rPr>
  </w:style>
  <w:style w:type="paragraph" w:customStyle="1" w:styleId="FCB748DD22E1455392FCCC29502017BD43">
    <w:name w:val="FCB748DD22E1455392FCCC29502017BD43"/>
    <w:rsid w:val="009927F7"/>
    <w:rPr>
      <w:rFonts w:ascii="Calibri" w:eastAsia="Calibri" w:hAnsi="Calibri" w:cs="Times New Roman"/>
      <w:lang w:eastAsia="en-US"/>
    </w:rPr>
  </w:style>
  <w:style w:type="paragraph" w:customStyle="1" w:styleId="0DD77DFAF7CA4CAB985B6144E43B985640">
    <w:name w:val="0DD77DFAF7CA4CAB985B6144E43B985640"/>
    <w:rsid w:val="009927F7"/>
    <w:rPr>
      <w:rFonts w:ascii="Calibri" w:eastAsia="Calibri" w:hAnsi="Calibri" w:cs="Times New Roman"/>
      <w:lang w:eastAsia="en-US"/>
    </w:rPr>
  </w:style>
  <w:style w:type="paragraph" w:customStyle="1" w:styleId="FCB748DD22E1455392FCCC29502017BD44">
    <w:name w:val="FCB748DD22E1455392FCCC29502017BD44"/>
    <w:rsid w:val="00265B22"/>
    <w:rPr>
      <w:rFonts w:ascii="Calibri" w:eastAsia="Calibri" w:hAnsi="Calibri" w:cs="Times New Roman"/>
      <w:lang w:eastAsia="en-US"/>
    </w:rPr>
  </w:style>
  <w:style w:type="paragraph" w:customStyle="1" w:styleId="0DD77DFAF7CA4CAB985B6144E43B985641">
    <w:name w:val="0DD77DFAF7CA4CAB985B6144E43B985641"/>
    <w:rsid w:val="00265B22"/>
    <w:rPr>
      <w:rFonts w:ascii="Calibri" w:eastAsia="Calibri" w:hAnsi="Calibri" w:cs="Times New Roman"/>
      <w:lang w:eastAsia="en-US"/>
    </w:rPr>
  </w:style>
  <w:style w:type="paragraph" w:customStyle="1" w:styleId="BC26A964781540BCBE838A9169FDFACD29">
    <w:name w:val="BC26A964781540BCBE838A9169FDFACD29"/>
    <w:rsid w:val="00265B22"/>
    <w:rPr>
      <w:rFonts w:ascii="Calibri" w:eastAsia="Calibri" w:hAnsi="Calibri" w:cs="Times New Roman"/>
      <w:lang w:eastAsia="en-US"/>
    </w:rPr>
  </w:style>
  <w:style w:type="paragraph" w:customStyle="1" w:styleId="9373C6EAB8A8469186F252278A1A4AC826">
    <w:name w:val="9373C6EAB8A8469186F252278A1A4AC826"/>
    <w:rsid w:val="00265B22"/>
    <w:rPr>
      <w:rFonts w:ascii="Calibri" w:eastAsia="Calibri" w:hAnsi="Calibri" w:cs="Times New Roman"/>
      <w:lang w:eastAsia="en-US"/>
    </w:rPr>
  </w:style>
  <w:style w:type="paragraph" w:customStyle="1" w:styleId="CD1253320CB34FCBA2C6A61526E25FBD">
    <w:name w:val="CD1253320CB34FCBA2C6A61526E25FBD"/>
    <w:rsid w:val="00265B22"/>
  </w:style>
  <w:style w:type="paragraph" w:customStyle="1" w:styleId="05F7D51D3F564F548A0838C6952D277D">
    <w:name w:val="05F7D51D3F564F548A0838C6952D277D"/>
    <w:rsid w:val="004D5AC4"/>
  </w:style>
  <w:style w:type="paragraph" w:customStyle="1" w:styleId="FCB748DD22E1455392FCCC29502017BD45">
    <w:name w:val="FCB748DD22E1455392FCCC29502017BD45"/>
    <w:rsid w:val="00F10D29"/>
    <w:rPr>
      <w:rFonts w:ascii="Calibri" w:eastAsia="Calibri" w:hAnsi="Calibri" w:cs="Times New Roman"/>
      <w:lang w:eastAsia="en-US"/>
    </w:rPr>
  </w:style>
  <w:style w:type="paragraph" w:customStyle="1" w:styleId="0DD77DFAF7CA4CAB985B6144E43B985642">
    <w:name w:val="0DD77DFAF7CA4CAB985B6144E43B985642"/>
    <w:rsid w:val="00F10D29"/>
    <w:rPr>
      <w:rFonts w:ascii="Calibri" w:eastAsia="Calibri" w:hAnsi="Calibri" w:cs="Times New Roman"/>
      <w:lang w:eastAsia="en-US"/>
    </w:rPr>
  </w:style>
  <w:style w:type="paragraph" w:customStyle="1" w:styleId="BC26A964781540BCBE838A9169FDFACD30">
    <w:name w:val="BC26A964781540BCBE838A9169FDFACD30"/>
    <w:rsid w:val="00F10D29"/>
    <w:rPr>
      <w:rFonts w:ascii="Calibri" w:eastAsia="Calibri" w:hAnsi="Calibri" w:cs="Times New Roman"/>
      <w:lang w:eastAsia="en-US"/>
    </w:rPr>
  </w:style>
  <w:style w:type="paragraph" w:customStyle="1" w:styleId="9373C6EAB8A8469186F252278A1A4AC827">
    <w:name w:val="9373C6EAB8A8469186F252278A1A4AC827"/>
    <w:rsid w:val="00F10D29"/>
    <w:rPr>
      <w:rFonts w:ascii="Calibri" w:eastAsia="Calibri" w:hAnsi="Calibri" w:cs="Times New Roman"/>
      <w:lang w:eastAsia="en-US"/>
    </w:rPr>
  </w:style>
  <w:style w:type="paragraph" w:customStyle="1" w:styleId="335F4E847C03435B82256AECDC606C4F">
    <w:name w:val="335F4E847C03435B82256AECDC606C4F"/>
    <w:rsid w:val="00F10D29"/>
  </w:style>
  <w:style w:type="paragraph" w:customStyle="1" w:styleId="CB48B6DF6A994544B8AAAD6343073F9C">
    <w:name w:val="CB48B6DF6A994544B8AAAD6343073F9C"/>
    <w:rsid w:val="00F10D29"/>
  </w:style>
  <w:style w:type="paragraph" w:customStyle="1" w:styleId="D8E4B927E31149DAB7F47CF0B77A97D8">
    <w:name w:val="D8E4B927E31149DAB7F47CF0B77A97D8"/>
    <w:rsid w:val="00F10D29"/>
  </w:style>
  <w:style w:type="paragraph" w:customStyle="1" w:styleId="BE6E57DED9BA4DCFA352517965DBC51F">
    <w:name w:val="BE6E57DED9BA4DCFA352517965DBC51F"/>
    <w:rsid w:val="00F10D29"/>
  </w:style>
  <w:style w:type="paragraph" w:customStyle="1" w:styleId="36BAFEBF469D4265AFC55079E752D895">
    <w:name w:val="36BAFEBF469D4265AFC55079E752D895"/>
    <w:rsid w:val="00F10D29"/>
  </w:style>
  <w:style w:type="paragraph" w:customStyle="1" w:styleId="FCB748DD22E1455392FCCC29502017BD46">
    <w:name w:val="FCB748DD22E1455392FCCC29502017BD46"/>
    <w:rsid w:val="00F10D29"/>
    <w:rPr>
      <w:rFonts w:ascii="Calibri" w:eastAsia="Calibri" w:hAnsi="Calibri" w:cs="Times New Roman"/>
      <w:lang w:eastAsia="en-US"/>
    </w:rPr>
  </w:style>
  <w:style w:type="paragraph" w:customStyle="1" w:styleId="FCB748DD22E1455392FCCC29502017BD47">
    <w:name w:val="FCB748DD22E1455392FCCC29502017BD47"/>
    <w:rsid w:val="006F3815"/>
    <w:rPr>
      <w:rFonts w:ascii="Calibri" w:eastAsia="Calibri" w:hAnsi="Calibri" w:cs="Times New Roman"/>
      <w:lang w:eastAsia="en-US"/>
    </w:rPr>
  </w:style>
  <w:style w:type="paragraph" w:customStyle="1" w:styleId="9373C6EAB8A8469186F252278A1A4AC828">
    <w:name w:val="9373C6EAB8A8469186F252278A1A4AC828"/>
    <w:rsid w:val="006F3815"/>
    <w:rPr>
      <w:rFonts w:ascii="Calibri" w:eastAsia="Calibri" w:hAnsi="Calibri" w:cs="Times New Roman"/>
      <w:lang w:eastAsia="en-US"/>
    </w:rPr>
  </w:style>
  <w:style w:type="paragraph" w:customStyle="1" w:styleId="FC6015AA31D74F628427B7E20847DFEB">
    <w:name w:val="FC6015AA31D74F628427B7E20847DFEB"/>
    <w:rsid w:val="00D32747"/>
  </w:style>
  <w:style w:type="paragraph" w:customStyle="1" w:styleId="3E77665844604F3386D6BF193B600FF0">
    <w:name w:val="3E77665844604F3386D6BF193B600FF0"/>
    <w:rsid w:val="00D32747"/>
  </w:style>
  <w:style w:type="paragraph" w:customStyle="1" w:styleId="219B5E198CBD4A2FBB5B84E88522D186">
    <w:name w:val="219B5E198CBD4A2FBB5B84E88522D186"/>
    <w:rsid w:val="00D32747"/>
  </w:style>
  <w:style w:type="paragraph" w:customStyle="1" w:styleId="9373C6EAB8A8469186F252278A1A4AC829">
    <w:name w:val="9373C6EAB8A8469186F252278A1A4AC829"/>
    <w:rsid w:val="00804C53"/>
    <w:rPr>
      <w:rFonts w:ascii="Calibri" w:eastAsia="Calibri" w:hAnsi="Calibri" w:cs="Times New Roman"/>
      <w:lang w:eastAsia="en-US"/>
    </w:rPr>
  </w:style>
  <w:style w:type="paragraph" w:customStyle="1" w:styleId="9373C6EAB8A8469186F252278A1A4AC830">
    <w:name w:val="9373C6EAB8A8469186F252278A1A4AC830"/>
    <w:rsid w:val="00B67C31"/>
    <w:rPr>
      <w:rFonts w:ascii="Calibri" w:eastAsia="Calibri" w:hAnsi="Calibri" w:cs="Times New Roman"/>
      <w:lang w:eastAsia="en-US"/>
    </w:rPr>
  </w:style>
  <w:style w:type="paragraph" w:customStyle="1" w:styleId="160B0D552EA443C887058A17AE0C0E64">
    <w:name w:val="160B0D552EA443C887058A17AE0C0E64"/>
    <w:rsid w:val="00ED23B5"/>
  </w:style>
  <w:style w:type="paragraph" w:customStyle="1" w:styleId="B3E221D1B9C64B0F8D5C251A8F7393E5">
    <w:name w:val="B3E221D1B9C64B0F8D5C251A8F7393E5"/>
    <w:rsid w:val="00ED23B5"/>
  </w:style>
  <w:style w:type="paragraph" w:customStyle="1" w:styleId="3942402AB5F24937A9325D3C04198057">
    <w:name w:val="3942402AB5F24937A9325D3C04198057"/>
    <w:rsid w:val="00ED23B5"/>
  </w:style>
  <w:style w:type="paragraph" w:customStyle="1" w:styleId="BA37D1CCE0CA4F168EDD548643478F87">
    <w:name w:val="BA37D1CCE0CA4F168EDD548643478F87"/>
    <w:rsid w:val="00ED23B5"/>
  </w:style>
  <w:style w:type="paragraph" w:customStyle="1" w:styleId="99AA42FA721945058706E69DC43A2AAA">
    <w:name w:val="99AA42FA721945058706E69DC43A2AAA"/>
    <w:rsid w:val="00ED23B5"/>
  </w:style>
  <w:style w:type="paragraph" w:customStyle="1" w:styleId="30062A5C518C4765988890793D32A205">
    <w:name w:val="30062A5C518C4765988890793D32A205"/>
    <w:rsid w:val="00ED23B5"/>
  </w:style>
  <w:style w:type="paragraph" w:customStyle="1" w:styleId="6F04CA00E7124D22B0BBCFBF4FEDE981">
    <w:name w:val="6F04CA00E7124D22B0BBCFBF4FEDE981"/>
    <w:rsid w:val="00ED23B5"/>
  </w:style>
  <w:style w:type="paragraph" w:customStyle="1" w:styleId="A8279B676EEF4885BDCBD816FAB18F51">
    <w:name w:val="A8279B676EEF4885BDCBD816FAB18F51"/>
    <w:rsid w:val="00ED23B5"/>
  </w:style>
  <w:style w:type="paragraph" w:customStyle="1" w:styleId="FC6015AA31D74F628427B7E20847DFEB1">
    <w:name w:val="FC6015AA31D74F628427B7E20847DFEB1"/>
    <w:rsid w:val="002B41E3"/>
    <w:rPr>
      <w:rFonts w:ascii="Calibri" w:eastAsia="Calibri" w:hAnsi="Calibri" w:cs="Times New Roman"/>
      <w:lang w:eastAsia="en-US"/>
    </w:rPr>
  </w:style>
  <w:style w:type="paragraph" w:customStyle="1" w:styleId="3E77665844604F3386D6BF193B600FF01">
    <w:name w:val="3E77665844604F3386D6BF193B600FF01"/>
    <w:rsid w:val="002B41E3"/>
    <w:rPr>
      <w:rFonts w:ascii="Calibri" w:eastAsia="Calibri" w:hAnsi="Calibri" w:cs="Times New Roman"/>
      <w:lang w:eastAsia="en-US"/>
    </w:rPr>
  </w:style>
  <w:style w:type="paragraph" w:customStyle="1" w:styleId="99AA42FA721945058706E69DC43A2AAA1">
    <w:name w:val="99AA42FA721945058706E69DC43A2AAA1"/>
    <w:rsid w:val="002B41E3"/>
    <w:rPr>
      <w:rFonts w:ascii="Calibri" w:eastAsia="Calibri" w:hAnsi="Calibri" w:cs="Times New Roman"/>
      <w:lang w:eastAsia="en-US"/>
    </w:rPr>
  </w:style>
  <w:style w:type="paragraph" w:customStyle="1" w:styleId="160B0D552EA443C887058A17AE0C0E641">
    <w:name w:val="160B0D552EA443C887058A17AE0C0E641"/>
    <w:rsid w:val="002B41E3"/>
    <w:rPr>
      <w:rFonts w:ascii="Calibri" w:eastAsia="Calibri" w:hAnsi="Calibri" w:cs="Times New Roman"/>
      <w:lang w:eastAsia="en-US"/>
    </w:rPr>
  </w:style>
  <w:style w:type="paragraph" w:customStyle="1" w:styleId="219B5E198CBD4A2FBB5B84E88522D1861">
    <w:name w:val="219B5E198CBD4A2FBB5B84E88522D1861"/>
    <w:rsid w:val="002B41E3"/>
    <w:rPr>
      <w:rFonts w:ascii="Calibri" w:eastAsia="Calibri" w:hAnsi="Calibri" w:cs="Times New Roman"/>
      <w:lang w:eastAsia="en-US"/>
    </w:rPr>
  </w:style>
  <w:style w:type="paragraph" w:customStyle="1" w:styleId="9373C6EAB8A8469186F252278A1A4AC831">
    <w:name w:val="9373C6EAB8A8469186F252278A1A4AC831"/>
    <w:rsid w:val="002B41E3"/>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rsid w:val="002B41E3"/>
    <w:rPr>
      <w:color w:val="808080"/>
    </w:rPr>
  </w:style>
  <w:style w:type="paragraph" w:customStyle="1" w:styleId="72EF4E93B5034197BF809B5CE458FD80">
    <w:name w:val="72EF4E93B5034197BF809B5CE458FD80"/>
    <w:rsid w:val="00460D72"/>
  </w:style>
  <w:style w:type="paragraph" w:customStyle="1" w:styleId="0DFD568E66D443CB92B05F309ECA307D">
    <w:name w:val="0DFD568E66D443CB92B05F309ECA307D"/>
    <w:rsid w:val="00460D72"/>
  </w:style>
  <w:style w:type="paragraph" w:customStyle="1" w:styleId="EFD23FBAC5494BDC8C2CE68B47129290">
    <w:name w:val="EFD23FBAC5494BDC8C2CE68B47129290"/>
    <w:rsid w:val="00460D72"/>
  </w:style>
  <w:style w:type="paragraph" w:customStyle="1" w:styleId="5413ECB17BF24B6BA5B1F9677CEF5B08">
    <w:name w:val="5413ECB17BF24B6BA5B1F9677CEF5B08"/>
    <w:rsid w:val="00460D72"/>
  </w:style>
  <w:style w:type="paragraph" w:customStyle="1" w:styleId="5413ECB17BF24B6BA5B1F9677CEF5B081">
    <w:name w:val="5413ECB17BF24B6BA5B1F9677CEF5B081"/>
    <w:rsid w:val="000844E2"/>
    <w:rPr>
      <w:rFonts w:ascii="Calibri" w:eastAsia="Calibri" w:hAnsi="Calibri" w:cs="Times New Roman"/>
      <w:lang w:eastAsia="en-US"/>
    </w:rPr>
  </w:style>
  <w:style w:type="paragraph" w:customStyle="1" w:styleId="022B6F19B00D47FCBCDDE60CFE064D17">
    <w:name w:val="022B6F19B00D47FCBCDDE60CFE064D17"/>
    <w:rsid w:val="000844E2"/>
    <w:rPr>
      <w:rFonts w:ascii="Calibri" w:eastAsia="Calibri" w:hAnsi="Calibri" w:cs="Times New Roman"/>
      <w:lang w:eastAsia="en-US"/>
    </w:rPr>
  </w:style>
  <w:style w:type="paragraph" w:customStyle="1" w:styleId="D7E09AC9E2EA40018917638EFA3F9E0D">
    <w:name w:val="D7E09AC9E2EA40018917638EFA3F9E0D"/>
    <w:rsid w:val="000844E2"/>
  </w:style>
  <w:style w:type="paragraph" w:customStyle="1" w:styleId="4D87AF9EF2AF4492B13DB4C4D3FDF647">
    <w:name w:val="4D87AF9EF2AF4492B13DB4C4D3FDF647"/>
    <w:rsid w:val="000844E2"/>
  </w:style>
  <w:style w:type="paragraph" w:customStyle="1" w:styleId="219F8748F0624C2C95862C3D46649DD1">
    <w:name w:val="219F8748F0624C2C95862C3D46649DD1"/>
    <w:rsid w:val="000844E2"/>
  </w:style>
  <w:style w:type="paragraph" w:customStyle="1" w:styleId="82AFC1BAB63444C88AEACDDA15B99CC3">
    <w:name w:val="82AFC1BAB63444C88AEACDDA15B99CC3"/>
    <w:rsid w:val="009F0097"/>
  </w:style>
  <w:style w:type="paragraph" w:customStyle="1" w:styleId="9A9997277BED4AC78E32CEC2651BB6A3">
    <w:name w:val="9A9997277BED4AC78E32CEC2651BB6A3"/>
    <w:rsid w:val="0078608B"/>
  </w:style>
  <w:style w:type="paragraph" w:customStyle="1" w:styleId="FCB748DD22E1455392FCCC29502017BD">
    <w:name w:val="FCB748DD22E1455392FCCC29502017BD"/>
    <w:rsid w:val="0078608B"/>
  </w:style>
  <w:style w:type="paragraph" w:customStyle="1" w:styleId="9A9997277BED4AC78E32CEC2651BB6A31">
    <w:name w:val="9A9997277BED4AC78E32CEC2651BB6A31"/>
    <w:rsid w:val="0078608B"/>
    <w:rPr>
      <w:rFonts w:ascii="Calibri" w:eastAsia="Calibri" w:hAnsi="Calibri" w:cs="Times New Roman"/>
      <w:lang w:eastAsia="en-US"/>
    </w:rPr>
  </w:style>
  <w:style w:type="paragraph" w:customStyle="1" w:styleId="FCB748DD22E1455392FCCC29502017BD1">
    <w:name w:val="FCB748DD22E1455392FCCC29502017BD1"/>
    <w:rsid w:val="0078608B"/>
    <w:rPr>
      <w:rFonts w:ascii="Calibri" w:eastAsia="Calibri" w:hAnsi="Calibri" w:cs="Times New Roman"/>
      <w:lang w:eastAsia="en-US"/>
    </w:rPr>
  </w:style>
  <w:style w:type="paragraph" w:customStyle="1" w:styleId="FCB748DD22E1455392FCCC29502017BD2">
    <w:name w:val="FCB748DD22E1455392FCCC29502017BD2"/>
    <w:rsid w:val="0078608B"/>
    <w:rPr>
      <w:rFonts w:ascii="Calibri" w:eastAsia="Calibri" w:hAnsi="Calibri" w:cs="Times New Roman"/>
      <w:lang w:eastAsia="en-US"/>
    </w:rPr>
  </w:style>
  <w:style w:type="paragraph" w:customStyle="1" w:styleId="FCB748DD22E1455392FCCC29502017BD3">
    <w:name w:val="FCB748DD22E1455392FCCC29502017BD3"/>
    <w:rsid w:val="0078608B"/>
    <w:rPr>
      <w:rFonts w:ascii="Calibri" w:eastAsia="Calibri" w:hAnsi="Calibri" w:cs="Times New Roman"/>
      <w:lang w:eastAsia="en-US"/>
    </w:rPr>
  </w:style>
  <w:style w:type="paragraph" w:customStyle="1" w:styleId="FCB748DD22E1455392FCCC29502017BD4">
    <w:name w:val="FCB748DD22E1455392FCCC29502017BD4"/>
    <w:rsid w:val="0078608B"/>
    <w:rPr>
      <w:rFonts w:ascii="Calibri" w:eastAsia="Calibri" w:hAnsi="Calibri" w:cs="Times New Roman"/>
      <w:lang w:eastAsia="en-US"/>
    </w:rPr>
  </w:style>
  <w:style w:type="character" w:customStyle="1" w:styleId="Fontepargpadro1">
    <w:name w:val="Fonte parág. padrão1"/>
    <w:rsid w:val="0078608B"/>
  </w:style>
  <w:style w:type="paragraph" w:customStyle="1" w:styleId="FCB748DD22E1455392FCCC29502017BD5">
    <w:name w:val="FCB748DD22E1455392FCCC29502017BD5"/>
    <w:rsid w:val="0078608B"/>
    <w:rPr>
      <w:rFonts w:ascii="Calibri" w:eastAsia="Calibri" w:hAnsi="Calibri" w:cs="Times New Roman"/>
      <w:lang w:eastAsia="en-US"/>
    </w:rPr>
  </w:style>
  <w:style w:type="paragraph" w:customStyle="1" w:styleId="DFC14AE4CE9547E28F4FC8A7FBFF55DD">
    <w:name w:val="DFC14AE4CE9547E28F4FC8A7FBFF55DD"/>
    <w:rsid w:val="0078608B"/>
  </w:style>
  <w:style w:type="paragraph" w:styleId="Corpodetexto">
    <w:name w:val="Body Text"/>
    <w:basedOn w:val="Normal"/>
    <w:link w:val="CorpodetextoChar"/>
    <w:semiHidden/>
    <w:rsid w:val="0078608B"/>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semiHidden/>
    <w:rsid w:val="0078608B"/>
    <w:rPr>
      <w:rFonts w:ascii="Calibri" w:eastAsia="Calibri" w:hAnsi="Calibri" w:cs="Times New Roman"/>
      <w:lang w:eastAsia="en-US"/>
    </w:rPr>
  </w:style>
  <w:style w:type="paragraph" w:customStyle="1" w:styleId="FCB748DD22E1455392FCCC29502017BD6">
    <w:name w:val="FCB748DD22E1455392FCCC29502017BD6"/>
    <w:rsid w:val="0078608B"/>
    <w:rPr>
      <w:rFonts w:ascii="Calibri" w:eastAsia="Calibri" w:hAnsi="Calibri" w:cs="Times New Roman"/>
      <w:lang w:eastAsia="en-US"/>
    </w:rPr>
  </w:style>
  <w:style w:type="paragraph" w:customStyle="1" w:styleId="DFC14AE4CE9547E28F4FC8A7FBFF55DD1">
    <w:name w:val="DFC14AE4CE9547E28F4FC8A7FBFF55DD1"/>
    <w:rsid w:val="0078608B"/>
    <w:rPr>
      <w:rFonts w:ascii="Calibri" w:eastAsia="Calibri" w:hAnsi="Calibri" w:cs="Times New Roman"/>
      <w:lang w:eastAsia="en-US"/>
    </w:rPr>
  </w:style>
  <w:style w:type="paragraph" w:styleId="Ttulo">
    <w:name w:val="Title"/>
    <w:basedOn w:val="Normal"/>
    <w:next w:val="Normal"/>
    <w:link w:val="TtuloChar"/>
    <w:uiPriority w:val="10"/>
    <w:qFormat/>
    <w:rsid w:val="007860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tuloChar">
    <w:name w:val="Título Char"/>
    <w:basedOn w:val="Fontepargpadro"/>
    <w:link w:val="Ttulo"/>
    <w:uiPriority w:val="10"/>
    <w:rsid w:val="0078608B"/>
    <w:rPr>
      <w:rFonts w:ascii="Cambria" w:eastAsia="Times New Roman" w:hAnsi="Cambria" w:cs="Times New Roman"/>
      <w:color w:val="17365D"/>
      <w:spacing w:val="5"/>
      <w:kern w:val="28"/>
      <w:sz w:val="52"/>
      <w:szCs w:val="52"/>
      <w:lang w:eastAsia="en-US"/>
    </w:rPr>
  </w:style>
  <w:style w:type="paragraph" w:customStyle="1" w:styleId="FCB748DD22E1455392FCCC29502017BD7">
    <w:name w:val="FCB748DD22E1455392FCCC29502017BD7"/>
    <w:rsid w:val="0078608B"/>
    <w:rPr>
      <w:rFonts w:ascii="Calibri" w:eastAsia="Calibri" w:hAnsi="Calibri" w:cs="Times New Roman"/>
      <w:lang w:eastAsia="en-US"/>
    </w:rPr>
  </w:style>
  <w:style w:type="paragraph" w:customStyle="1" w:styleId="DFC14AE4CE9547E28F4FC8A7FBFF55DD2">
    <w:name w:val="DFC14AE4CE9547E28F4FC8A7FBFF55DD2"/>
    <w:rsid w:val="0078608B"/>
    <w:rPr>
      <w:rFonts w:ascii="Calibri" w:eastAsia="Calibri" w:hAnsi="Calibri" w:cs="Times New Roman"/>
      <w:lang w:eastAsia="en-US"/>
    </w:rPr>
  </w:style>
  <w:style w:type="paragraph" w:customStyle="1" w:styleId="8579BED579A74C3DBE2717840704EF2E">
    <w:name w:val="8579BED579A74C3DBE2717840704EF2E"/>
    <w:rsid w:val="0078608B"/>
  </w:style>
  <w:style w:type="paragraph" w:styleId="Cabealho">
    <w:name w:val="header"/>
    <w:basedOn w:val="Normal"/>
    <w:link w:val="CabealhoChar"/>
    <w:rsid w:val="0078608B"/>
    <w:pPr>
      <w:tabs>
        <w:tab w:val="center" w:pos="4320"/>
        <w:tab w:val="right" w:pos="8640"/>
      </w:tabs>
    </w:pPr>
    <w:rPr>
      <w:rFonts w:ascii="Calibri" w:eastAsia="Calibri" w:hAnsi="Calibri" w:cs="Times New Roman"/>
      <w:lang w:eastAsia="en-US"/>
    </w:rPr>
  </w:style>
  <w:style w:type="character" w:customStyle="1" w:styleId="CabealhoChar">
    <w:name w:val="Cabeçalho Char"/>
    <w:basedOn w:val="Fontepargpadro"/>
    <w:link w:val="Cabealho"/>
    <w:rsid w:val="0078608B"/>
    <w:rPr>
      <w:rFonts w:ascii="Calibri" w:eastAsia="Calibri" w:hAnsi="Calibri" w:cs="Times New Roman"/>
      <w:lang w:eastAsia="en-US"/>
    </w:rPr>
  </w:style>
  <w:style w:type="paragraph" w:customStyle="1" w:styleId="FCB748DD22E1455392FCCC29502017BD8">
    <w:name w:val="FCB748DD22E1455392FCCC29502017BD8"/>
    <w:rsid w:val="0078608B"/>
    <w:rPr>
      <w:rFonts w:ascii="Calibri" w:eastAsia="Calibri" w:hAnsi="Calibri" w:cs="Times New Roman"/>
      <w:lang w:eastAsia="en-US"/>
    </w:rPr>
  </w:style>
  <w:style w:type="paragraph" w:customStyle="1" w:styleId="DFC14AE4CE9547E28F4FC8A7FBFF55DD3">
    <w:name w:val="DFC14AE4CE9547E28F4FC8A7FBFF55DD3"/>
    <w:rsid w:val="0078608B"/>
    <w:rPr>
      <w:rFonts w:ascii="Calibri" w:eastAsia="Calibri" w:hAnsi="Calibri" w:cs="Times New Roman"/>
      <w:lang w:eastAsia="en-US"/>
    </w:rPr>
  </w:style>
  <w:style w:type="paragraph" w:customStyle="1" w:styleId="8579BED579A74C3DBE2717840704EF2E1">
    <w:name w:val="8579BED579A74C3DBE2717840704EF2E1"/>
    <w:rsid w:val="0078608B"/>
    <w:rPr>
      <w:rFonts w:ascii="Calibri" w:eastAsia="Calibri" w:hAnsi="Calibri" w:cs="Times New Roman"/>
      <w:lang w:eastAsia="en-US"/>
    </w:rPr>
  </w:style>
  <w:style w:type="paragraph" w:customStyle="1" w:styleId="579E077C3F264D92849C824BABCE9216">
    <w:name w:val="579E077C3F264D92849C824BABCE9216"/>
    <w:rsid w:val="0078608B"/>
  </w:style>
  <w:style w:type="character" w:styleId="Nmerodepgina">
    <w:name w:val="page number"/>
    <w:basedOn w:val="Fontepargpadro"/>
    <w:semiHidden/>
    <w:rsid w:val="0078608B"/>
  </w:style>
  <w:style w:type="paragraph" w:customStyle="1" w:styleId="FCB748DD22E1455392FCCC29502017BD9">
    <w:name w:val="FCB748DD22E1455392FCCC29502017BD9"/>
    <w:rsid w:val="0078608B"/>
    <w:rPr>
      <w:rFonts w:ascii="Calibri" w:eastAsia="Calibri" w:hAnsi="Calibri" w:cs="Times New Roman"/>
      <w:lang w:eastAsia="en-US"/>
    </w:rPr>
  </w:style>
  <w:style w:type="paragraph" w:customStyle="1" w:styleId="DFC14AE4CE9547E28F4FC8A7FBFF55DD4">
    <w:name w:val="DFC14AE4CE9547E28F4FC8A7FBFF55DD4"/>
    <w:rsid w:val="0078608B"/>
    <w:rPr>
      <w:rFonts w:ascii="Calibri" w:eastAsia="Calibri" w:hAnsi="Calibri" w:cs="Times New Roman"/>
      <w:lang w:eastAsia="en-US"/>
    </w:rPr>
  </w:style>
  <w:style w:type="paragraph" w:customStyle="1" w:styleId="8579BED579A74C3DBE2717840704EF2E2">
    <w:name w:val="8579BED579A74C3DBE2717840704EF2E2"/>
    <w:rsid w:val="0078608B"/>
    <w:rPr>
      <w:rFonts w:ascii="Calibri" w:eastAsia="Calibri" w:hAnsi="Calibri" w:cs="Times New Roman"/>
      <w:lang w:eastAsia="en-US"/>
    </w:rPr>
  </w:style>
  <w:style w:type="paragraph" w:customStyle="1" w:styleId="579E077C3F264D92849C824BABCE92161">
    <w:name w:val="579E077C3F264D92849C824BABCE92161"/>
    <w:rsid w:val="0078608B"/>
    <w:rPr>
      <w:rFonts w:ascii="Calibri" w:eastAsia="Calibri" w:hAnsi="Calibri" w:cs="Times New Roman"/>
      <w:lang w:eastAsia="en-US"/>
    </w:rPr>
  </w:style>
  <w:style w:type="paragraph" w:customStyle="1" w:styleId="A0942ED2EE8844E4BE6CE560AACB53AE">
    <w:name w:val="A0942ED2EE8844E4BE6CE560AACB53AE"/>
    <w:rsid w:val="0078608B"/>
  </w:style>
  <w:style w:type="paragraph" w:customStyle="1" w:styleId="SunSmall">
    <w:name w:val="Sun_Small"/>
    <w:basedOn w:val="Normal"/>
    <w:rsid w:val="0078608B"/>
    <w:pPr>
      <w:widowControl w:val="0"/>
    </w:pPr>
    <w:rPr>
      <w:rFonts w:ascii="Arial" w:eastAsia="Andale Sans UI" w:hAnsi="Arial" w:cs="Times New Roman"/>
      <w:sz w:val="16"/>
      <w:lang w:eastAsia="en-US"/>
    </w:rPr>
  </w:style>
  <w:style w:type="paragraph" w:customStyle="1" w:styleId="FCB748DD22E1455392FCCC29502017BD10">
    <w:name w:val="FCB748DD22E1455392FCCC29502017BD10"/>
    <w:rsid w:val="0078608B"/>
    <w:rPr>
      <w:rFonts w:ascii="Calibri" w:eastAsia="Calibri" w:hAnsi="Calibri" w:cs="Times New Roman"/>
      <w:lang w:eastAsia="en-US"/>
    </w:rPr>
  </w:style>
  <w:style w:type="paragraph" w:customStyle="1" w:styleId="DFC14AE4CE9547E28F4FC8A7FBFF55DD5">
    <w:name w:val="DFC14AE4CE9547E28F4FC8A7FBFF55DD5"/>
    <w:rsid w:val="0078608B"/>
    <w:rPr>
      <w:rFonts w:ascii="Calibri" w:eastAsia="Calibri" w:hAnsi="Calibri" w:cs="Times New Roman"/>
      <w:lang w:eastAsia="en-US"/>
    </w:rPr>
  </w:style>
  <w:style w:type="paragraph" w:customStyle="1" w:styleId="8579BED579A74C3DBE2717840704EF2E3">
    <w:name w:val="8579BED579A74C3DBE2717840704EF2E3"/>
    <w:rsid w:val="0078608B"/>
    <w:rPr>
      <w:rFonts w:ascii="Calibri" w:eastAsia="Calibri" w:hAnsi="Calibri" w:cs="Times New Roman"/>
      <w:lang w:eastAsia="en-US"/>
    </w:rPr>
  </w:style>
  <w:style w:type="paragraph" w:customStyle="1" w:styleId="579E077C3F264D92849C824BABCE92162">
    <w:name w:val="579E077C3F264D92849C824BABCE92162"/>
    <w:rsid w:val="0078608B"/>
    <w:rPr>
      <w:rFonts w:ascii="Calibri" w:eastAsia="Calibri" w:hAnsi="Calibri" w:cs="Times New Roman"/>
      <w:lang w:eastAsia="en-US"/>
    </w:rPr>
  </w:style>
  <w:style w:type="paragraph" w:customStyle="1" w:styleId="A0942ED2EE8844E4BE6CE560AACB53AE1">
    <w:name w:val="A0942ED2EE8844E4BE6CE560AACB53AE1"/>
    <w:rsid w:val="0078608B"/>
    <w:rPr>
      <w:rFonts w:ascii="Calibri" w:eastAsia="Calibri" w:hAnsi="Calibri" w:cs="Times New Roman"/>
      <w:lang w:eastAsia="en-US"/>
    </w:rPr>
  </w:style>
  <w:style w:type="paragraph" w:customStyle="1" w:styleId="3785A68AA9354813B43E859B1D575FE9">
    <w:name w:val="3785A68AA9354813B43E859B1D575FE9"/>
    <w:rsid w:val="0078608B"/>
  </w:style>
  <w:style w:type="paragraph" w:styleId="NormalWeb">
    <w:name w:val="Normal (Web)"/>
    <w:basedOn w:val="Normal"/>
    <w:rsid w:val="0078608B"/>
    <w:pPr>
      <w:spacing w:before="100" w:beforeAutospacing="1" w:after="115"/>
    </w:pPr>
    <w:rPr>
      <w:rFonts w:ascii="Calibri" w:eastAsia="Calibri" w:hAnsi="Calibri" w:cs="Times New Roman"/>
      <w:lang w:val="en-US" w:eastAsia="en-US"/>
    </w:rPr>
  </w:style>
  <w:style w:type="paragraph" w:customStyle="1" w:styleId="FCB748DD22E1455392FCCC29502017BD11">
    <w:name w:val="FCB748DD22E1455392FCCC29502017BD11"/>
    <w:rsid w:val="0078608B"/>
    <w:rPr>
      <w:rFonts w:ascii="Calibri" w:eastAsia="Calibri" w:hAnsi="Calibri" w:cs="Times New Roman"/>
      <w:lang w:eastAsia="en-US"/>
    </w:rPr>
  </w:style>
  <w:style w:type="paragraph" w:customStyle="1" w:styleId="DFC14AE4CE9547E28F4FC8A7FBFF55DD6">
    <w:name w:val="DFC14AE4CE9547E28F4FC8A7FBFF55DD6"/>
    <w:rsid w:val="0078608B"/>
    <w:rPr>
      <w:rFonts w:ascii="Calibri" w:eastAsia="Calibri" w:hAnsi="Calibri" w:cs="Times New Roman"/>
      <w:lang w:eastAsia="en-US"/>
    </w:rPr>
  </w:style>
  <w:style w:type="paragraph" w:customStyle="1" w:styleId="8579BED579A74C3DBE2717840704EF2E4">
    <w:name w:val="8579BED579A74C3DBE2717840704EF2E4"/>
    <w:rsid w:val="0078608B"/>
    <w:rPr>
      <w:rFonts w:ascii="Calibri" w:eastAsia="Calibri" w:hAnsi="Calibri" w:cs="Times New Roman"/>
      <w:lang w:eastAsia="en-US"/>
    </w:rPr>
  </w:style>
  <w:style w:type="paragraph" w:customStyle="1" w:styleId="579E077C3F264D92849C824BABCE92163">
    <w:name w:val="579E077C3F264D92849C824BABCE92163"/>
    <w:rsid w:val="0078608B"/>
    <w:rPr>
      <w:rFonts w:ascii="Calibri" w:eastAsia="Calibri" w:hAnsi="Calibri" w:cs="Times New Roman"/>
      <w:lang w:eastAsia="en-US"/>
    </w:rPr>
  </w:style>
  <w:style w:type="paragraph" w:customStyle="1" w:styleId="A0942ED2EE8844E4BE6CE560AACB53AE2">
    <w:name w:val="A0942ED2EE8844E4BE6CE560AACB53AE2"/>
    <w:rsid w:val="0078608B"/>
    <w:rPr>
      <w:rFonts w:ascii="Calibri" w:eastAsia="Calibri" w:hAnsi="Calibri" w:cs="Times New Roman"/>
      <w:lang w:eastAsia="en-US"/>
    </w:rPr>
  </w:style>
  <w:style w:type="paragraph" w:customStyle="1" w:styleId="3785A68AA9354813B43E859B1D575FE91">
    <w:name w:val="3785A68AA9354813B43E859B1D575FE91"/>
    <w:rsid w:val="0078608B"/>
    <w:rPr>
      <w:rFonts w:ascii="Calibri" w:eastAsia="Calibri" w:hAnsi="Calibri" w:cs="Times New Roman"/>
      <w:lang w:eastAsia="en-US"/>
    </w:rPr>
  </w:style>
  <w:style w:type="paragraph" w:customStyle="1" w:styleId="0DD77DFAF7CA4CAB985B6144E43B9856">
    <w:name w:val="0DD77DFAF7CA4CAB985B6144E43B9856"/>
    <w:rsid w:val="0078608B"/>
  </w:style>
  <w:style w:type="paragraph" w:styleId="Textodecomentrio">
    <w:name w:val="annotation text"/>
    <w:basedOn w:val="Normal"/>
    <w:link w:val="TextodecomentrioChar"/>
    <w:uiPriority w:val="99"/>
    <w:semiHidden/>
    <w:unhideWhenUsed/>
    <w:rsid w:val="0078608B"/>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uiPriority w:val="99"/>
    <w:semiHidden/>
    <w:rsid w:val="0078608B"/>
    <w:rPr>
      <w:rFonts w:ascii="Calibri" w:eastAsia="Calibri" w:hAnsi="Calibri" w:cs="Times New Roman"/>
      <w:sz w:val="20"/>
      <w:szCs w:val="20"/>
      <w:lang w:eastAsia="en-US"/>
    </w:rPr>
  </w:style>
  <w:style w:type="paragraph" w:customStyle="1" w:styleId="FCB748DD22E1455392FCCC29502017BD12">
    <w:name w:val="FCB748DD22E1455392FCCC29502017BD12"/>
    <w:rsid w:val="0078608B"/>
    <w:rPr>
      <w:rFonts w:ascii="Calibri" w:eastAsia="Calibri" w:hAnsi="Calibri" w:cs="Times New Roman"/>
      <w:lang w:eastAsia="en-US"/>
    </w:rPr>
  </w:style>
  <w:style w:type="paragraph" w:customStyle="1" w:styleId="DFC14AE4CE9547E28F4FC8A7FBFF55DD7">
    <w:name w:val="DFC14AE4CE9547E28F4FC8A7FBFF55DD7"/>
    <w:rsid w:val="0078608B"/>
    <w:rPr>
      <w:rFonts w:ascii="Calibri" w:eastAsia="Calibri" w:hAnsi="Calibri" w:cs="Times New Roman"/>
      <w:lang w:eastAsia="en-US"/>
    </w:rPr>
  </w:style>
  <w:style w:type="paragraph" w:customStyle="1" w:styleId="8579BED579A74C3DBE2717840704EF2E5">
    <w:name w:val="8579BED579A74C3DBE2717840704EF2E5"/>
    <w:rsid w:val="0078608B"/>
    <w:rPr>
      <w:rFonts w:ascii="Calibri" w:eastAsia="Calibri" w:hAnsi="Calibri" w:cs="Times New Roman"/>
      <w:lang w:eastAsia="en-US"/>
    </w:rPr>
  </w:style>
  <w:style w:type="paragraph" w:customStyle="1" w:styleId="579E077C3F264D92849C824BABCE92164">
    <w:name w:val="579E077C3F264D92849C824BABCE92164"/>
    <w:rsid w:val="0078608B"/>
    <w:rPr>
      <w:rFonts w:ascii="Calibri" w:eastAsia="Calibri" w:hAnsi="Calibri" w:cs="Times New Roman"/>
      <w:lang w:eastAsia="en-US"/>
    </w:rPr>
  </w:style>
  <w:style w:type="paragraph" w:customStyle="1" w:styleId="A0942ED2EE8844E4BE6CE560AACB53AE3">
    <w:name w:val="A0942ED2EE8844E4BE6CE560AACB53AE3"/>
    <w:rsid w:val="0078608B"/>
    <w:rPr>
      <w:rFonts w:ascii="Calibri" w:eastAsia="Calibri" w:hAnsi="Calibri" w:cs="Times New Roman"/>
      <w:lang w:eastAsia="en-US"/>
    </w:rPr>
  </w:style>
  <w:style w:type="paragraph" w:customStyle="1" w:styleId="3785A68AA9354813B43E859B1D575FE92">
    <w:name w:val="3785A68AA9354813B43E859B1D575FE92"/>
    <w:rsid w:val="0078608B"/>
    <w:rPr>
      <w:rFonts w:ascii="Calibri" w:eastAsia="Calibri" w:hAnsi="Calibri" w:cs="Times New Roman"/>
      <w:lang w:eastAsia="en-US"/>
    </w:rPr>
  </w:style>
  <w:style w:type="paragraph" w:customStyle="1" w:styleId="0DD77DFAF7CA4CAB985B6144E43B98561">
    <w:name w:val="0DD77DFAF7CA4CAB985B6144E43B98561"/>
    <w:rsid w:val="0078608B"/>
    <w:rPr>
      <w:rFonts w:ascii="Calibri" w:eastAsia="Calibri" w:hAnsi="Calibri" w:cs="Times New Roman"/>
      <w:lang w:eastAsia="en-US"/>
    </w:rPr>
  </w:style>
  <w:style w:type="character" w:styleId="Forte">
    <w:name w:val="Strong"/>
    <w:basedOn w:val="Fontepargpadro"/>
    <w:uiPriority w:val="22"/>
    <w:qFormat/>
    <w:rsid w:val="0078608B"/>
    <w:rPr>
      <w:b/>
      <w:bCs/>
    </w:rPr>
  </w:style>
  <w:style w:type="paragraph" w:customStyle="1" w:styleId="FCB748DD22E1455392FCCC29502017BD13">
    <w:name w:val="FCB748DD22E1455392FCCC29502017BD13"/>
    <w:rsid w:val="0078608B"/>
    <w:rPr>
      <w:rFonts w:ascii="Calibri" w:eastAsia="Calibri" w:hAnsi="Calibri" w:cs="Times New Roman"/>
      <w:lang w:eastAsia="en-US"/>
    </w:rPr>
  </w:style>
  <w:style w:type="paragraph" w:customStyle="1" w:styleId="DFC14AE4CE9547E28F4FC8A7FBFF55DD8">
    <w:name w:val="DFC14AE4CE9547E28F4FC8A7FBFF55DD8"/>
    <w:rsid w:val="0078608B"/>
    <w:rPr>
      <w:rFonts w:ascii="Calibri" w:eastAsia="Calibri" w:hAnsi="Calibri" w:cs="Times New Roman"/>
      <w:lang w:eastAsia="en-US"/>
    </w:rPr>
  </w:style>
  <w:style w:type="paragraph" w:customStyle="1" w:styleId="8579BED579A74C3DBE2717840704EF2E6">
    <w:name w:val="8579BED579A74C3DBE2717840704EF2E6"/>
    <w:rsid w:val="0078608B"/>
    <w:rPr>
      <w:rFonts w:ascii="Calibri" w:eastAsia="Calibri" w:hAnsi="Calibri" w:cs="Times New Roman"/>
      <w:lang w:eastAsia="en-US"/>
    </w:rPr>
  </w:style>
  <w:style w:type="paragraph" w:customStyle="1" w:styleId="579E077C3F264D92849C824BABCE92165">
    <w:name w:val="579E077C3F264D92849C824BABCE92165"/>
    <w:rsid w:val="0078608B"/>
    <w:rPr>
      <w:rFonts w:ascii="Calibri" w:eastAsia="Calibri" w:hAnsi="Calibri" w:cs="Times New Roman"/>
      <w:lang w:eastAsia="en-US"/>
    </w:rPr>
  </w:style>
  <w:style w:type="paragraph" w:customStyle="1" w:styleId="A0942ED2EE8844E4BE6CE560AACB53AE4">
    <w:name w:val="A0942ED2EE8844E4BE6CE560AACB53AE4"/>
    <w:rsid w:val="0078608B"/>
    <w:rPr>
      <w:rFonts w:ascii="Calibri" w:eastAsia="Calibri" w:hAnsi="Calibri" w:cs="Times New Roman"/>
      <w:lang w:eastAsia="en-US"/>
    </w:rPr>
  </w:style>
  <w:style w:type="paragraph" w:customStyle="1" w:styleId="3785A68AA9354813B43E859B1D575FE93">
    <w:name w:val="3785A68AA9354813B43E859B1D575FE93"/>
    <w:rsid w:val="0078608B"/>
    <w:rPr>
      <w:rFonts w:ascii="Calibri" w:eastAsia="Calibri" w:hAnsi="Calibri" w:cs="Times New Roman"/>
      <w:lang w:eastAsia="en-US"/>
    </w:rPr>
  </w:style>
  <w:style w:type="paragraph" w:customStyle="1" w:styleId="0DD77DFAF7CA4CAB985B6144E43B98562">
    <w:name w:val="0DD77DFAF7CA4CAB985B6144E43B98562"/>
    <w:rsid w:val="0078608B"/>
    <w:rPr>
      <w:rFonts w:ascii="Calibri" w:eastAsia="Calibri" w:hAnsi="Calibri" w:cs="Times New Roman"/>
      <w:lang w:eastAsia="en-US"/>
    </w:rPr>
  </w:style>
  <w:style w:type="character" w:customStyle="1" w:styleId="nfaseSutil1">
    <w:name w:val="Ênfase Sutil1"/>
    <w:uiPriority w:val="19"/>
    <w:qFormat/>
    <w:rsid w:val="0078608B"/>
    <w:rPr>
      <w:i/>
      <w:iCs/>
      <w:color w:val="808080"/>
    </w:rPr>
  </w:style>
  <w:style w:type="paragraph" w:customStyle="1" w:styleId="FCB748DD22E1455392FCCC29502017BD14">
    <w:name w:val="FCB748DD22E1455392FCCC29502017BD14"/>
    <w:rsid w:val="0078608B"/>
    <w:rPr>
      <w:rFonts w:ascii="Calibri" w:eastAsia="Calibri" w:hAnsi="Calibri" w:cs="Times New Roman"/>
      <w:lang w:eastAsia="en-US"/>
    </w:rPr>
  </w:style>
  <w:style w:type="paragraph" w:customStyle="1" w:styleId="DFC14AE4CE9547E28F4FC8A7FBFF55DD9">
    <w:name w:val="DFC14AE4CE9547E28F4FC8A7FBFF55DD9"/>
    <w:rsid w:val="0078608B"/>
    <w:rPr>
      <w:rFonts w:ascii="Calibri" w:eastAsia="Calibri" w:hAnsi="Calibri" w:cs="Times New Roman"/>
      <w:lang w:eastAsia="en-US"/>
    </w:rPr>
  </w:style>
  <w:style w:type="paragraph" w:customStyle="1" w:styleId="8579BED579A74C3DBE2717840704EF2E7">
    <w:name w:val="8579BED579A74C3DBE2717840704EF2E7"/>
    <w:rsid w:val="0078608B"/>
    <w:rPr>
      <w:rFonts w:ascii="Calibri" w:eastAsia="Calibri" w:hAnsi="Calibri" w:cs="Times New Roman"/>
      <w:lang w:eastAsia="en-US"/>
    </w:rPr>
  </w:style>
  <w:style w:type="paragraph" w:customStyle="1" w:styleId="579E077C3F264D92849C824BABCE92166">
    <w:name w:val="579E077C3F264D92849C824BABCE92166"/>
    <w:rsid w:val="0078608B"/>
    <w:rPr>
      <w:rFonts w:ascii="Calibri" w:eastAsia="Calibri" w:hAnsi="Calibri" w:cs="Times New Roman"/>
      <w:lang w:eastAsia="en-US"/>
    </w:rPr>
  </w:style>
  <w:style w:type="paragraph" w:customStyle="1" w:styleId="A0942ED2EE8844E4BE6CE560AACB53AE5">
    <w:name w:val="A0942ED2EE8844E4BE6CE560AACB53AE5"/>
    <w:rsid w:val="0078608B"/>
    <w:rPr>
      <w:rFonts w:ascii="Calibri" w:eastAsia="Calibri" w:hAnsi="Calibri" w:cs="Times New Roman"/>
      <w:lang w:eastAsia="en-US"/>
    </w:rPr>
  </w:style>
  <w:style w:type="paragraph" w:customStyle="1" w:styleId="3785A68AA9354813B43E859B1D575FE94">
    <w:name w:val="3785A68AA9354813B43E859B1D575FE94"/>
    <w:rsid w:val="0078608B"/>
    <w:rPr>
      <w:rFonts w:ascii="Calibri" w:eastAsia="Calibri" w:hAnsi="Calibri" w:cs="Times New Roman"/>
      <w:lang w:eastAsia="en-US"/>
    </w:rPr>
  </w:style>
  <w:style w:type="paragraph" w:customStyle="1" w:styleId="0DD77DFAF7CA4CAB985B6144E43B98563">
    <w:name w:val="0DD77DFAF7CA4CAB985B6144E43B98563"/>
    <w:rsid w:val="0078608B"/>
    <w:rPr>
      <w:rFonts w:ascii="Calibri" w:eastAsia="Calibri" w:hAnsi="Calibri" w:cs="Times New Roman"/>
      <w:lang w:eastAsia="en-US"/>
    </w:rPr>
  </w:style>
  <w:style w:type="paragraph" w:customStyle="1" w:styleId="6864931026CB4FABB3CC7987DA3A4F96">
    <w:name w:val="6864931026CB4FABB3CC7987DA3A4F96"/>
    <w:rsid w:val="0078608B"/>
  </w:style>
  <w:style w:type="paragraph" w:styleId="Rodap">
    <w:name w:val="footer"/>
    <w:basedOn w:val="Normal"/>
    <w:link w:val="RodapChar"/>
    <w:uiPriority w:val="99"/>
    <w:rsid w:val="0078608B"/>
    <w:pPr>
      <w:tabs>
        <w:tab w:val="center" w:pos="4320"/>
        <w:tab w:val="right" w:pos="8640"/>
      </w:tabs>
    </w:pPr>
    <w:rPr>
      <w:rFonts w:ascii="Calibri" w:eastAsia="Calibri" w:hAnsi="Calibri" w:cs="Times New Roman"/>
      <w:lang w:eastAsia="en-US"/>
    </w:rPr>
  </w:style>
  <w:style w:type="character" w:customStyle="1" w:styleId="RodapChar">
    <w:name w:val="Rodapé Char"/>
    <w:basedOn w:val="Fontepargpadro"/>
    <w:link w:val="Rodap"/>
    <w:uiPriority w:val="99"/>
    <w:rsid w:val="0078608B"/>
    <w:rPr>
      <w:rFonts w:ascii="Calibri" w:eastAsia="Calibri" w:hAnsi="Calibri" w:cs="Times New Roman"/>
      <w:lang w:eastAsia="en-US"/>
    </w:rPr>
  </w:style>
  <w:style w:type="paragraph" w:customStyle="1" w:styleId="FCB748DD22E1455392FCCC29502017BD15">
    <w:name w:val="FCB748DD22E1455392FCCC29502017BD15"/>
    <w:rsid w:val="0078608B"/>
    <w:rPr>
      <w:rFonts w:ascii="Calibri" w:eastAsia="Calibri" w:hAnsi="Calibri" w:cs="Times New Roman"/>
      <w:lang w:eastAsia="en-US"/>
    </w:rPr>
  </w:style>
  <w:style w:type="paragraph" w:customStyle="1" w:styleId="DFC14AE4CE9547E28F4FC8A7FBFF55DD10">
    <w:name w:val="DFC14AE4CE9547E28F4FC8A7FBFF55DD10"/>
    <w:rsid w:val="0078608B"/>
    <w:rPr>
      <w:rFonts w:ascii="Calibri" w:eastAsia="Calibri" w:hAnsi="Calibri" w:cs="Times New Roman"/>
      <w:lang w:eastAsia="en-US"/>
    </w:rPr>
  </w:style>
  <w:style w:type="paragraph" w:customStyle="1" w:styleId="8579BED579A74C3DBE2717840704EF2E8">
    <w:name w:val="8579BED579A74C3DBE2717840704EF2E8"/>
    <w:rsid w:val="0078608B"/>
    <w:rPr>
      <w:rFonts w:ascii="Calibri" w:eastAsia="Calibri" w:hAnsi="Calibri" w:cs="Times New Roman"/>
      <w:lang w:eastAsia="en-US"/>
    </w:rPr>
  </w:style>
  <w:style w:type="paragraph" w:customStyle="1" w:styleId="579E077C3F264D92849C824BABCE92167">
    <w:name w:val="579E077C3F264D92849C824BABCE92167"/>
    <w:rsid w:val="0078608B"/>
    <w:rPr>
      <w:rFonts w:ascii="Calibri" w:eastAsia="Calibri" w:hAnsi="Calibri" w:cs="Times New Roman"/>
      <w:lang w:eastAsia="en-US"/>
    </w:rPr>
  </w:style>
  <w:style w:type="paragraph" w:customStyle="1" w:styleId="A0942ED2EE8844E4BE6CE560AACB53AE6">
    <w:name w:val="A0942ED2EE8844E4BE6CE560AACB53AE6"/>
    <w:rsid w:val="0078608B"/>
    <w:rPr>
      <w:rFonts w:ascii="Calibri" w:eastAsia="Calibri" w:hAnsi="Calibri" w:cs="Times New Roman"/>
      <w:lang w:eastAsia="en-US"/>
    </w:rPr>
  </w:style>
  <w:style w:type="paragraph" w:customStyle="1" w:styleId="3785A68AA9354813B43E859B1D575FE95">
    <w:name w:val="3785A68AA9354813B43E859B1D575FE95"/>
    <w:rsid w:val="0078608B"/>
    <w:rPr>
      <w:rFonts w:ascii="Calibri" w:eastAsia="Calibri" w:hAnsi="Calibri" w:cs="Times New Roman"/>
      <w:lang w:eastAsia="en-US"/>
    </w:rPr>
  </w:style>
  <w:style w:type="paragraph" w:customStyle="1" w:styleId="0DD77DFAF7CA4CAB985B6144E43B98564">
    <w:name w:val="0DD77DFAF7CA4CAB985B6144E43B98564"/>
    <w:rsid w:val="0078608B"/>
    <w:rPr>
      <w:rFonts w:ascii="Calibri" w:eastAsia="Calibri" w:hAnsi="Calibri" w:cs="Times New Roman"/>
      <w:lang w:eastAsia="en-US"/>
    </w:rPr>
  </w:style>
  <w:style w:type="paragraph" w:customStyle="1" w:styleId="6864931026CB4FABB3CC7987DA3A4F961">
    <w:name w:val="6864931026CB4FABB3CC7987DA3A4F961"/>
    <w:rsid w:val="0078608B"/>
    <w:rPr>
      <w:rFonts w:ascii="Calibri" w:eastAsia="Calibri" w:hAnsi="Calibri" w:cs="Times New Roman"/>
      <w:lang w:eastAsia="en-US"/>
    </w:rPr>
  </w:style>
  <w:style w:type="paragraph" w:customStyle="1" w:styleId="FCB748DD22E1455392FCCC29502017BD16">
    <w:name w:val="FCB748DD22E1455392FCCC29502017BD16"/>
    <w:rsid w:val="0078608B"/>
    <w:rPr>
      <w:rFonts w:ascii="Calibri" w:eastAsia="Calibri" w:hAnsi="Calibri" w:cs="Times New Roman"/>
      <w:lang w:eastAsia="en-US"/>
    </w:rPr>
  </w:style>
  <w:style w:type="paragraph" w:customStyle="1" w:styleId="DFC14AE4CE9547E28F4FC8A7FBFF55DD11">
    <w:name w:val="DFC14AE4CE9547E28F4FC8A7FBFF55DD11"/>
    <w:rsid w:val="0078608B"/>
    <w:rPr>
      <w:rFonts w:ascii="Calibri" w:eastAsia="Calibri" w:hAnsi="Calibri" w:cs="Times New Roman"/>
      <w:lang w:eastAsia="en-US"/>
    </w:rPr>
  </w:style>
  <w:style w:type="paragraph" w:customStyle="1" w:styleId="8579BED579A74C3DBE2717840704EF2E9">
    <w:name w:val="8579BED579A74C3DBE2717840704EF2E9"/>
    <w:rsid w:val="0078608B"/>
    <w:rPr>
      <w:rFonts w:ascii="Calibri" w:eastAsia="Calibri" w:hAnsi="Calibri" w:cs="Times New Roman"/>
      <w:lang w:eastAsia="en-US"/>
    </w:rPr>
  </w:style>
  <w:style w:type="paragraph" w:customStyle="1" w:styleId="579E077C3F264D92849C824BABCE92168">
    <w:name w:val="579E077C3F264D92849C824BABCE92168"/>
    <w:rsid w:val="0078608B"/>
    <w:rPr>
      <w:rFonts w:ascii="Calibri" w:eastAsia="Calibri" w:hAnsi="Calibri" w:cs="Times New Roman"/>
      <w:lang w:eastAsia="en-US"/>
    </w:rPr>
  </w:style>
  <w:style w:type="paragraph" w:customStyle="1" w:styleId="A0942ED2EE8844E4BE6CE560AACB53AE7">
    <w:name w:val="A0942ED2EE8844E4BE6CE560AACB53AE7"/>
    <w:rsid w:val="0078608B"/>
    <w:rPr>
      <w:rFonts w:ascii="Calibri" w:eastAsia="Calibri" w:hAnsi="Calibri" w:cs="Times New Roman"/>
      <w:lang w:eastAsia="en-US"/>
    </w:rPr>
  </w:style>
  <w:style w:type="paragraph" w:customStyle="1" w:styleId="3785A68AA9354813B43E859B1D575FE96">
    <w:name w:val="3785A68AA9354813B43E859B1D575FE96"/>
    <w:rsid w:val="0078608B"/>
    <w:rPr>
      <w:rFonts w:ascii="Calibri" w:eastAsia="Calibri" w:hAnsi="Calibri" w:cs="Times New Roman"/>
      <w:lang w:eastAsia="en-US"/>
    </w:rPr>
  </w:style>
  <w:style w:type="paragraph" w:customStyle="1" w:styleId="0DD77DFAF7CA4CAB985B6144E43B98565">
    <w:name w:val="0DD77DFAF7CA4CAB985B6144E43B98565"/>
    <w:rsid w:val="0078608B"/>
    <w:rPr>
      <w:rFonts w:ascii="Calibri" w:eastAsia="Calibri" w:hAnsi="Calibri" w:cs="Times New Roman"/>
      <w:lang w:eastAsia="en-US"/>
    </w:rPr>
  </w:style>
  <w:style w:type="paragraph" w:customStyle="1" w:styleId="6864931026CB4FABB3CC7987DA3A4F962">
    <w:name w:val="6864931026CB4FABB3CC7987DA3A4F962"/>
    <w:rsid w:val="0078608B"/>
    <w:rPr>
      <w:rFonts w:ascii="Calibri" w:eastAsia="Calibri" w:hAnsi="Calibri" w:cs="Times New Roman"/>
      <w:lang w:eastAsia="en-US"/>
    </w:rPr>
  </w:style>
  <w:style w:type="paragraph" w:customStyle="1" w:styleId="FCB748DD22E1455392FCCC29502017BD17">
    <w:name w:val="FCB748DD22E1455392FCCC29502017BD17"/>
    <w:rsid w:val="0078608B"/>
    <w:rPr>
      <w:rFonts w:ascii="Calibri" w:eastAsia="Calibri" w:hAnsi="Calibri" w:cs="Times New Roman"/>
      <w:lang w:eastAsia="en-US"/>
    </w:rPr>
  </w:style>
  <w:style w:type="paragraph" w:customStyle="1" w:styleId="DFC14AE4CE9547E28F4FC8A7FBFF55DD12">
    <w:name w:val="DFC14AE4CE9547E28F4FC8A7FBFF55DD12"/>
    <w:rsid w:val="0078608B"/>
    <w:rPr>
      <w:rFonts w:ascii="Calibri" w:eastAsia="Calibri" w:hAnsi="Calibri" w:cs="Times New Roman"/>
      <w:lang w:eastAsia="en-US"/>
    </w:rPr>
  </w:style>
  <w:style w:type="paragraph" w:customStyle="1" w:styleId="8579BED579A74C3DBE2717840704EF2E10">
    <w:name w:val="8579BED579A74C3DBE2717840704EF2E10"/>
    <w:rsid w:val="0078608B"/>
    <w:rPr>
      <w:rFonts w:ascii="Calibri" w:eastAsia="Calibri" w:hAnsi="Calibri" w:cs="Times New Roman"/>
      <w:lang w:eastAsia="en-US"/>
    </w:rPr>
  </w:style>
  <w:style w:type="paragraph" w:customStyle="1" w:styleId="579E077C3F264D92849C824BABCE92169">
    <w:name w:val="579E077C3F264D92849C824BABCE92169"/>
    <w:rsid w:val="0078608B"/>
    <w:rPr>
      <w:rFonts w:ascii="Calibri" w:eastAsia="Calibri" w:hAnsi="Calibri" w:cs="Times New Roman"/>
      <w:lang w:eastAsia="en-US"/>
    </w:rPr>
  </w:style>
  <w:style w:type="paragraph" w:customStyle="1" w:styleId="A0942ED2EE8844E4BE6CE560AACB53AE8">
    <w:name w:val="A0942ED2EE8844E4BE6CE560AACB53AE8"/>
    <w:rsid w:val="0078608B"/>
    <w:rPr>
      <w:rFonts w:ascii="Calibri" w:eastAsia="Calibri" w:hAnsi="Calibri" w:cs="Times New Roman"/>
      <w:lang w:eastAsia="en-US"/>
    </w:rPr>
  </w:style>
  <w:style w:type="paragraph" w:customStyle="1" w:styleId="3785A68AA9354813B43E859B1D575FE97">
    <w:name w:val="3785A68AA9354813B43E859B1D575FE97"/>
    <w:rsid w:val="0078608B"/>
    <w:rPr>
      <w:rFonts w:ascii="Calibri" w:eastAsia="Calibri" w:hAnsi="Calibri" w:cs="Times New Roman"/>
      <w:lang w:eastAsia="en-US"/>
    </w:rPr>
  </w:style>
  <w:style w:type="paragraph" w:customStyle="1" w:styleId="0DD77DFAF7CA4CAB985B6144E43B98566">
    <w:name w:val="0DD77DFAF7CA4CAB985B6144E43B98566"/>
    <w:rsid w:val="0078608B"/>
    <w:rPr>
      <w:rFonts w:ascii="Calibri" w:eastAsia="Calibri" w:hAnsi="Calibri" w:cs="Times New Roman"/>
      <w:lang w:eastAsia="en-US"/>
    </w:rPr>
  </w:style>
  <w:style w:type="paragraph" w:customStyle="1" w:styleId="6864931026CB4FABB3CC7987DA3A4F963">
    <w:name w:val="6864931026CB4FABB3CC7987DA3A4F963"/>
    <w:rsid w:val="0078608B"/>
    <w:rPr>
      <w:rFonts w:ascii="Calibri" w:eastAsia="Calibri" w:hAnsi="Calibri" w:cs="Times New Roman"/>
      <w:lang w:eastAsia="en-US"/>
    </w:rPr>
  </w:style>
  <w:style w:type="paragraph" w:customStyle="1" w:styleId="FCB748DD22E1455392FCCC29502017BD18">
    <w:name w:val="FCB748DD22E1455392FCCC29502017BD18"/>
    <w:rsid w:val="0078608B"/>
    <w:rPr>
      <w:rFonts w:ascii="Calibri" w:eastAsia="Calibri" w:hAnsi="Calibri" w:cs="Times New Roman"/>
      <w:lang w:eastAsia="en-US"/>
    </w:rPr>
  </w:style>
  <w:style w:type="paragraph" w:customStyle="1" w:styleId="DFC14AE4CE9547E28F4FC8A7FBFF55DD13">
    <w:name w:val="DFC14AE4CE9547E28F4FC8A7FBFF55DD13"/>
    <w:rsid w:val="0078608B"/>
    <w:rPr>
      <w:rFonts w:ascii="Calibri" w:eastAsia="Calibri" w:hAnsi="Calibri" w:cs="Times New Roman"/>
      <w:lang w:eastAsia="en-US"/>
    </w:rPr>
  </w:style>
  <w:style w:type="paragraph" w:customStyle="1" w:styleId="8579BED579A74C3DBE2717840704EF2E11">
    <w:name w:val="8579BED579A74C3DBE2717840704EF2E11"/>
    <w:rsid w:val="0078608B"/>
    <w:rPr>
      <w:rFonts w:ascii="Calibri" w:eastAsia="Calibri" w:hAnsi="Calibri" w:cs="Times New Roman"/>
      <w:lang w:eastAsia="en-US"/>
    </w:rPr>
  </w:style>
  <w:style w:type="paragraph" w:customStyle="1" w:styleId="579E077C3F264D92849C824BABCE921610">
    <w:name w:val="579E077C3F264D92849C824BABCE921610"/>
    <w:rsid w:val="0078608B"/>
    <w:rPr>
      <w:rFonts w:ascii="Calibri" w:eastAsia="Calibri" w:hAnsi="Calibri" w:cs="Times New Roman"/>
      <w:lang w:eastAsia="en-US"/>
    </w:rPr>
  </w:style>
  <w:style w:type="paragraph" w:customStyle="1" w:styleId="A0942ED2EE8844E4BE6CE560AACB53AE9">
    <w:name w:val="A0942ED2EE8844E4BE6CE560AACB53AE9"/>
    <w:rsid w:val="0078608B"/>
    <w:rPr>
      <w:rFonts w:ascii="Calibri" w:eastAsia="Calibri" w:hAnsi="Calibri" w:cs="Times New Roman"/>
      <w:lang w:eastAsia="en-US"/>
    </w:rPr>
  </w:style>
  <w:style w:type="paragraph" w:customStyle="1" w:styleId="3785A68AA9354813B43E859B1D575FE98">
    <w:name w:val="3785A68AA9354813B43E859B1D575FE98"/>
    <w:rsid w:val="0078608B"/>
    <w:rPr>
      <w:rFonts w:ascii="Calibri" w:eastAsia="Calibri" w:hAnsi="Calibri" w:cs="Times New Roman"/>
      <w:lang w:eastAsia="en-US"/>
    </w:rPr>
  </w:style>
  <w:style w:type="paragraph" w:customStyle="1" w:styleId="0DD77DFAF7CA4CAB985B6144E43B98567">
    <w:name w:val="0DD77DFAF7CA4CAB985B6144E43B98567"/>
    <w:rsid w:val="0078608B"/>
    <w:rPr>
      <w:rFonts w:ascii="Calibri" w:eastAsia="Calibri" w:hAnsi="Calibri" w:cs="Times New Roman"/>
      <w:lang w:eastAsia="en-US"/>
    </w:rPr>
  </w:style>
  <w:style w:type="paragraph" w:customStyle="1" w:styleId="6864931026CB4FABB3CC7987DA3A4F964">
    <w:name w:val="6864931026CB4FABB3CC7987DA3A4F964"/>
    <w:rsid w:val="0078608B"/>
    <w:rPr>
      <w:rFonts w:ascii="Calibri" w:eastAsia="Calibri" w:hAnsi="Calibri" w:cs="Times New Roman"/>
      <w:lang w:eastAsia="en-US"/>
    </w:rPr>
  </w:style>
  <w:style w:type="paragraph" w:customStyle="1" w:styleId="FCB748DD22E1455392FCCC29502017BD19">
    <w:name w:val="FCB748DD22E1455392FCCC29502017BD19"/>
    <w:rsid w:val="0078608B"/>
    <w:rPr>
      <w:rFonts w:ascii="Calibri" w:eastAsia="Calibri" w:hAnsi="Calibri" w:cs="Times New Roman"/>
      <w:lang w:eastAsia="en-US"/>
    </w:rPr>
  </w:style>
  <w:style w:type="paragraph" w:customStyle="1" w:styleId="DFC14AE4CE9547E28F4FC8A7FBFF55DD14">
    <w:name w:val="DFC14AE4CE9547E28F4FC8A7FBFF55DD14"/>
    <w:rsid w:val="0078608B"/>
    <w:rPr>
      <w:rFonts w:ascii="Calibri" w:eastAsia="Calibri" w:hAnsi="Calibri" w:cs="Times New Roman"/>
      <w:lang w:eastAsia="en-US"/>
    </w:rPr>
  </w:style>
  <w:style w:type="paragraph" w:customStyle="1" w:styleId="8579BED579A74C3DBE2717840704EF2E12">
    <w:name w:val="8579BED579A74C3DBE2717840704EF2E12"/>
    <w:rsid w:val="0078608B"/>
    <w:rPr>
      <w:rFonts w:ascii="Calibri" w:eastAsia="Calibri" w:hAnsi="Calibri" w:cs="Times New Roman"/>
      <w:lang w:eastAsia="en-US"/>
    </w:rPr>
  </w:style>
  <w:style w:type="paragraph" w:customStyle="1" w:styleId="579E077C3F264D92849C824BABCE921611">
    <w:name w:val="579E077C3F264D92849C824BABCE921611"/>
    <w:rsid w:val="0078608B"/>
    <w:rPr>
      <w:rFonts w:ascii="Calibri" w:eastAsia="Calibri" w:hAnsi="Calibri" w:cs="Times New Roman"/>
      <w:lang w:eastAsia="en-US"/>
    </w:rPr>
  </w:style>
  <w:style w:type="paragraph" w:customStyle="1" w:styleId="A0942ED2EE8844E4BE6CE560AACB53AE10">
    <w:name w:val="A0942ED2EE8844E4BE6CE560AACB53AE10"/>
    <w:rsid w:val="0078608B"/>
    <w:rPr>
      <w:rFonts w:ascii="Calibri" w:eastAsia="Calibri" w:hAnsi="Calibri" w:cs="Times New Roman"/>
      <w:lang w:eastAsia="en-US"/>
    </w:rPr>
  </w:style>
  <w:style w:type="paragraph" w:customStyle="1" w:styleId="3785A68AA9354813B43E859B1D575FE99">
    <w:name w:val="3785A68AA9354813B43E859B1D575FE99"/>
    <w:rsid w:val="0078608B"/>
    <w:rPr>
      <w:rFonts w:ascii="Calibri" w:eastAsia="Calibri" w:hAnsi="Calibri" w:cs="Times New Roman"/>
      <w:lang w:eastAsia="en-US"/>
    </w:rPr>
  </w:style>
  <w:style w:type="paragraph" w:customStyle="1" w:styleId="0DD77DFAF7CA4CAB985B6144E43B98568">
    <w:name w:val="0DD77DFAF7CA4CAB985B6144E43B98568"/>
    <w:rsid w:val="0078608B"/>
    <w:rPr>
      <w:rFonts w:ascii="Calibri" w:eastAsia="Calibri" w:hAnsi="Calibri" w:cs="Times New Roman"/>
      <w:lang w:eastAsia="en-US"/>
    </w:rPr>
  </w:style>
  <w:style w:type="paragraph" w:customStyle="1" w:styleId="6864931026CB4FABB3CC7987DA3A4F965">
    <w:name w:val="6864931026CB4FABB3CC7987DA3A4F965"/>
    <w:rsid w:val="0078608B"/>
    <w:rPr>
      <w:rFonts w:ascii="Calibri" w:eastAsia="Calibri" w:hAnsi="Calibri" w:cs="Times New Roman"/>
      <w:lang w:eastAsia="en-US"/>
    </w:rPr>
  </w:style>
  <w:style w:type="paragraph" w:customStyle="1" w:styleId="876BECF44F554BE08813E0E51FA484B7">
    <w:name w:val="876BECF44F554BE08813E0E51FA484B7"/>
    <w:rsid w:val="0078608B"/>
  </w:style>
  <w:style w:type="paragraph" w:customStyle="1" w:styleId="FCB748DD22E1455392FCCC29502017BD20">
    <w:name w:val="FCB748DD22E1455392FCCC29502017BD20"/>
    <w:rsid w:val="0078608B"/>
    <w:rPr>
      <w:rFonts w:ascii="Calibri" w:eastAsia="Calibri" w:hAnsi="Calibri" w:cs="Times New Roman"/>
      <w:lang w:eastAsia="en-US"/>
    </w:rPr>
  </w:style>
  <w:style w:type="paragraph" w:customStyle="1" w:styleId="DFC14AE4CE9547E28F4FC8A7FBFF55DD15">
    <w:name w:val="DFC14AE4CE9547E28F4FC8A7FBFF55DD15"/>
    <w:rsid w:val="0078608B"/>
    <w:rPr>
      <w:rFonts w:ascii="Calibri" w:eastAsia="Calibri" w:hAnsi="Calibri" w:cs="Times New Roman"/>
      <w:lang w:eastAsia="en-US"/>
    </w:rPr>
  </w:style>
  <w:style w:type="paragraph" w:customStyle="1" w:styleId="8579BED579A74C3DBE2717840704EF2E13">
    <w:name w:val="8579BED579A74C3DBE2717840704EF2E13"/>
    <w:rsid w:val="0078608B"/>
    <w:rPr>
      <w:rFonts w:ascii="Calibri" w:eastAsia="Calibri" w:hAnsi="Calibri" w:cs="Times New Roman"/>
      <w:lang w:eastAsia="en-US"/>
    </w:rPr>
  </w:style>
  <w:style w:type="paragraph" w:customStyle="1" w:styleId="579E077C3F264D92849C824BABCE921612">
    <w:name w:val="579E077C3F264D92849C824BABCE921612"/>
    <w:rsid w:val="0078608B"/>
    <w:rPr>
      <w:rFonts w:ascii="Calibri" w:eastAsia="Calibri" w:hAnsi="Calibri" w:cs="Times New Roman"/>
      <w:lang w:eastAsia="en-US"/>
    </w:rPr>
  </w:style>
  <w:style w:type="paragraph" w:customStyle="1" w:styleId="A0942ED2EE8844E4BE6CE560AACB53AE11">
    <w:name w:val="A0942ED2EE8844E4BE6CE560AACB53AE11"/>
    <w:rsid w:val="0078608B"/>
    <w:rPr>
      <w:rFonts w:ascii="Calibri" w:eastAsia="Calibri" w:hAnsi="Calibri" w:cs="Times New Roman"/>
      <w:lang w:eastAsia="en-US"/>
    </w:rPr>
  </w:style>
  <w:style w:type="paragraph" w:customStyle="1" w:styleId="3785A68AA9354813B43E859B1D575FE910">
    <w:name w:val="3785A68AA9354813B43E859B1D575FE910"/>
    <w:rsid w:val="0078608B"/>
    <w:rPr>
      <w:rFonts w:ascii="Calibri" w:eastAsia="Calibri" w:hAnsi="Calibri" w:cs="Times New Roman"/>
      <w:lang w:eastAsia="en-US"/>
    </w:rPr>
  </w:style>
  <w:style w:type="paragraph" w:customStyle="1" w:styleId="0DD77DFAF7CA4CAB985B6144E43B98569">
    <w:name w:val="0DD77DFAF7CA4CAB985B6144E43B98569"/>
    <w:rsid w:val="0078608B"/>
    <w:rPr>
      <w:rFonts w:ascii="Calibri" w:eastAsia="Calibri" w:hAnsi="Calibri" w:cs="Times New Roman"/>
      <w:lang w:eastAsia="en-US"/>
    </w:rPr>
  </w:style>
  <w:style w:type="paragraph" w:customStyle="1" w:styleId="6864931026CB4FABB3CC7987DA3A4F966">
    <w:name w:val="6864931026CB4FABB3CC7987DA3A4F966"/>
    <w:rsid w:val="0078608B"/>
    <w:rPr>
      <w:rFonts w:ascii="Calibri" w:eastAsia="Calibri" w:hAnsi="Calibri" w:cs="Times New Roman"/>
      <w:lang w:eastAsia="en-US"/>
    </w:rPr>
  </w:style>
  <w:style w:type="paragraph" w:customStyle="1" w:styleId="876BECF44F554BE08813E0E51FA484B71">
    <w:name w:val="876BECF44F554BE08813E0E51FA484B71"/>
    <w:rsid w:val="0078608B"/>
    <w:rPr>
      <w:rFonts w:ascii="Calibri" w:eastAsia="Calibri" w:hAnsi="Calibri" w:cs="Times New Roman"/>
      <w:lang w:eastAsia="en-US"/>
    </w:rPr>
  </w:style>
  <w:style w:type="paragraph" w:customStyle="1" w:styleId="F5DDBF11E89047A39B2CCB4580F15743">
    <w:name w:val="F5DDBF11E89047A39B2CCB4580F15743"/>
    <w:rsid w:val="0078608B"/>
  </w:style>
  <w:style w:type="paragraph" w:customStyle="1" w:styleId="FCB748DD22E1455392FCCC29502017BD21">
    <w:name w:val="FCB748DD22E1455392FCCC29502017BD21"/>
    <w:rsid w:val="0078608B"/>
    <w:rPr>
      <w:rFonts w:ascii="Calibri" w:eastAsia="Calibri" w:hAnsi="Calibri" w:cs="Times New Roman"/>
      <w:lang w:eastAsia="en-US"/>
    </w:rPr>
  </w:style>
  <w:style w:type="paragraph" w:customStyle="1" w:styleId="DFC14AE4CE9547E28F4FC8A7FBFF55DD16">
    <w:name w:val="DFC14AE4CE9547E28F4FC8A7FBFF55DD16"/>
    <w:rsid w:val="0078608B"/>
    <w:rPr>
      <w:rFonts w:ascii="Calibri" w:eastAsia="Calibri" w:hAnsi="Calibri" w:cs="Times New Roman"/>
      <w:lang w:eastAsia="en-US"/>
    </w:rPr>
  </w:style>
  <w:style w:type="paragraph" w:customStyle="1" w:styleId="8579BED579A74C3DBE2717840704EF2E14">
    <w:name w:val="8579BED579A74C3DBE2717840704EF2E14"/>
    <w:rsid w:val="0078608B"/>
    <w:rPr>
      <w:rFonts w:ascii="Calibri" w:eastAsia="Calibri" w:hAnsi="Calibri" w:cs="Times New Roman"/>
      <w:lang w:eastAsia="en-US"/>
    </w:rPr>
  </w:style>
  <w:style w:type="paragraph" w:customStyle="1" w:styleId="579E077C3F264D92849C824BABCE921613">
    <w:name w:val="579E077C3F264D92849C824BABCE921613"/>
    <w:rsid w:val="0078608B"/>
    <w:rPr>
      <w:rFonts w:ascii="Calibri" w:eastAsia="Calibri" w:hAnsi="Calibri" w:cs="Times New Roman"/>
      <w:lang w:eastAsia="en-US"/>
    </w:rPr>
  </w:style>
  <w:style w:type="paragraph" w:customStyle="1" w:styleId="A0942ED2EE8844E4BE6CE560AACB53AE12">
    <w:name w:val="A0942ED2EE8844E4BE6CE560AACB53AE12"/>
    <w:rsid w:val="0078608B"/>
    <w:rPr>
      <w:rFonts w:ascii="Calibri" w:eastAsia="Calibri" w:hAnsi="Calibri" w:cs="Times New Roman"/>
      <w:lang w:eastAsia="en-US"/>
    </w:rPr>
  </w:style>
  <w:style w:type="paragraph" w:customStyle="1" w:styleId="3785A68AA9354813B43E859B1D575FE911">
    <w:name w:val="3785A68AA9354813B43E859B1D575FE911"/>
    <w:rsid w:val="0078608B"/>
    <w:rPr>
      <w:rFonts w:ascii="Calibri" w:eastAsia="Calibri" w:hAnsi="Calibri" w:cs="Times New Roman"/>
      <w:lang w:eastAsia="en-US"/>
    </w:rPr>
  </w:style>
  <w:style w:type="paragraph" w:customStyle="1" w:styleId="0DD77DFAF7CA4CAB985B6144E43B985610">
    <w:name w:val="0DD77DFAF7CA4CAB985B6144E43B985610"/>
    <w:rsid w:val="0078608B"/>
    <w:rPr>
      <w:rFonts w:ascii="Calibri" w:eastAsia="Calibri" w:hAnsi="Calibri" w:cs="Times New Roman"/>
      <w:lang w:eastAsia="en-US"/>
    </w:rPr>
  </w:style>
  <w:style w:type="paragraph" w:customStyle="1" w:styleId="6864931026CB4FABB3CC7987DA3A4F967">
    <w:name w:val="6864931026CB4FABB3CC7987DA3A4F967"/>
    <w:rsid w:val="0078608B"/>
    <w:rPr>
      <w:rFonts w:ascii="Calibri" w:eastAsia="Calibri" w:hAnsi="Calibri" w:cs="Times New Roman"/>
      <w:lang w:eastAsia="en-US"/>
    </w:rPr>
  </w:style>
  <w:style w:type="paragraph" w:customStyle="1" w:styleId="876BECF44F554BE08813E0E51FA484B72">
    <w:name w:val="876BECF44F554BE08813E0E51FA484B72"/>
    <w:rsid w:val="0078608B"/>
    <w:rPr>
      <w:rFonts w:ascii="Calibri" w:eastAsia="Calibri" w:hAnsi="Calibri" w:cs="Times New Roman"/>
      <w:lang w:eastAsia="en-US"/>
    </w:rPr>
  </w:style>
  <w:style w:type="paragraph" w:customStyle="1" w:styleId="F5DDBF11E89047A39B2CCB4580F157431">
    <w:name w:val="F5DDBF11E89047A39B2CCB4580F157431"/>
    <w:rsid w:val="0078608B"/>
    <w:rPr>
      <w:rFonts w:ascii="Calibri" w:eastAsia="Calibri" w:hAnsi="Calibri" w:cs="Times New Roman"/>
      <w:lang w:eastAsia="en-US"/>
    </w:rPr>
  </w:style>
  <w:style w:type="paragraph" w:customStyle="1" w:styleId="BC26A964781540BCBE838A9169FDFACD">
    <w:name w:val="BC26A964781540BCBE838A9169FDFACD"/>
    <w:rsid w:val="0078608B"/>
  </w:style>
  <w:style w:type="paragraph" w:customStyle="1" w:styleId="FCB748DD22E1455392FCCC29502017BD22">
    <w:name w:val="FCB748DD22E1455392FCCC29502017BD22"/>
    <w:rsid w:val="0078608B"/>
    <w:rPr>
      <w:rFonts w:ascii="Calibri" w:eastAsia="Calibri" w:hAnsi="Calibri" w:cs="Times New Roman"/>
      <w:lang w:eastAsia="en-US"/>
    </w:rPr>
  </w:style>
  <w:style w:type="paragraph" w:customStyle="1" w:styleId="DFC14AE4CE9547E28F4FC8A7FBFF55DD17">
    <w:name w:val="DFC14AE4CE9547E28F4FC8A7FBFF55DD17"/>
    <w:rsid w:val="0078608B"/>
    <w:rPr>
      <w:rFonts w:ascii="Calibri" w:eastAsia="Calibri" w:hAnsi="Calibri" w:cs="Times New Roman"/>
      <w:lang w:eastAsia="en-US"/>
    </w:rPr>
  </w:style>
  <w:style w:type="paragraph" w:customStyle="1" w:styleId="8579BED579A74C3DBE2717840704EF2E15">
    <w:name w:val="8579BED579A74C3DBE2717840704EF2E15"/>
    <w:rsid w:val="0078608B"/>
    <w:rPr>
      <w:rFonts w:ascii="Calibri" w:eastAsia="Calibri" w:hAnsi="Calibri" w:cs="Times New Roman"/>
      <w:lang w:eastAsia="en-US"/>
    </w:rPr>
  </w:style>
  <w:style w:type="paragraph" w:customStyle="1" w:styleId="579E077C3F264D92849C824BABCE921614">
    <w:name w:val="579E077C3F264D92849C824BABCE921614"/>
    <w:rsid w:val="0078608B"/>
    <w:rPr>
      <w:rFonts w:ascii="Calibri" w:eastAsia="Calibri" w:hAnsi="Calibri" w:cs="Times New Roman"/>
      <w:lang w:eastAsia="en-US"/>
    </w:rPr>
  </w:style>
  <w:style w:type="paragraph" w:customStyle="1" w:styleId="A0942ED2EE8844E4BE6CE560AACB53AE13">
    <w:name w:val="A0942ED2EE8844E4BE6CE560AACB53AE13"/>
    <w:rsid w:val="0078608B"/>
    <w:rPr>
      <w:rFonts w:ascii="Calibri" w:eastAsia="Calibri" w:hAnsi="Calibri" w:cs="Times New Roman"/>
      <w:lang w:eastAsia="en-US"/>
    </w:rPr>
  </w:style>
  <w:style w:type="paragraph" w:customStyle="1" w:styleId="3785A68AA9354813B43E859B1D575FE912">
    <w:name w:val="3785A68AA9354813B43E859B1D575FE912"/>
    <w:rsid w:val="0078608B"/>
    <w:rPr>
      <w:rFonts w:ascii="Calibri" w:eastAsia="Calibri" w:hAnsi="Calibri" w:cs="Times New Roman"/>
      <w:lang w:eastAsia="en-US"/>
    </w:rPr>
  </w:style>
  <w:style w:type="paragraph" w:customStyle="1" w:styleId="0DD77DFAF7CA4CAB985B6144E43B985611">
    <w:name w:val="0DD77DFAF7CA4CAB985B6144E43B985611"/>
    <w:rsid w:val="0078608B"/>
    <w:rPr>
      <w:rFonts w:ascii="Calibri" w:eastAsia="Calibri" w:hAnsi="Calibri" w:cs="Times New Roman"/>
      <w:lang w:eastAsia="en-US"/>
    </w:rPr>
  </w:style>
  <w:style w:type="paragraph" w:customStyle="1" w:styleId="6864931026CB4FABB3CC7987DA3A4F968">
    <w:name w:val="6864931026CB4FABB3CC7987DA3A4F968"/>
    <w:rsid w:val="0078608B"/>
    <w:rPr>
      <w:rFonts w:ascii="Calibri" w:eastAsia="Calibri" w:hAnsi="Calibri" w:cs="Times New Roman"/>
      <w:lang w:eastAsia="en-US"/>
    </w:rPr>
  </w:style>
  <w:style w:type="paragraph" w:customStyle="1" w:styleId="876BECF44F554BE08813E0E51FA484B73">
    <w:name w:val="876BECF44F554BE08813E0E51FA484B73"/>
    <w:rsid w:val="0078608B"/>
    <w:rPr>
      <w:rFonts w:ascii="Calibri" w:eastAsia="Calibri" w:hAnsi="Calibri" w:cs="Times New Roman"/>
      <w:lang w:eastAsia="en-US"/>
    </w:rPr>
  </w:style>
  <w:style w:type="paragraph" w:customStyle="1" w:styleId="F5DDBF11E89047A39B2CCB4580F157432">
    <w:name w:val="F5DDBF11E89047A39B2CCB4580F157432"/>
    <w:rsid w:val="0078608B"/>
    <w:rPr>
      <w:rFonts w:ascii="Calibri" w:eastAsia="Calibri" w:hAnsi="Calibri" w:cs="Times New Roman"/>
      <w:lang w:eastAsia="en-US"/>
    </w:rPr>
  </w:style>
  <w:style w:type="paragraph" w:styleId="PargrafodaLista">
    <w:name w:val="List Paragraph"/>
    <w:basedOn w:val="Normal"/>
    <w:uiPriority w:val="34"/>
    <w:qFormat/>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BC26A964781540BCBE838A9169FDFACD1">
    <w:name w:val="BC26A964781540BCBE838A9169FDFACD1"/>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FCB748DD22E1455392FCCC29502017BD23">
    <w:name w:val="FCB748DD22E1455392FCCC29502017BD23"/>
    <w:rsid w:val="0078608B"/>
    <w:rPr>
      <w:rFonts w:ascii="Calibri" w:eastAsia="Calibri" w:hAnsi="Calibri" w:cs="Times New Roman"/>
      <w:lang w:eastAsia="en-US"/>
    </w:rPr>
  </w:style>
  <w:style w:type="paragraph" w:customStyle="1" w:styleId="DFC14AE4CE9547E28F4FC8A7FBFF55DD18">
    <w:name w:val="DFC14AE4CE9547E28F4FC8A7FBFF55DD18"/>
    <w:rsid w:val="0078608B"/>
    <w:rPr>
      <w:rFonts w:ascii="Calibri" w:eastAsia="Calibri" w:hAnsi="Calibri" w:cs="Times New Roman"/>
      <w:lang w:eastAsia="en-US"/>
    </w:rPr>
  </w:style>
  <w:style w:type="paragraph" w:customStyle="1" w:styleId="8579BED579A74C3DBE2717840704EF2E16">
    <w:name w:val="8579BED579A74C3DBE2717840704EF2E16"/>
    <w:rsid w:val="0078608B"/>
    <w:rPr>
      <w:rFonts w:ascii="Calibri" w:eastAsia="Calibri" w:hAnsi="Calibri" w:cs="Times New Roman"/>
      <w:lang w:eastAsia="en-US"/>
    </w:rPr>
  </w:style>
  <w:style w:type="paragraph" w:customStyle="1" w:styleId="579E077C3F264D92849C824BABCE921615">
    <w:name w:val="579E077C3F264D92849C824BABCE921615"/>
    <w:rsid w:val="0078608B"/>
    <w:rPr>
      <w:rFonts w:ascii="Calibri" w:eastAsia="Calibri" w:hAnsi="Calibri" w:cs="Times New Roman"/>
      <w:lang w:eastAsia="en-US"/>
    </w:rPr>
  </w:style>
  <w:style w:type="paragraph" w:customStyle="1" w:styleId="A0942ED2EE8844E4BE6CE560AACB53AE14">
    <w:name w:val="A0942ED2EE8844E4BE6CE560AACB53AE14"/>
    <w:rsid w:val="0078608B"/>
    <w:rPr>
      <w:rFonts w:ascii="Calibri" w:eastAsia="Calibri" w:hAnsi="Calibri" w:cs="Times New Roman"/>
      <w:lang w:eastAsia="en-US"/>
    </w:rPr>
  </w:style>
  <w:style w:type="paragraph" w:customStyle="1" w:styleId="3785A68AA9354813B43E859B1D575FE913">
    <w:name w:val="3785A68AA9354813B43E859B1D575FE913"/>
    <w:rsid w:val="0078608B"/>
    <w:rPr>
      <w:rFonts w:ascii="Calibri" w:eastAsia="Calibri" w:hAnsi="Calibri" w:cs="Times New Roman"/>
      <w:lang w:eastAsia="en-US"/>
    </w:rPr>
  </w:style>
  <w:style w:type="paragraph" w:customStyle="1" w:styleId="0DD77DFAF7CA4CAB985B6144E43B985612">
    <w:name w:val="0DD77DFAF7CA4CAB985B6144E43B985612"/>
    <w:rsid w:val="0078608B"/>
    <w:rPr>
      <w:rFonts w:ascii="Calibri" w:eastAsia="Calibri" w:hAnsi="Calibri" w:cs="Times New Roman"/>
      <w:lang w:eastAsia="en-US"/>
    </w:rPr>
  </w:style>
  <w:style w:type="paragraph" w:customStyle="1" w:styleId="6864931026CB4FABB3CC7987DA3A4F969">
    <w:name w:val="6864931026CB4FABB3CC7987DA3A4F969"/>
    <w:rsid w:val="0078608B"/>
    <w:rPr>
      <w:rFonts w:ascii="Calibri" w:eastAsia="Calibri" w:hAnsi="Calibri" w:cs="Times New Roman"/>
      <w:lang w:eastAsia="en-US"/>
    </w:rPr>
  </w:style>
  <w:style w:type="paragraph" w:customStyle="1" w:styleId="876BECF44F554BE08813E0E51FA484B74">
    <w:name w:val="876BECF44F554BE08813E0E51FA484B74"/>
    <w:rsid w:val="0078608B"/>
    <w:rPr>
      <w:rFonts w:ascii="Calibri" w:eastAsia="Calibri" w:hAnsi="Calibri" w:cs="Times New Roman"/>
      <w:lang w:eastAsia="en-US"/>
    </w:rPr>
  </w:style>
  <w:style w:type="paragraph" w:customStyle="1" w:styleId="F5DDBF11E89047A39B2CCB4580F157433">
    <w:name w:val="F5DDBF11E89047A39B2CCB4580F157433"/>
    <w:rsid w:val="0078608B"/>
    <w:rPr>
      <w:rFonts w:ascii="Calibri" w:eastAsia="Calibri" w:hAnsi="Calibri" w:cs="Times New Roman"/>
      <w:lang w:eastAsia="en-US"/>
    </w:rPr>
  </w:style>
  <w:style w:type="paragraph" w:customStyle="1" w:styleId="BC26A964781540BCBE838A9169FDFACD2">
    <w:name w:val="BC26A964781540BCBE838A9169FDFACD2"/>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
    <w:name w:val="9373C6EAB8A8469186F252278A1A4AC8"/>
    <w:rsid w:val="0078608B"/>
  </w:style>
  <w:style w:type="paragraph" w:customStyle="1" w:styleId="FCB748DD22E1455392FCCC29502017BD24">
    <w:name w:val="FCB748DD22E1455392FCCC29502017BD24"/>
    <w:rsid w:val="0078608B"/>
    <w:rPr>
      <w:rFonts w:ascii="Calibri" w:eastAsia="Calibri" w:hAnsi="Calibri" w:cs="Times New Roman"/>
      <w:lang w:eastAsia="en-US"/>
    </w:rPr>
  </w:style>
  <w:style w:type="paragraph" w:customStyle="1" w:styleId="DFC14AE4CE9547E28F4FC8A7FBFF55DD19">
    <w:name w:val="DFC14AE4CE9547E28F4FC8A7FBFF55DD19"/>
    <w:rsid w:val="0078608B"/>
    <w:rPr>
      <w:rFonts w:ascii="Calibri" w:eastAsia="Calibri" w:hAnsi="Calibri" w:cs="Times New Roman"/>
      <w:lang w:eastAsia="en-US"/>
    </w:rPr>
  </w:style>
  <w:style w:type="paragraph" w:customStyle="1" w:styleId="8579BED579A74C3DBE2717840704EF2E17">
    <w:name w:val="8579BED579A74C3DBE2717840704EF2E17"/>
    <w:rsid w:val="0078608B"/>
    <w:rPr>
      <w:rFonts w:ascii="Calibri" w:eastAsia="Calibri" w:hAnsi="Calibri" w:cs="Times New Roman"/>
      <w:lang w:eastAsia="en-US"/>
    </w:rPr>
  </w:style>
  <w:style w:type="paragraph" w:customStyle="1" w:styleId="579E077C3F264D92849C824BABCE921616">
    <w:name w:val="579E077C3F264D92849C824BABCE921616"/>
    <w:rsid w:val="0078608B"/>
    <w:rPr>
      <w:rFonts w:ascii="Calibri" w:eastAsia="Calibri" w:hAnsi="Calibri" w:cs="Times New Roman"/>
      <w:lang w:eastAsia="en-US"/>
    </w:rPr>
  </w:style>
  <w:style w:type="paragraph" w:customStyle="1" w:styleId="A0942ED2EE8844E4BE6CE560AACB53AE15">
    <w:name w:val="A0942ED2EE8844E4BE6CE560AACB53AE15"/>
    <w:rsid w:val="0078608B"/>
    <w:rPr>
      <w:rFonts w:ascii="Calibri" w:eastAsia="Calibri" w:hAnsi="Calibri" w:cs="Times New Roman"/>
      <w:lang w:eastAsia="en-US"/>
    </w:rPr>
  </w:style>
  <w:style w:type="paragraph" w:customStyle="1" w:styleId="3785A68AA9354813B43E859B1D575FE914">
    <w:name w:val="3785A68AA9354813B43E859B1D575FE914"/>
    <w:rsid w:val="0078608B"/>
    <w:rPr>
      <w:rFonts w:ascii="Calibri" w:eastAsia="Calibri" w:hAnsi="Calibri" w:cs="Times New Roman"/>
      <w:lang w:eastAsia="en-US"/>
    </w:rPr>
  </w:style>
  <w:style w:type="paragraph" w:customStyle="1" w:styleId="0DD77DFAF7CA4CAB985B6144E43B985613">
    <w:name w:val="0DD77DFAF7CA4CAB985B6144E43B985613"/>
    <w:rsid w:val="0078608B"/>
    <w:rPr>
      <w:rFonts w:ascii="Calibri" w:eastAsia="Calibri" w:hAnsi="Calibri" w:cs="Times New Roman"/>
      <w:lang w:eastAsia="en-US"/>
    </w:rPr>
  </w:style>
  <w:style w:type="paragraph" w:customStyle="1" w:styleId="6864931026CB4FABB3CC7987DA3A4F9610">
    <w:name w:val="6864931026CB4FABB3CC7987DA3A4F9610"/>
    <w:rsid w:val="0078608B"/>
    <w:rPr>
      <w:rFonts w:ascii="Calibri" w:eastAsia="Calibri" w:hAnsi="Calibri" w:cs="Times New Roman"/>
      <w:lang w:eastAsia="en-US"/>
    </w:rPr>
  </w:style>
  <w:style w:type="paragraph" w:customStyle="1" w:styleId="876BECF44F554BE08813E0E51FA484B75">
    <w:name w:val="876BECF44F554BE08813E0E51FA484B75"/>
    <w:rsid w:val="0078608B"/>
    <w:rPr>
      <w:rFonts w:ascii="Calibri" w:eastAsia="Calibri" w:hAnsi="Calibri" w:cs="Times New Roman"/>
      <w:lang w:eastAsia="en-US"/>
    </w:rPr>
  </w:style>
  <w:style w:type="paragraph" w:customStyle="1" w:styleId="F5DDBF11E89047A39B2CCB4580F157434">
    <w:name w:val="F5DDBF11E89047A39B2CCB4580F157434"/>
    <w:rsid w:val="0078608B"/>
    <w:rPr>
      <w:rFonts w:ascii="Calibri" w:eastAsia="Calibri" w:hAnsi="Calibri" w:cs="Times New Roman"/>
      <w:lang w:eastAsia="en-US"/>
    </w:rPr>
  </w:style>
  <w:style w:type="paragraph" w:customStyle="1" w:styleId="BC26A964781540BCBE838A9169FDFACD3">
    <w:name w:val="BC26A964781540BCBE838A9169FDFACD3"/>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FCB748DD22E1455392FCCC29502017BD25">
    <w:name w:val="FCB748DD22E1455392FCCC29502017BD25"/>
    <w:rsid w:val="0078608B"/>
    <w:rPr>
      <w:rFonts w:ascii="Calibri" w:eastAsia="Calibri" w:hAnsi="Calibri" w:cs="Times New Roman"/>
      <w:lang w:eastAsia="en-US"/>
    </w:rPr>
  </w:style>
  <w:style w:type="paragraph" w:customStyle="1" w:styleId="DFC14AE4CE9547E28F4FC8A7FBFF55DD20">
    <w:name w:val="DFC14AE4CE9547E28F4FC8A7FBFF55DD20"/>
    <w:rsid w:val="0078608B"/>
    <w:rPr>
      <w:rFonts w:ascii="Calibri" w:eastAsia="Calibri" w:hAnsi="Calibri" w:cs="Times New Roman"/>
      <w:lang w:eastAsia="en-US"/>
    </w:rPr>
  </w:style>
  <w:style w:type="paragraph" w:customStyle="1" w:styleId="8579BED579A74C3DBE2717840704EF2E18">
    <w:name w:val="8579BED579A74C3DBE2717840704EF2E18"/>
    <w:rsid w:val="0078608B"/>
    <w:rPr>
      <w:rFonts w:ascii="Calibri" w:eastAsia="Calibri" w:hAnsi="Calibri" w:cs="Times New Roman"/>
      <w:lang w:eastAsia="en-US"/>
    </w:rPr>
  </w:style>
  <w:style w:type="paragraph" w:customStyle="1" w:styleId="579E077C3F264D92849C824BABCE921617">
    <w:name w:val="579E077C3F264D92849C824BABCE921617"/>
    <w:rsid w:val="0078608B"/>
    <w:rPr>
      <w:rFonts w:ascii="Calibri" w:eastAsia="Calibri" w:hAnsi="Calibri" w:cs="Times New Roman"/>
      <w:lang w:eastAsia="en-US"/>
    </w:rPr>
  </w:style>
  <w:style w:type="paragraph" w:customStyle="1" w:styleId="A0942ED2EE8844E4BE6CE560AACB53AE16">
    <w:name w:val="A0942ED2EE8844E4BE6CE560AACB53AE16"/>
    <w:rsid w:val="0078608B"/>
    <w:rPr>
      <w:rFonts w:ascii="Calibri" w:eastAsia="Calibri" w:hAnsi="Calibri" w:cs="Times New Roman"/>
      <w:lang w:eastAsia="en-US"/>
    </w:rPr>
  </w:style>
  <w:style w:type="paragraph" w:customStyle="1" w:styleId="3785A68AA9354813B43E859B1D575FE915">
    <w:name w:val="3785A68AA9354813B43E859B1D575FE915"/>
    <w:rsid w:val="0078608B"/>
    <w:rPr>
      <w:rFonts w:ascii="Calibri" w:eastAsia="Calibri" w:hAnsi="Calibri" w:cs="Times New Roman"/>
      <w:lang w:eastAsia="en-US"/>
    </w:rPr>
  </w:style>
  <w:style w:type="paragraph" w:customStyle="1" w:styleId="0DD77DFAF7CA4CAB985B6144E43B985614">
    <w:name w:val="0DD77DFAF7CA4CAB985B6144E43B985614"/>
    <w:rsid w:val="0078608B"/>
    <w:rPr>
      <w:rFonts w:ascii="Calibri" w:eastAsia="Calibri" w:hAnsi="Calibri" w:cs="Times New Roman"/>
      <w:lang w:eastAsia="en-US"/>
    </w:rPr>
  </w:style>
  <w:style w:type="paragraph" w:customStyle="1" w:styleId="6864931026CB4FABB3CC7987DA3A4F9611">
    <w:name w:val="6864931026CB4FABB3CC7987DA3A4F9611"/>
    <w:rsid w:val="0078608B"/>
    <w:rPr>
      <w:rFonts w:ascii="Calibri" w:eastAsia="Calibri" w:hAnsi="Calibri" w:cs="Times New Roman"/>
      <w:lang w:eastAsia="en-US"/>
    </w:rPr>
  </w:style>
  <w:style w:type="paragraph" w:customStyle="1" w:styleId="876BECF44F554BE08813E0E51FA484B76">
    <w:name w:val="876BECF44F554BE08813E0E51FA484B76"/>
    <w:rsid w:val="0078608B"/>
    <w:rPr>
      <w:rFonts w:ascii="Calibri" w:eastAsia="Calibri" w:hAnsi="Calibri" w:cs="Times New Roman"/>
      <w:lang w:eastAsia="en-US"/>
    </w:rPr>
  </w:style>
  <w:style w:type="paragraph" w:customStyle="1" w:styleId="F5DDBF11E89047A39B2CCB4580F157435">
    <w:name w:val="F5DDBF11E89047A39B2CCB4580F157435"/>
    <w:rsid w:val="0078608B"/>
    <w:rPr>
      <w:rFonts w:ascii="Calibri" w:eastAsia="Calibri" w:hAnsi="Calibri" w:cs="Times New Roman"/>
      <w:lang w:eastAsia="en-US"/>
    </w:rPr>
  </w:style>
  <w:style w:type="paragraph" w:customStyle="1" w:styleId="BC26A964781540BCBE838A9169FDFACD4">
    <w:name w:val="BC26A964781540BCBE838A9169FDFACD4"/>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
    <w:name w:val="9373C6EAB8A8469186F252278A1A4AC81"/>
    <w:rsid w:val="0078608B"/>
    <w:rPr>
      <w:rFonts w:ascii="Calibri" w:eastAsia="Calibri" w:hAnsi="Calibri" w:cs="Times New Roman"/>
      <w:lang w:eastAsia="en-US"/>
    </w:rPr>
  </w:style>
  <w:style w:type="paragraph" w:customStyle="1" w:styleId="FCB748DD22E1455392FCCC29502017BD26">
    <w:name w:val="FCB748DD22E1455392FCCC29502017BD26"/>
    <w:rsid w:val="0078608B"/>
    <w:rPr>
      <w:rFonts w:ascii="Calibri" w:eastAsia="Calibri" w:hAnsi="Calibri" w:cs="Times New Roman"/>
      <w:lang w:eastAsia="en-US"/>
    </w:rPr>
  </w:style>
  <w:style w:type="paragraph" w:customStyle="1" w:styleId="DFC14AE4CE9547E28F4FC8A7FBFF55DD21">
    <w:name w:val="DFC14AE4CE9547E28F4FC8A7FBFF55DD21"/>
    <w:rsid w:val="0078608B"/>
    <w:rPr>
      <w:rFonts w:ascii="Calibri" w:eastAsia="Calibri" w:hAnsi="Calibri" w:cs="Times New Roman"/>
      <w:lang w:eastAsia="en-US"/>
    </w:rPr>
  </w:style>
  <w:style w:type="paragraph" w:customStyle="1" w:styleId="8579BED579A74C3DBE2717840704EF2E19">
    <w:name w:val="8579BED579A74C3DBE2717840704EF2E19"/>
    <w:rsid w:val="0078608B"/>
    <w:rPr>
      <w:rFonts w:ascii="Calibri" w:eastAsia="Calibri" w:hAnsi="Calibri" w:cs="Times New Roman"/>
      <w:lang w:eastAsia="en-US"/>
    </w:rPr>
  </w:style>
  <w:style w:type="paragraph" w:customStyle="1" w:styleId="579E077C3F264D92849C824BABCE921618">
    <w:name w:val="579E077C3F264D92849C824BABCE921618"/>
    <w:rsid w:val="0078608B"/>
    <w:rPr>
      <w:rFonts w:ascii="Calibri" w:eastAsia="Calibri" w:hAnsi="Calibri" w:cs="Times New Roman"/>
      <w:lang w:eastAsia="en-US"/>
    </w:rPr>
  </w:style>
  <w:style w:type="paragraph" w:customStyle="1" w:styleId="A0942ED2EE8844E4BE6CE560AACB53AE17">
    <w:name w:val="A0942ED2EE8844E4BE6CE560AACB53AE17"/>
    <w:rsid w:val="0078608B"/>
    <w:rPr>
      <w:rFonts w:ascii="Calibri" w:eastAsia="Calibri" w:hAnsi="Calibri" w:cs="Times New Roman"/>
      <w:lang w:eastAsia="en-US"/>
    </w:rPr>
  </w:style>
  <w:style w:type="paragraph" w:customStyle="1" w:styleId="3785A68AA9354813B43E859B1D575FE916">
    <w:name w:val="3785A68AA9354813B43E859B1D575FE916"/>
    <w:rsid w:val="0078608B"/>
    <w:rPr>
      <w:rFonts w:ascii="Calibri" w:eastAsia="Calibri" w:hAnsi="Calibri" w:cs="Times New Roman"/>
      <w:lang w:eastAsia="en-US"/>
    </w:rPr>
  </w:style>
  <w:style w:type="paragraph" w:customStyle="1" w:styleId="0DD77DFAF7CA4CAB985B6144E43B985615">
    <w:name w:val="0DD77DFAF7CA4CAB985B6144E43B985615"/>
    <w:rsid w:val="0078608B"/>
    <w:rPr>
      <w:rFonts w:ascii="Calibri" w:eastAsia="Calibri" w:hAnsi="Calibri" w:cs="Times New Roman"/>
      <w:lang w:eastAsia="en-US"/>
    </w:rPr>
  </w:style>
  <w:style w:type="paragraph" w:customStyle="1" w:styleId="6864931026CB4FABB3CC7987DA3A4F9612">
    <w:name w:val="6864931026CB4FABB3CC7987DA3A4F9612"/>
    <w:rsid w:val="0078608B"/>
    <w:rPr>
      <w:rFonts w:ascii="Calibri" w:eastAsia="Calibri" w:hAnsi="Calibri" w:cs="Times New Roman"/>
      <w:lang w:eastAsia="en-US"/>
    </w:rPr>
  </w:style>
  <w:style w:type="paragraph" w:customStyle="1" w:styleId="876BECF44F554BE08813E0E51FA484B77">
    <w:name w:val="876BECF44F554BE08813E0E51FA484B77"/>
    <w:rsid w:val="0078608B"/>
    <w:rPr>
      <w:rFonts w:ascii="Calibri" w:eastAsia="Calibri" w:hAnsi="Calibri" w:cs="Times New Roman"/>
      <w:lang w:eastAsia="en-US"/>
    </w:rPr>
  </w:style>
  <w:style w:type="paragraph" w:customStyle="1" w:styleId="F5DDBF11E89047A39B2CCB4580F157436">
    <w:name w:val="F5DDBF11E89047A39B2CCB4580F157436"/>
    <w:rsid w:val="0078608B"/>
    <w:rPr>
      <w:rFonts w:ascii="Calibri" w:eastAsia="Calibri" w:hAnsi="Calibri" w:cs="Times New Roman"/>
      <w:lang w:eastAsia="en-US"/>
    </w:rPr>
  </w:style>
  <w:style w:type="paragraph" w:customStyle="1" w:styleId="BC26A964781540BCBE838A9169FDFACD5">
    <w:name w:val="BC26A964781540BCBE838A9169FDFACD5"/>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2">
    <w:name w:val="9373C6EAB8A8469186F252278A1A4AC82"/>
    <w:rsid w:val="0078608B"/>
    <w:rPr>
      <w:rFonts w:ascii="Calibri" w:eastAsia="Calibri" w:hAnsi="Calibri" w:cs="Times New Roman"/>
      <w:lang w:eastAsia="en-US"/>
    </w:rPr>
  </w:style>
  <w:style w:type="paragraph" w:customStyle="1" w:styleId="2A37ADABD30847FBA3F83E87B77C325C">
    <w:name w:val="2A37ADABD30847FBA3F83E87B77C325C"/>
    <w:rsid w:val="0078608B"/>
  </w:style>
  <w:style w:type="paragraph" w:customStyle="1" w:styleId="760074AA98824840B741ECA946F6F97A">
    <w:name w:val="760074AA98824840B741ECA946F6F97A"/>
    <w:rsid w:val="0078608B"/>
  </w:style>
  <w:style w:type="paragraph" w:customStyle="1" w:styleId="FCB748DD22E1455392FCCC29502017BD27">
    <w:name w:val="FCB748DD22E1455392FCCC29502017BD27"/>
    <w:rsid w:val="0078608B"/>
    <w:rPr>
      <w:rFonts w:ascii="Calibri" w:eastAsia="Calibri" w:hAnsi="Calibri" w:cs="Times New Roman"/>
      <w:lang w:eastAsia="en-US"/>
    </w:rPr>
  </w:style>
  <w:style w:type="paragraph" w:customStyle="1" w:styleId="DFC14AE4CE9547E28F4FC8A7FBFF55DD22">
    <w:name w:val="DFC14AE4CE9547E28F4FC8A7FBFF55DD22"/>
    <w:rsid w:val="0078608B"/>
    <w:rPr>
      <w:rFonts w:ascii="Calibri" w:eastAsia="Calibri" w:hAnsi="Calibri" w:cs="Times New Roman"/>
      <w:lang w:eastAsia="en-US"/>
    </w:rPr>
  </w:style>
  <w:style w:type="paragraph" w:customStyle="1" w:styleId="8579BED579A74C3DBE2717840704EF2E20">
    <w:name w:val="8579BED579A74C3DBE2717840704EF2E20"/>
    <w:rsid w:val="0078608B"/>
    <w:rPr>
      <w:rFonts w:ascii="Calibri" w:eastAsia="Calibri" w:hAnsi="Calibri" w:cs="Times New Roman"/>
      <w:lang w:eastAsia="en-US"/>
    </w:rPr>
  </w:style>
  <w:style w:type="paragraph" w:customStyle="1" w:styleId="579E077C3F264D92849C824BABCE921619">
    <w:name w:val="579E077C3F264D92849C824BABCE921619"/>
    <w:rsid w:val="0078608B"/>
    <w:rPr>
      <w:rFonts w:ascii="Calibri" w:eastAsia="Calibri" w:hAnsi="Calibri" w:cs="Times New Roman"/>
      <w:lang w:eastAsia="en-US"/>
    </w:rPr>
  </w:style>
  <w:style w:type="paragraph" w:customStyle="1" w:styleId="A0942ED2EE8844E4BE6CE560AACB53AE18">
    <w:name w:val="A0942ED2EE8844E4BE6CE560AACB53AE18"/>
    <w:rsid w:val="0078608B"/>
    <w:rPr>
      <w:rFonts w:ascii="Calibri" w:eastAsia="Calibri" w:hAnsi="Calibri" w:cs="Times New Roman"/>
      <w:lang w:eastAsia="en-US"/>
    </w:rPr>
  </w:style>
  <w:style w:type="paragraph" w:customStyle="1" w:styleId="3785A68AA9354813B43E859B1D575FE917">
    <w:name w:val="3785A68AA9354813B43E859B1D575FE917"/>
    <w:rsid w:val="0078608B"/>
    <w:rPr>
      <w:rFonts w:ascii="Calibri" w:eastAsia="Calibri" w:hAnsi="Calibri" w:cs="Times New Roman"/>
      <w:lang w:eastAsia="en-US"/>
    </w:rPr>
  </w:style>
  <w:style w:type="paragraph" w:customStyle="1" w:styleId="0DD77DFAF7CA4CAB985B6144E43B985616">
    <w:name w:val="0DD77DFAF7CA4CAB985B6144E43B985616"/>
    <w:rsid w:val="0078608B"/>
    <w:rPr>
      <w:rFonts w:ascii="Calibri" w:eastAsia="Calibri" w:hAnsi="Calibri" w:cs="Times New Roman"/>
      <w:lang w:eastAsia="en-US"/>
    </w:rPr>
  </w:style>
  <w:style w:type="paragraph" w:customStyle="1" w:styleId="6864931026CB4FABB3CC7987DA3A4F9613">
    <w:name w:val="6864931026CB4FABB3CC7987DA3A4F9613"/>
    <w:rsid w:val="0078608B"/>
    <w:rPr>
      <w:rFonts w:ascii="Calibri" w:eastAsia="Calibri" w:hAnsi="Calibri" w:cs="Times New Roman"/>
      <w:lang w:eastAsia="en-US"/>
    </w:rPr>
  </w:style>
  <w:style w:type="paragraph" w:customStyle="1" w:styleId="876BECF44F554BE08813E0E51FA484B78">
    <w:name w:val="876BECF44F554BE08813E0E51FA484B78"/>
    <w:rsid w:val="0078608B"/>
    <w:rPr>
      <w:rFonts w:ascii="Calibri" w:eastAsia="Calibri" w:hAnsi="Calibri" w:cs="Times New Roman"/>
      <w:lang w:eastAsia="en-US"/>
    </w:rPr>
  </w:style>
  <w:style w:type="paragraph" w:customStyle="1" w:styleId="F5DDBF11E89047A39B2CCB4580F157437">
    <w:name w:val="F5DDBF11E89047A39B2CCB4580F157437"/>
    <w:rsid w:val="0078608B"/>
    <w:rPr>
      <w:rFonts w:ascii="Calibri" w:eastAsia="Calibri" w:hAnsi="Calibri" w:cs="Times New Roman"/>
      <w:lang w:eastAsia="en-US"/>
    </w:rPr>
  </w:style>
  <w:style w:type="paragraph" w:customStyle="1" w:styleId="BC26A964781540BCBE838A9169FDFACD6">
    <w:name w:val="BC26A964781540BCBE838A9169FDFACD6"/>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3">
    <w:name w:val="9373C6EAB8A8469186F252278A1A4AC83"/>
    <w:rsid w:val="0078608B"/>
    <w:rPr>
      <w:rFonts w:ascii="Calibri" w:eastAsia="Calibri" w:hAnsi="Calibri" w:cs="Times New Roman"/>
      <w:lang w:eastAsia="en-US"/>
    </w:rPr>
  </w:style>
  <w:style w:type="paragraph" w:customStyle="1" w:styleId="760074AA98824840B741ECA946F6F97A1">
    <w:name w:val="760074AA98824840B741ECA946F6F97A1"/>
    <w:rsid w:val="0078608B"/>
    <w:pPr>
      <w:keepNext/>
      <w:keepLines/>
      <w:numPr>
        <w:ilvl w:val="1"/>
        <w:numId w:val="1"/>
      </w:numPr>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
    <w:name w:val="E0CC29014AF54C9BB53C260B25894C12"/>
    <w:rsid w:val="0078608B"/>
  </w:style>
  <w:style w:type="paragraph" w:customStyle="1" w:styleId="FCB748DD22E1455392FCCC29502017BD28">
    <w:name w:val="FCB748DD22E1455392FCCC29502017BD28"/>
    <w:rsid w:val="0078608B"/>
    <w:rPr>
      <w:rFonts w:ascii="Calibri" w:eastAsia="Calibri" w:hAnsi="Calibri" w:cs="Times New Roman"/>
      <w:lang w:eastAsia="en-US"/>
    </w:rPr>
  </w:style>
  <w:style w:type="paragraph" w:customStyle="1" w:styleId="DFC14AE4CE9547E28F4FC8A7FBFF55DD23">
    <w:name w:val="DFC14AE4CE9547E28F4FC8A7FBFF55DD23"/>
    <w:rsid w:val="0078608B"/>
    <w:rPr>
      <w:rFonts w:ascii="Calibri" w:eastAsia="Calibri" w:hAnsi="Calibri" w:cs="Times New Roman"/>
      <w:lang w:eastAsia="en-US"/>
    </w:rPr>
  </w:style>
  <w:style w:type="paragraph" w:customStyle="1" w:styleId="8579BED579A74C3DBE2717840704EF2E21">
    <w:name w:val="8579BED579A74C3DBE2717840704EF2E21"/>
    <w:rsid w:val="0078608B"/>
    <w:rPr>
      <w:rFonts w:ascii="Calibri" w:eastAsia="Calibri" w:hAnsi="Calibri" w:cs="Times New Roman"/>
      <w:lang w:eastAsia="en-US"/>
    </w:rPr>
  </w:style>
  <w:style w:type="paragraph" w:customStyle="1" w:styleId="579E077C3F264D92849C824BABCE921620">
    <w:name w:val="579E077C3F264D92849C824BABCE921620"/>
    <w:rsid w:val="0078608B"/>
    <w:rPr>
      <w:rFonts w:ascii="Calibri" w:eastAsia="Calibri" w:hAnsi="Calibri" w:cs="Times New Roman"/>
      <w:lang w:eastAsia="en-US"/>
    </w:rPr>
  </w:style>
  <w:style w:type="paragraph" w:customStyle="1" w:styleId="A0942ED2EE8844E4BE6CE560AACB53AE19">
    <w:name w:val="A0942ED2EE8844E4BE6CE560AACB53AE19"/>
    <w:rsid w:val="0078608B"/>
    <w:rPr>
      <w:rFonts w:ascii="Calibri" w:eastAsia="Calibri" w:hAnsi="Calibri" w:cs="Times New Roman"/>
      <w:lang w:eastAsia="en-US"/>
    </w:rPr>
  </w:style>
  <w:style w:type="paragraph" w:customStyle="1" w:styleId="3785A68AA9354813B43E859B1D575FE918">
    <w:name w:val="3785A68AA9354813B43E859B1D575FE918"/>
    <w:rsid w:val="0078608B"/>
    <w:rPr>
      <w:rFonts w:ascii="Calibri" w:eastAsia="Calibri" w:hAnsi="Calibri" w:cs="Times New Roman"/>
      <w:lang w:eastAsia="en-US"/>
    </w:rPr>
  </w:style>
  <w:style w:type="paragraph" w:customStyle="1" w:styleId="0DD77DFAF7CA4CAB985B6144E43B985617">
    <w:name w:val="0DD77DFAF7CA4CAB985B6144E43B985617"/>
    <w:rsid w:val="0078608B"/>
    <w:rPr>
      <w:rFonts w:ascii="Calibri" w:eastAsia="Calibri" w:hAnsi="Calibri" w:cs="Times New Roman"/>
      <w:lang w:eastAsia="en-US"/>
    </w:rPr>
  </w:style>
  <w:style w:type="paragraph" w:customStyle="1" w:styleId="6864931026CB4FABB3CC7987DA3A4F9614">
    <w:name w:val="6864931026CB4FABB3CC7987DA3A4F9614"/>
    <w:rsid w:val="0078608B"/>
    <w:rPr>
      <w:rFonts w:ascii="Calibri" w:eastAsia="Calibri" w:hAnsi="Calibri" w:cs="Times New Roman"/>
      <w:lang w:eastAsia="en-US"/>
    </w:rPr>
  </w:style>
  <w:style w:type="paragraph" w:customStyle="1" w:styleId="876BECF44F554BE08813E0E51FA484B79">
    <w:name w:val="876BECF44F554BE08813E0E51FA484B79"/>
    <w:rsid w:val="0078608B"/>
    <w:rPr>
      <w:rFonts w:ascii="Calibri" w:eastAsia="Calibri" w:hAnsi="Calibri" w:cs="Times New Roman"/>
      <w:lang w:eastAsia="en-US"/>
    </w:rPr>
  </w:style>
  <w:style w:type="paragraph" w:customStyle="1" w:styleId="F5DDBF11E89047A39B2CCB4580F157438">
    <w:name w:val="F5DDBF11E89047A39B2CCB4580F157438"/>
    <w:rsid w:val="0078608B"/>
    <w:rPr>
      <w:rFonts w:ascii="Calibri" w:eastAsia="Calibri" w:hAnsi="Calibri" w:cs="Times New Roman"/>
      <w:lang w:eastAsia="en-US"/>
    </w:rPr>
  </w:style>
  <w:style w:type="paragraph" w:customStyle="1" w:styleId="BC26A964781540BCBE838A9169FDFACD7">
    <w:name w:val="BC26A964781540BCBE838A9169FDFACD7"/>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4">
    <w:name w:val="9373C6EAB8A8469186F252278A1A4AC84"/>
    <w:rsid w:val="0078608B"/>
    <w:rPr>
      <w:rFonts w:ascii="Calibri" w:eastAsia="Calibri" w:hAnsi="Calibri" w:cs="Times New Roman"/>
      <w:lang w:eastAsia="en-US"/>
    </w:rPr>
  </w:style>
  <w:style w:type="paragraph" w:customStyle="1" w:styleId="760074AA98824840B741ECA946F6F97A2">
    <w:name w:val="760074AA98824840B741ECA946F6F97A2"/>
    <w:rsid w:val="0078608B"/>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1">
    <w:name w:val="E0CC29014AF54C9BB53C260B25894C121"/>
    <w:rsid w:val="0078608B"/>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
    <w:name w:val="A455FDBCCC2E4016A5186DBD446F13F9"/>
    <w:rsid w:val="0078608B"/>
  </w:style>
  <w:style w:type="paragraph" w:customStyle="1" w:styleId="FCB748DD22E1455392FCCC29502017BD29">
    <w:name w:val="FCB748DD22E1455392FCCC29502017BD29"/>
    <w:rsid w:val="0078608B"/>
    <w:rPr>
      <w:rFonts w:ascii="Calibri" w:eastAsia="Calibri" w:hAnsi="Calibri" w:cs="Times New Roman"/>
      <w:lang w:eastAsia="en-US"/>
    </w:rPr>
  </w:style>
  <w:style w:type="paragraph" w:customStyle="1" w:styleId="DFC14AE4CE9547E28F4FC8A7FBFF55DD24">
    <w:name w:val="DFC14AE4CE9547E28F4FC8A7FBFF55DD24"/>
    <w:rsid w:val="0078608B"/>
    <w:rPr>
      <w:rFonts w:ascii="Calibri" w:eastAsia="Calibri" w:hAnsi="Calibri" w:cs="Times New Roman"/>
      <w:lang w:eastAsia="en-US"/>
    </w:rPr>
  </w:style>
  <w:style w:type="paragraph" w:customStyle="1" w:styleId="8579BED579A74C3DBE2717840704EF2E22">
    <w:name w:val="8579BED579A74C3DBE2717840704EF2E22"/>
    <w:rsid w:val="0078608B"/>
    <w:rPr>
      <w:rFonts w:ascii="Calibri" w:eastAsia="Calibri" w:hAnsi="Calibri" w:cs="Times New Roman"/>
      <w:lang w:eastAsia="en-US"/>
    </w:rPr>
  </w:style>
  <w:style w:type="paragraph" w:customStyle="1" w:styleId="579E077C3F264D92849C824BABCE921621">
    <w:name w:val="579E077C3F264D92849C824BABCE921621"/>
    <w:rsid w:val="0078608B"/>
    <w:rPr>
      <w:rFonts w:ascii="Calibri" w:eastAsia="Calibri" w:hAnsi="Calibri" w:cs="Times New Roman"/>
      <w:lang w:eastAsia="en-US"/>
    </w:rPr>
  </w:style>
  <w:style w:type="paragraph" w:customStyle="1" w:styleId="A0942ED2EE8844E4BE6CE560AACB53AE20">
    <w:name w:val="A0942ED2EE8844E4BE6CE560AACB53AE20"/>
    <w:rsid w:val="0078608B"/>
    <w:rPr>
      <w:rFonts w:ascii="Calibri" w:eastAsia="Calibri" w:hAnsi="Calibri" w:cs="Times New Roman"/>
      <w:lang w:eastAsia="en-US"/>
    </w:rPr>
  </w:style>
  <w:style w:type="paragraph" w:customStyle="1" w:styleId="3785A68AA9354813B43E859B1D575FE919">
    <w:name w:val="3785A68AA9354813B43E859B1D575FE919"/>
    <w:rsid w:val="0078608B"/>
    <w:rPr>
      <w:rFonts w:ascii="Calibri" w:eastAsia="Calibri" w:hAnsi="Calibri" w:cs="Times New Roman"/>
      <w:lang w:eastAsia="en-US"/>
    </w:rPr>
  </w:style>
  <w:style w:type="paragraph" w:customStyle="1" w:styleId="0DD77DFAF7CA4CAB985B6144E43B985618">
    <w:name w:val="0DD77DFAF7CA4CAB985B6144E43B985618"/>
    <w:rsid w:val="0078608B"/>
    <w:rPr>
      <w:rFonts w:ascii="Calibri" w:eastAsia="Calibri" w:hAnsi="Calibri" w:cs="Times New Roman"/>
      <w:lang w:eastAsia="en-US"/>
    </w:rPr>
  </w:style>
  <w:style w:type="paragraph" w:customStyle="1" w:styleId="6864931026CB4FABB3CC7987DA3A4F9615">
    <w:name w:val="6864931026CB4FABB3CC7987DA3A4F9615"/>
    <w:rsid w:val="0078608B"/>
    <w:rPr>
      <w:rFonts w:ascii="Calibri" w:eastAsia="Calibri" w:hAnsi="Calibri" w:cs="Times New Roman"/>
      <w:lang w:eastAsia="en-US"/>
    </w:rPr>
  </w:style>
  <w:style w:type="paragraph" w:customStyle="1" w:styleId="876BECF44F554BE08813E0E51FA484B710">
    <w:name w:val="876BECF44F554BE08813E0E51FA484B710"/>
    <w:rsid w:val="0078608B"/>
    <w:rPr>
      <w:rFonts w:ascii="Calibri" w:eastAsia="Calibri" w:hAnsi="Calibri" w:cs="Times New Roman"/>
      <w:lang w:eastAsia="en-US"/>
    </w:rPr>
  </w:style>
  <w:style w:type="paragraph" w:customStyle="1" w:styleId="F5DDBF11E89047A39B2CCB4580F157439">
    <w:name w:val="F5DDBF11E89047A39B2CCB4580F157439"/>
    <w:rsid w:val="0078608B"/>
    <w:rPr>
      <w:rFonts w:ascii="Calibri" w:eastAsia="Calibri" w:hAnsi="Calibri" w:cs="Times New Roman"/>
      <w:lang w:eastAsia="en-US"/>
    </w:rPr>
  </w:style>
  <w:style w:type="paragraph" w:customStyle="1" w:styleId="BC26A964781540BCBE838A9169FDFACD8">
    <w:name w:val="BC26A964781540BCBE838A9169FDFACD8"/>
    <w:rsid w:val="0078608B"/>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5">
    <w:name w:val="9373C6EAB8A8469186F252278A1A4AC85"/>
    <w:rsid w:val="0078608B"/>
    <w:rPr>
      <w:rFonts w:ascii="Calibri" w:eastAsia="Calibri" w:hAnsi="Calibri" w:cs="Times New Roman"/>
      <w:lang w:eastAsia="en-US"/>
    </w:rPr>
  </w:style>
  <w:style w:type="paragraph" w:customStyle="1" w:styleId="760074AA98824840B741ECA946F6F97A3">
    <w:name w:val="760074AA98824840B741ECA946F6F97A3"/>
    <w:rsid w:val="0078608B"/>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2">
    <w:name w:val="E0CC29014AF54C9BB53C260B25894C122"/>
    <w:rsid w:val="0078608B"/>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1">
    <w:name w:val="A455FDBCCC2E4016A5186DBD446F13F91"/>
    <w:rsid w:val="0078608B"/>
    <w:rPr>
      <w:rFonts w:ascii="Calibri" w:eastAsia="Calibri" w:hAnsi="Calibri" w:cs="Times New Roman"/>
      <w:lang w:eastAsia="en-US"/>
    </w:rPr>
  </w:style>
  <w:style w:type="paragraph" w:customStyle="1" w:styleId="DFC14AE4CE9547E28F4FC8A7FBFF55DD25">
    <w:name w:val="DFC14AE4CE9547E28F4FC8A7FBFF55DD25"/>
    <w:rsid w:val="00560FF1"/>
    <w:rPr>
      <w:rFonts w:ascii="Calibri" w:eastAsia="Calibri" w:hAnsi="Calibri" w:cs="Times New Roman"/>
      <w:lang w:eastAsia="en-US"/>
    </w:rPr>
  </w:style>
  <w:style w:type="paragraph" w:customStyle="1" w:styleId="8579BED579A74C3DBE2717840704EF2E23">
    <w:name w:val="8579BED579A74C3DBE2717840704EF2E23"/>
    <w:rsid w:val="00560FF1"/>
    <w:rPr>
      <w:rFonts w:ascii="Calibri" w:eastAsia="Calibri" w:hAnsi="Calibri" w:cs="Times New Roman"/>
      <w:lang w:eastAsia="en-US"/>
    </w:rPr>
  </w:style>
  <w:style w:type="paragraph" w:customStyle="1" w:styleId="579E077C3F264D92849C824BABCE921622">
    <w:name w:val="579E077C3F264D92849C824BABCE921622"/>
    <w:rsid w:val="00560FF1"/>
    <w:rPr>
      <w:rFonts w:ascii="Calibri" w:eastAsia="Calibri" w:hAnsi="Calibri" w:cs="Times New Roman"/>
      <w:lang w:eastAsia="en-US"/>
    </w:rPr>
  </w:style>
  <w:style w:type="paragraph" w:customStyle="1" w:styleId="A0942ED2EE8844E4BE6CE560AACB53AE21">
    <w:name w:val="A0942ED2EE8844E4BE6CE560AACB53AE21"/>
    <w:rsid w:val="00560FF1"/>
    <w:rPr>
      <w:rFonts w:ascii="Calibri" w:eastAsia="Calibri" w:hAnsi="Calibri" w:cs="Times New Roman"/>
      <w:lang w:eastAsia="en-US"/>
    </w:rPr>
  </w:style>
  <w:style w:type="paragraph" w:customStyle="1" w:styleId="3785A68AA9354813B43E859B1D575FE920">
    <w:name w:val="3785A68AA9354813B43E859B1D575FE920"/>
    <w:rsid w:val="00560FF1"/>
    <w:rPr>
      <w:rFonts w:ascii="Calibri" w:eastAsia="Calibri" w:hAnsi="Calibri" w:cs="Times New Roman"/>
      <w:lang w:eastAsia="en-US"/>
    </w:rPr>
  </w:style>
  <w:style w:type="paragraph" w:customStyle="1" w:styleId="0DD77DFAF7CA4CAB985B6144E43B985619">
    <w:name w:val="0DD77DFAF7CA4CAB985B6144E43B985619"/>
    <w:rsid w:val="00560FF1"/>
    <w:rPr>
      <w:rFonts w:ascii="Calibri" w:eastAsia="Calibri" w:hAnsi="Calibri" w:cs="Times New Roman"/>
      <w:lang w:eastAsia="en-US"/>
    </w:rPr>
  </w:style>
  <w:style w:type="paragraph" w:customStyle="1" w:styleId="6864931026CB4FABB3CC7987DA3A4F9616">
    <w:name w:val="6864931026CB4FABB3CC7987DA3A4F9616"/>
    <w:rsid w:val="00560FF1"/>
    <w:rPr>
      <w:rFonts w:ascii="Calibri" w:eastAsia="Calibri" w:hAnsi="Calibri" w:cs="Times New Roman"/>
      <w:lang w:eastAsia="en-US"/>
    </w:rPr>
  </w:style>
  <w:style w:type="paragraph" w:customStyle="1" w:styleId="876BECF44F554BE08813E0E51FA484B711">
    <w:name w:val="876BECF44F554BE08813E0E51FA484B711"/>
    <w:rsid w:val="00560FF1"/>
    <w:rPr>
      <w:rFonts w:ascii="Calibri" w:eastAsia="Calibri" w:hAnsi="Calibri" w:cs="Times New Roman"/>
      <w:lang w:eastAsia="en-US"/>
    </w:rPr>
  </w:style>
  <w:style w:type="paragraph" w:customStyle="1" w:styleId="F5DDBF11E89047A39B2CCB4580F1574310">
    <w:name w:val="F5DDBF11E89047A39B2CCB4580F1574310"/>
    <w:rsid w:val="00560FF1"/>
    <w:rPr>
      <w:rFonts w:ascii="Calibri" w:eastAsia="Calibri" w:hAnsi="Calibri" w:cs="Times New Roman"/>
      <w:lang w:eastAsia="en-US"/>
    </w:rPr>
  </w:style>
  <w:style w:type="paragraph" w:customStyle="1" w:styleId="BC26A964781540BCBE838A9169FDFACD9">
    <w:name w:val="BC26A964781540BCBE838A9169FDFACD9"/>
    <w:rsid w:val="00560FF1"/>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6">
    <w:name w:val="9373C6EAB8A8469186F252278A1A4AC86"/>
    <w:rsid w:val="00560FF1"/>
    <w:rPr>
      <w:rFonts w:ascii="Calibri" w:eastAsia="Calibri" w:hAnsi="Calibri" w:cs="Times New Roman"/>
      <w:lang w:eastAsia="en-US"/>
    </w:rPr>
  </w:style>
  <w:style w:type="paragraph" w:customStyle="1" w:styleId="760074AA98824840B741ECA946F6F97A4">
    <w:name w:val="760074AA98824840B741ECA946F6F97A4"/>
    <w:rsid w:val="00560FF1"/>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3">
    <w:name w:val="E0CC29014AF54C9BB53C260B25894C123"/>
    <w:rsid w:val="00560FF1"/>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2">
    <w:name w:val="A455FDBCCC2E4016A5186DBD446F13F92"/>
    <w:rsid w:val="00560FF1"/>
    <w:rPr>
      <w:rFonts w:ascii="Calibri" w:eastAsia="Calibri" w:hAnsi="Calibri" w:cs="Times New Roman"/>
      <w:lang w:eastAsia="en-US"/>
    </w:rPr>
  </w:style>
  <w:style w:type="paragraph" w:customStyle="1" w:styleId="DFC14AE4CE9547E28F4FC8A7FBFF55DD26">
    <w:name w:val="DFC14AE4CE9547E28F4FC8A7FBFF55DD26"/>
    <w:rsid w:val="00931B4E"/>
    <w:rPr>
      <w:rFonts w:ascii="Calibri" w:eastAsia="Calibri" w:hAnsi="Calibri" w:cs="Times New Roman"/>
      <w:lang w:eastAsia="en-US"/>
    </w:rPr>
  </w:style>
  <w:style w:type="paragraph" w:customStyle="1" w:styleId="8579BED579A74C3DBE2717840704EF2E24">
    <w:name w:val="8579BED579A74C3DBE2717840704EF2E24"/>
    <w:rsid w:val="00931B4E"/>
    <w:rPr>
      <w:rFonts w:ascii="Calibri" w:eastAsia="Calibri" w:hAnsi="Calibri" w:cs="Times New Roman"/>
      <w:lang w:eastAsia="en-US"/>
    </w:rPr>
  </w:style>
  <w:style w:type="paragraph" w:customStyle="1" w:styleId="579E077C3F264D92849C824BABCE921623">
    <w:name w:val="579E077C3F264D92849C824BABCE921623"/>
    <w:rsid w:val="00931B4E"/>
    <w:rPr>
      <w:rFonts w:ascii="Calibri" w:eastAsia="Calibri" w:hAnsi="Calibri" w:cs="Times New Roman"/>
      <w:lang w:eastAsia="en-US"/>
    </w:rPr>
  </w:style>
  <w:style w:type="paragraph" w:customStyle="1" w:styleId="A0942ED2EE8844E4BE6CE560AACB53AE22">
    <w:name w:val="A0942ED2EE8844E4BE6CE560AACB53AE22"/>
    <w:rsid w:val="00931B4E"/>
    <w:rPr>
      <w:rFonts w:ascii="Calibri" w:eastAsia="Calibri" w:hAnsi="Calibri" w:cs="Times New Roman"/>
      <w:lang w:eastAsia="en-US"/>
    </w:rPr>
  </w:style>
  <w:style w:type="paragraph" w:customStyle="1" w:styleId="3785A68AA9354813B43E859B1D575FE921">
    <w:name w:val="3785A68AA9354813B43E859B1D575FE921"/>
    <w:rsid w:val="00931B4E"/>
    <w:rPr>
      <w:rFonts w:ascii="Calibri" w:eastAsia="Calibri" w:hAnsi="Calibri" w:cs="Times New Roman"/>
      <w:lang w:eastAsia="en-US"/>
    </w:rPr>
  </w:style>
  <w:style w:type="paragraph" w:customStyle="1" w:styleId="0DD77DFAF7CA4CAB985B6144E43B985620">
    <w:name w:val="0DD77DFAF7CA4CAB985B6144E43B985620"/>
    <w:rsid w:val="00931B4E"/>
    <w:rPr>
      <w:rFonts w:ascii="Calibri" w:eastAsia="Calibri" w:hAnsi="Calibri" w:cs="Times New Roman"/>
      <w:lang w:eastAsia="en-US"/>
    </w:rPr>
  </w:style>
  <w:style w:type="paragraph" w:customStyle="1" w:styleId="6864931026CB4FABB3CC7987DA3A4F9617">
    <w:name w:val="6864931026CB4FABB3CC7987DA3A4F9617"/>
    <w:rsid w:val="00931B4E"/>
    <w:rPr>
      <w:rFonts w:ascii="Calibri" w:eastAsia="Calibri" w:hAnsi="Calibri" w:cs="Times New Roman"/>
      <w:lang w:eastAsia="en-US"/>
    </w:rPr>
  </w:style>
  <w:style w:type="paragraph" w:customStyle="1" w:styleId="876BECF44F554BE08813E0E51FA484B712">
    <w:name w:val="876BECF44F554BE08813E0E51FA484B712"/>
    <w:rsid w:val="00931B4E"/>
    <w:rPr>
      <w:rFonts w:ascii="Calibri" w:eastAsia="Calibri" w:hAnsi="Calibri" w:cs="Times New Roman"/>
      <w:lang w:eastAsia="en-US"/>
    </w:rPr>
  </w:style>
  <w:style w:type="paragraph" w:customStyle="1" w:styleId="F5DDBF11E89047A39B2CCB4580F1574311">
    <w:name w:val="F5DDBF11E89047A39B2CCB4580F1574311"/>
    <w:rsid w:val="00931B4E"/>
    <w:rPr>
      <w:rFonts w:ascii="Calibri" w:eastAsia="Calibri" w:hAnsi="Calibri" w:cs="Times New Roman"/>
      <w:lang w:eastAsia="en-US"/>
    </w:rPr>
  </w:style>
  <w:style w:type="paragraph" w:customStyle="1" w:styleId="BC26A964781540BCBE838A9169FDFACD10">
    <w:name w:val="BC26A964781540BCBE838A9169FDFACD10"/>
    <w:rsid w:val="00931B4E"/>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7">
    <w:name w:val="9373C6EAB8A8469186F252278A1A4AC87"/>
    <w:rsid w:val="00931B4E"/>
    <w:rPr>
      <w:rFonts w:ascii="Calibri" w:eastAsia="Calibri" w:hAnsi="Calibri" w:cs="Times New Roman"/>
      <w:lang w:eastAsia="en-US"/>
    </w:rPr>
  </w:style>
  <w:style w:type="paragraph" w:customStyle="1" w:styleId="760074AA98824840B741ECA946F6F97A5">
    <w:name w:val="760074AA98824840B741ECA946F6F97A5"/>
    <w:rsid w:val="00931B4E"/>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4">
    <w:name w:val="E0CC29014AF54C9BB53C260B25894C124"/>
    <w:rsid w:val="00931B4E"/>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3">
    <w:name w:val="A455FDBCCC2E4016A5186DBD446F13F93"/>
    <w:rsid w:val="00931B4E"/>
    <w:rPr>
      <w:rFonts w:ascii="Calibri" w:eastAsia="Calibri" w:hAnsi="Calibri" w:cs="Times New Roman"/>
      <w:lang w:eastAsia="en-US"/>
    </w:rPr>
  </w:style>
  <w:style w:type="paragraph" w:customStyle="1" w:styleId="DFC14AE4CE9547E28F4FC8A7FBFF55DD27">
    <w:name w:val="DFC14AE4CE9547E28F4FC8A7FBFF55DD27"/>
    <w:rsid w:val="00E05EB9"/>
    <w:rPr>
      <w:rFonts w:ascii="Calibri" w:eastAsia="Calibri" w:hAnsi="Calibri" w:cs="Times New Roman"/>
      <w:lang w:eastAsia="en-US"/>
    </w:rPr>
  </w:style>
  <w:style w:type="paragraph" w:customStyle="1" w:styleId="8579BED579A74C3DBE2717840704EF2E25">
    <w:name w:val="8579BED579A74C3DBE2717840704EF2E25"/>
    <w:rsid w:val="00E05EB9"/>
    <w:rPr>
      <w:rFonts w:ascii="Calibri" w:eastAsia="Calibri" w:hAnsi="Calibri" w:cs="Times New Roman"/>
      <w:lang w:eastAsia="en-US"/>
    </w:rPr>
  </w:style>
  <w:style w:type="paragraph" w:customStyle="1" w:styleId="579E077C3F264D92849C824BABCE921624">
    <w:name w:val="579E077C3F264D92849C824BABCE921624"/>
    <w:rsid w:val="00E05EB9"/>
    <w:rPr>
      <w:rFonts w:ascii="Calibri" w:eastAsia="Calibri" w:hAnsi="Calibri" w:cs="Times New Roman"/>
      <w:lang w:eastAsia="en-US"/>
    </w:rPr>
  </w:style>
  <w:style w:type="paragraph" w:customStyle="1" w:styleId="A0942ED2EE8844E4BE6CE560AACB53AE23">
    <w:name w:val="A0942ED2EE8844E4BE6CE560AACB53AE23"/>
    <w:rsid w:val="00E05EB9"/>
    <w:rPr>
      <w:rFonts w:ascii="Calibri" w:eastAsia="Calibri" w:hAnsi="Calibri" w:cs="Times New Roman"/>
      <w:lang w:eastAsia="en-US"/>
    </w:rPr>
  </w:style>
  <w:style w:type="paragraph" w:customStyle="1" w:styleId="3785A68AA9354813B43E859B1D575FE922">
    <w:name w:val="3785A68AA9354813B43E859B1D575FE922"/>
    <w:rsid w:val="00E05EB9"/>
    <w:rPr>
      <w:rFonts w:ascii="Calibri" w:eastAsia="Calibri" w:hAnsi="Calibri" w:cs="Times New Roman"/>
      <w:lang w:eastAsia="en-US"/>
    </w:rPr>
  </w:style>
  <w:style w:type="paragraph" w:customStyle="1" w:styleId="0DD77DFAF7CA4CAB985B6144E43B985621">
    <w:name w:val="0DD77DFAF7CA4CAB985B6144E43B985621"/>
    <w:rsid w:val="00E05EB9"/>
    <w:rPr>
      <w:rFonts w:ascii="Calibri" w:eastAsia="Calibri" w:hAnsi="Calibri" w:cs="Times New Roman"/>
      <w:lang w:eastAsia="en-US"/>
    </w:rPr>
  </w:style>
  <w:style w:type="paragraph" w:customStyle="1" w:styleId="6864931026CB4FABB3CC7987DA3A4F9618">
    <w:name w:val="6864931026CB4FABB3CC7987DA3A4F9618"/>
    <w:rsid w:val="00E05EB9"/>
    <w:rPr>
      <w:rFonts w:ascii="Calibri" w:eastAsia="Calibri" w:hAnsi="Calibri" w:cs="Times New Roman"/>
      <w:lang w:eastAsia="en-US"/>
    </w:rPr>
  </w:style>
  <w:style w:type="paragraph" w:customStyle="1" w:styleId="F5DDBF11E89047A39B2CCB4580F1574312">
    <w:name w:val="F5DDBF11E89047A39B2CCB4580F1574312"/>
    <w:rsid w:val="00E05EB9"/>
    <w:rPr>
      <w:rFonts w:ascii="Calibri" w:eastAsia="Calibri" w:hAnsi="Calibri" w:cs="Times New Roman"/>
      <w:lang w:eastAsia="en-US"/>
    </w:rPr>
  </w:style>
  <w:style w:type="paragraph" w:customStyle="1" w:styleId="BC26A964781540BCBE838A9169FDFACD11">
    <w:name w:val="BC26A964781540BCBE838A9169FDFACD11"/>
    <w:rsid w:val="00E05EB9"/>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8">
    <w:name w:val="9373C6EAB8A8469186F252278A1A4AC88"/>
    <w:rsid w:val="00E05EB9"/>
    <w:rPr>
      <w:rFonts w:ascii="Calibri" w:eastAsia="Calibri" w:hAnsi="Calibri" w:cs="Times New Roman"/>
      <w:lang w:eastAsia="en-US"/>
    </w:rPr>
  </w:style>
  <w:style w:type="paragraph" w:customStyle="1" w:styleId="760074AA98824840B741ECA946F6F97A6">
    <w:name w:val="760074AA98824840B741ECA946F6F97A6"/>
    <w:rsid w:val="00E05EB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5">
    <w:name w:val="E0CC29014AF54C9BB53C260B25894C125"/>
    <w:rsid w:val="00E05EB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4">
    <w:name w:val="A455FDBCCC2E4016A5186DBD446F13F94"/>
    <w:rsid w:val="00E05EB9"/>
    <w:rPr>
      <w:rFonts w:ascii="Calibri" w:eastAsia="Calibri" w:hAnsi="Calibri" w:cs="Times New Roman"/>
      <w:lang w:eastAsia="en-US"/>
    </w:rPr>
  </w:style>
  <w:style w:type="paragraph" w:customStyle="1" w:styleId="081ACB7768EE45319AF68D62CA8ADF78">
    <w:name w:val="081ACB7768EE45319AF68D62CA8ADF78"/>
    <w:rsid w:val="00E05EB9"/>
  </w:style>
  <w:style w:type="paragraph" w:customStyle="1" w:styleId="DFC14AE4CE9547E28F4FC8A7FBFF55DD28">
    <w:name w:val="DFC14AE4CE9547E28F4FC8A7FBFF55DD28"/>
    <w:rsid w:val="006F465F"/>
    <w:rPr>
      <w:rFonts w:ascii="Calibri" w:eastAsia="Calibri" w:hAnsi="Calibri" w:cs="Times New Roman"/>
      <w:lang w:eastAsia="en-US"/>
    </w:rPr>
  </w:style>
  <w:style w:type="paragraph" w:customStyle="1" w:styleId="8579BED579A74C3DBE2717840704EF2E26">
    <w:name w:val="8579BED579A74C3DBE2717840704EF2E26"/>
    <w:rsid w:val="006F465F"/>
    <w:rPr>
      <w:rFonts w:ascii="Calibri" w:eastAsia="Calibri" w:hAnsi="Calibri" w:cs="Times New Roman"/>
      <w:lang w:eastAsia="en-US"/>
    </w:rPr>
  </w:style>
  <w:style w:type="paragraph" w:customStyle="1" w:styleId="579E077C3F264D92849C824BABCE921625">
    <w:name w:val="579E077C3F264D92849C824BABCE921625"/>
    <w:rsid w:val="006F465F"/>
    <w:rPr>
      <w:rFonts w:ascii="Calibri" w:eastAsia="Calibri" w:hAnsi="Calibri" w:cs="Times New Roman"/>
      <w:lang w:eastAsia="en-US"/>
    </w:rPr>
  </w:style>
  <w:style w:type="paragraph" w:customStyle="1" w:styleId="A0942ED2EE8844E4BE6CE560AACB53AE24">
    <w:name w:val="A0942ED2EE8844E4BE6CE560AACB53AE24"/>
    <w:rsid w:val="006F465F"/>
    <w:rPr>
      <w:rFonts w:ascii="Calibri" w:eastAsia="Calibri" w:hAnsi="Calibri" w:cs="Times New Roman"/>
      <w:lang w:eastAsia="en-US"/>
    </w:rPr>
  </w:style>
  <w:style w:type="paragraph" w:customStyle="1" w:styleId="3785A68AA9354813B43E859B1D575FE923">
    <w:name w:val="3785A68AA9354813B43E859B1D575FE923"/>
    <w:rsid w:val="006F465F"/>
    <w:rPr>
      <w:rFonts w:ascii="Calibri" w:eastAsia="Calibri" w:hAnsi="Calibri" w:cs="Times New Roman"/>
      <w:lang w:eastAsia="en-US"/>
    </w:rPr>
  </w:style>
  <w:style w:type="paragraph" w:customStyle="1" w:styleId="0DD77DFAF7CA4CAB985B6144E43B985622">
    <w:name w:val="0DD77DFAF7CA4CAB985B6144E43B985622"/>
    <w:rsid w:val="006F465F"/>
    <w:rPr>
      <w:rFonts w:ascii="Calibri" w:eastAsia="Calibri" w:hAnsi="Calibri" w:cs="Times New Roman"/>
      <w:lang w:eastAsia="en-US"/>
    </w:rPr>
  </w:style>
  <w:style w:type="paragraph" w:customStyle="1" w:styleId="6864931026CB4FABB3CC7987DA3A4F9619">
    <w:name w:val="6864931026CB4FABB3CC7987DA3A4F9619"/>
    <w:rsid w:val="006F465F"/>
    <w:rPr>
      <w:rFonts w:ascii="Calibri" w:eastAsia="Calibri" w:hAnsi="Calibri" w:cs="Times New Roman"/>
      <w:lang w:eastAsia="en-US"/>
    </w:rPr>
  </w:style>
  <w:style w:type="paragraph" w:customStyle="1" w:styleId="F5DDBF11E89047A39B2CCB4580F1574313">
    <w:name w:val="F5DDBF11E89047A39B2CCB4580F1574313"/>
    <w:rsid w:val="006F465F"/>
    <w:rPr>
      <w:rFonts w:ascii="Calibri" w:eastAsia="Calibri" w:hAnsi="Calibri" w:cs="Times New Roman"/>
      <w:lang w:eastAsia="en-US"/>
    </w:rPr>
  </w:style>
  <w:style w:type="paragraph" w:customStyle="1" w:styleId="BC26A964781540BCBE838A9169FDFACD12">
    <w:name w:val="BC26A964781540BCBE838A9169FDFACD12"/>
    <w:rsid w:val="006F465F"/>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9">
    <w:name w:val="9373C6EAB8A8469186F252278A1A4AC89"/>
    <w:rsid w:val="006F465F"/>
    <w:rPr>
      <w:rFonts w:ascii="Calibri" w:eastAsia="Calibri" w:hAnsi="Calibri" w:cs="Times New Roman"/>
      <w:lang w:eastAsia="en-US"/>
    </w:rPr>
  </w:style>
  <w:style w:type="paragraph" w:customStyle="1" w:styleId="760074AA98824840B741ECA946F6F97A7">
    <w:name w:val="760074AA98824840B741ECA946F6F97A7"/>
    <w:rsid w:val="006F465F"/>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6">
    <w:name w:val="E0CC29014AF54C9BB53C260B25894C126"/>
    <w:rsid w:val="006F465F"/>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5">
    <w:name w:val="A455FDBCCC2E4016A5186DBD446F13F95"/>
    <w:rsid w:val="006F465F"/>
    <w:rPr>
      <w:rFonts w:ascii="Calibri" w:eastAsia="Calibri" w:hAnsi="Calibri" w:cs="Times New Roman"/>
      <w:lang w:eastAsia="en-US"/>
    </w:rPr>
  </w:style>
  <w:style w:type="paragraph" w:customStyle="1" w:styleId="DFC14AE4CE9547E28F4FC8A7FBFF55DD29">
    <w:name w:val="DFC14AE4CE9547E28F4FC8A7FBFF55DD29"/>
    <w:rsid w:val="00800ED7"/>
    <w:rPr>
      <w:rFonts w:ascii="Calibri" w:eastAsia="Calibri" w:hAnsi="Calibri" w:cs="Times New Roman"/>
      <w:lang w:eastAsia="en-US"/>
    </w:rPr>
  </w:style>
  <w:style w:type="paragraph" w:customStyle="1" w:styleId="8579BED579A74C3DBE2717840704EF2E27">
    <w:name w:val="8579BED579A74C3DBE2717840704EF2E27"/>
    <w:rsid w:val="00800ED7"/>
    <w:rPr>
      <w:rFonts w:ascii="Calibri" w:eastAsia="Calibri" w:hAnsi="Calibri" w:cs="Times New Roman"/>
      <w:lang w:eastAsia="en-US"/>
    </w:rPr>
  </w:style>
  <w:style w:type="paragraph" w:customStyle="1" w:styleId="579E077C3F264D92849C824BABCE921626">
    <w:name w:val="579E077C3F264D92849C824BABCE921626"/>
    <w:rsid w:val="00800ED7"/>
    <w:rPr>
      <w:rFonts w:ascii="Calibri" w:eastAsia="Calibri" w:hAnsi="Calibri" w:cs="Times New Roman"/>
      <w:lang w:eastAsia="en-US"/>
    </w:rPr>
  </w:style>
  <w:style w:type="paragraph" w:customStyle="1" w:styleId="A0942ED2EE8844E4BE6CE560AACB53AE25">
    <w:name w:val="A0942ED2EE8844E4BE6CE560AACB53AE25"/>
    <w:rsid w:val="00800ED7"/>
    <w:rPr>
      <w:rFonts w:ascii="Calibri" w:eastAsia="Calibri" w:hAnsi="Calibri" w:cs="Times New Roman"/>
      <w:lang w:eastAsia="en-US"/>
    </w:rPr>
  </w:style>
  <w:style w:type="paragraph" w:customStyle="1" w:styleId="3785A68AA9354813B43E859B1D575FE924">
    <w:name w:val="3785A68AA9354813B43E859B1D575FE924"/>
    <w:rsid w:val="00800ED7"/>
    <w:rPr>
      <w:rFonts w:ascii="Calibri" w:eastAsia="Calibri" w:hAnsi="Calibri" w:cs="Times New Roman"/>
      <w:lang w:eastAsia="en-US"/>
    </w:rPr>
  </w:style>
  <w:style w:type="paragraph" w:customStyle="1" w:styleId="0DD77DFAF7CA4CAB985B6144E43B985623">
    <w:name w:val="0DD77DFAF7CA4CAB985B6144E43B985623"/>
    <w:rsid w:val="00800ED7"/>
    <w:rPr>
      <w:rFonts w:ascii="Calibri" w:eastAsia="Calibri" w:hAnsi="Calibri" w:cs="Times New Roman"/>
      <w:lang w:eastAsia="en-US"/>
    </w:rPr>
  </w:style>
  <w:style w:type="paragraph" w:customStyle="1" w:styleId="6864931026CB4FABB3CC7987DA3A4F9620">
    <w:name w:val="6864931026CB4FABB3CC7987DA3A4F9620"/>
    <w:rsid w:val="00800ED7"/>
    <w:rPr>
      <w:rFonts w:ascii="Calibri" w:eastAsia="Calibri" w:hAnsi="Calibri" w:cs="Times New Roman"/>
      <w:lang w:eastAsia="en-US"/>
    </w:rPr>
  </w:style>
  <w:style w:type="paragraph" w:customStyle="1" w:styleId="F5DDBF11E89047A39B2CCB4580F1574314">
    <w:name w:val="F5DDBF11E89047A39B2CCB4580F1574314"/>
    <w:rsid w:val="00800ED7"/>
    <w:rPr>
      <w:rFonts w:ascii="Calibri" w:eastAsia="Calibri" w:hAnsi="Calibri" w:cs="Times New Roman"/>
      <w:lang w:eastAsia="en-US"/>
    </w:rPr>
  </w:style>
  <w:style w:type="paragraph" w:customStyle="1" w:styleId="BC26A964781540BCBE838A9169FDFACD13">
    <w:name w:val="BC26A964781540BCBE838A9169FDFACD13"/>
    <w:rsid w:val="00800ED7"/>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0">
    <w:name w:val="9373C6EAB8A8469186F252278A1A4AC810"/>
    <w:rsid w:val="00800ED7"/>
    <w:rPr>
      <w:rFonts w:ascii="Calibri" w:eastAsia="Calibri" w:hAnsi="Calibri" w:cs="Times New Roman"/>
      <w:lang w:eastAsia="en-US"/>
    </w:rPr>
  </w:style>
  <w:style w:type="paragraph" w:customStyle="1" w:styleId="760074AA98824840B741ECA946F6F97A8">
    <w:name w:val="760074AA98824840B741ECA946F6F97A8"/>
    <w:rsid w:val="00800ED7"/>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7">
    <w:name w:val="E0CC29014AF54C9BB53C260B25894C127"/>
    <w:rsid w:val="00800ED7"/>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6">
    <w:name w:val="A455FDBCCC2E4016A5186DBD446F13F96"/>
    <w:rsid w:val="00800ED7"/>
    <w:rPr>
      <w:rFonts w:ascii="Calibri" w:eastAsia="Calibri" w:hAnsi="Calibri" w:cs="Times New Roman"/>
      <w:lang w:eastAsia="en-US"/>
    </w:rPr>
  </w:style>
  <w:style w:type="paragraph" w:customStyle="1" w:styleId="DFC14AE4CE9547E28F4FC8A7FBFF55DD30">
    <w:name w:val="DFC14AE4CE9547E28F4FC8A7FBFF55DD30"/>
    <w:rsid w:val="00EA3129"/>
    <w:rPr>
      <w:rFonts w:ascii="Calibri" w:eastAsia="Calibri" w:hAnsi="Calibri" w:cs="Times New Roman"/>
      <w:lang w:eastAsia="en-US"/>
    </w:rPr>
  </w:style>
  <w:style w:type="paragraph" w:customStyle="1" w:styleId="8579BED579A74C3DBE2717840704EF2E28">
    <w:name w:val="8579BED579A74C3DBE2717840704EF2E28"/>
    <w:rsid w:val="00EA3129"/>
    <w:rPr>
      <w:rFonts w:ascii="Calibri" w:eastAsia="Calibri" w:hAnsi="Calibri" w:cs="Times New Roman"/>
      <w:lang w:eastAsia="en-US"/>
    </w:rPr>
  </w:style>
  <w:style w:type="paragraph" w:customStyle="1" w:styleId="579E077C3F264D92849C824BABCE921627">
    <w:name w:val="579E077C3F264D92849C824BABCE921627"/>
    <w:rsid w:val="00EA3129"/>
    <w:rPr>
      <w:rFonts w:ascii="Calibri" w:eastAsia="Calibri" w:hAnsi="Calibri" w:cs="Times New Roman"/>
      <w:lang w:eastAsia="en-US"/>
    </w:rPr>
  </w:style>
  <w:style w:type="paragraph" w:customStyle="1" w:styleId="A0942ED2EE8844E4BE6CE560AACB53AE26">
    <w:name w:val="A0942ED2EE8844E4BE6CE560AACB53AE26"/>
    <w:rsid w:val="00EA3129"/>
    <w:rPr>
      <w:rFonts w:ascii="Calibri" w:eastAsia="Calibri" w:hAnsi="Calibri" w:cs="Times New Roman"/>
      <w:lang w:eastAsia="en-US"/>
    </w:rPr>
  </w:style>
  <w:style w:type="paragraph" w:customStyle="1" w:styleId="3785A68AA9354813B43E859B1D575FE925">
    <w:name w:val="3785A68AA9354813B43E859B1D575FE925"/>
    <w:rsid w:val="00EA3129"/>
    <w:rPr>
      <w:rFonts w:ascii="Calibri" w:eastAsia="Calibri" w:hAnsi="Calibri" w:cs="Times New Roman"/>
      <w:lang w:eastAsia="en-US"/>
    </w:rPr>
  </w:style>
  <w:style w:type="paragraph" w:customStyle="1" w:styleId="0DD77DFAF7CA4CAB985B6144E43B985624">
    <w:name w:val="0DD77DFAF7CA4CAB985B6144E43B985624"/>
    <w:rsid w:val="00EA3129"/>
    <w:rPr>
      <w:rFonts w:ascii="Calibri" w:eastAsia="Calibri" w:hAnsi="Calibri" w:cs="Times New Roman"/>
      <w:lang w:eastAsia="en-US"/>
    </w:rPr>
  </w:style>
  <w:style w:type="paragraph" w:customStyle="1" w:styleId="6864931026CB4FABB3CC7987DA3A4F9621">
    <w:name w:val="6864931026CB4FABB3CC7987DA3A4F9621"/>
    <w:rsid w:val="00EA3129"/>
    <w:rPr>
      <w:rFonts w:ascii="Calibri" w:eastAsia="Calibri" w:hAnsi="Calibri" w:cs="Times New Roman"/>
      <w:lang w:eastAsia="en-US"/>
    </w:rPr>
  </w:style>
  <w:style w:type="paragraph" w:customStyle="1" w:styleId="F5DDBF11E89047A39B2CCB4580F1574315">
    <w:name w:val="F5DDBF11E89047A39B2CCB4580F1574315"/>
    <w:rsid w:val="00EA3129"/>
    <w:rPr>
      <w:rFonts w:ascii="Calibri" w:eastAsia="Calibri" w:hAnsi="Calibri" w:cs="Times New Roman"/>
      <w:lang w:eastAsia="en-US"/>
    </w:rPr>
  </w:style>
  <w:style w:type="paragraph" w:customStyle="1" w:styleId="BC26A964781540BCBE838A9169FDFACD14">
    <w:name w:val="BC26A964781540BCBE838A9169FDFACD14"/>
    <w:rsid w:val="00EA3129"/>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1">
    <w:name w:val="9373C6EAB8A8469186F252278A1A4AC811"/>
    <w:rsid w:val="00EA3129"/>
    <w:rPr>
      <w:rFonts w:ascii="Calibri" w:eastAsia="Calibri" w:hAnsi="Calibri" w:cs="Times New Roman"/>
      <w:lang w:eastAsia="en-US"/>
    </w:rPr>
  </w:style>
  <w:style w:type="paragraph" w:customStyle="1" w:styleId="760074AA98824840B741ECA946F6F97A9">
    <w:name w:val="760074AA98824840B741ECA946F6F97A9"/>
    <w:rsid w:val="00EA312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8">
    <w:name w:val="E0CC29014AF54C9BB53C260B25894C128"/>
    <w:rsid w:val="00EA312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7">
    <w:name w:val="A455FDBCCC2E4016A5186DBD446F13F97"/>
    <w:rsid w:val="00EA3129"/>
    <w:rPr>
      <w:rFonts w:ascii="Calibri" w:eastAsia="Calibri" w:hAnsi="Calibri" w:cs="Times New Roman"/>
      <w:lang w:eastAsia="en-US"/>
    </w:rPr>
  </w:style>
  <w:style w:type="paragraph" w:customStyle="1" w:styleId="DFC14AE4CE9547E28F4FC8A7FBFF55DD31">
    <w:name w:val="DFC14AE4CE9547E28F4FC8A7FBFF55DD31"/>
    <w:rsid w:val="00450929"/>
    <w:rPr>
      <w:rFonts w:ascii="Calibri" w:eastAsia="Calibri" w:hAnsi="Calibri" w:cs="Times New Roman"/>
      <w:lang w:eastAsia="en-US"/>
    </w:rPr>
  </w:style>
  <w:style w:type="paragraph" w:customStyle="1" w:styleId="8579BED579A74C3DBE2717840704EF2E29">
    <w:name w:val="8579BED579A74C3DBE2717840704EF2E29"/>
    <w:rsid w:val="00450929"/>
    <w:rPr>
      <w:rFonts w:ascii="Calibri" w:eastAsia="Calibri" w:hAnsi="Calibri" w:cs="Times New Roman"/>
      <w:lang w:eastAsia="en-US"/>
    </w:rPr>
  </w:style>
  <w:style w:type="paragraph" w:customStyle="1" w:styleId="579E077C3F264D92849C824BABCE921628">
    <w:name w:val="579E077C3F264D92849C824BABCE921628"/>
    <w:rsid w:val="00450929"/>
    <w:rPr>
      <w:rFonts w:ascii="Calibri" w:eastAsia="Calibri" w:hAnsi="Calibri" w:cs="Times New Roman"/>
      <w:lang w:eastAsia="en-US"/>
    </w:rPr>
  </w:style>
  <w:style w:type="paragraph" w:customStyle="1" w:styleId="A0942ED2EE8844E4BE6CE560AACB53AE27">
    <w:name w:val="A0942ED2EE8844E4BE6CE560AACB53AE27"/>
    <w:rsid w:val="00450929"/>
    <w:rPr>
      <w:rFonts w:ascii="Calibri" w:eastAsia="Calibri" w:hAnsi="Calibri" w:cs="Times New Roman"/>
      <w:lang w:eastAsia="en-US"/>
    </w:rPr>
  </w:style>
  <w:style w:type="paragraph" w:customStyle="1" w:styleId="3785A68AA9354813B43E859B1D575FE926">
    <w:name w:val="3785A68AA9354813B43E859B1D575FE926"/>
    <w:rsid w:val="00450929"/>
    <w:rPr>
      <w:rFonts w:ascii="Calibri" w:eastAsia="Calibri" w:hAnsi="Calibri" w:cs="Times New Roman"/>
      <w:lang w:eastAsia="en-US"/>
    </w:rPr>
  </w:style>
  <w:style w:type="paragraph" w:customStyle="1" w:styleId="0DD77DFAF7CA4CAB985B6144E43B985625">
    <w:name w:val="0DD77DFAF7CA4CAB985B6144E43B985625"/>
    <w:rsid w:val="00450929"/>
    <w:rPr>
      <w:rFonts w:ascii="Calibri" w:eastAsia="Calibri" w:hAnsi="Calibri" w:cs="Times New Roman"/>
      <w:lang w:eastAsia="en-US"/>
    </w:rPr>
  </w:style>
  <w:style w:type="paragraph" w:customStyle="1" w:styleId="6864931026CB4FABB3CC7987DA3A4F9622">
    <w:name w:val="6864931026CB4FABB3CC7987DA3A4F9622"/>
    <w:rsid w:val="00450929"/>
    <w:rPr>
      <w:rFonts w:ascii="Calibri" w:eastAsia="Calibri" w:hAnsi="Calibri" w:cs="Times New Roman"/>
      <w:lang w:eastAsia="en-US"/>
    </w:rPr>
  </w:style>
  <w:style w:type="paragraph" w:customStyle="1" w:styleId="F5DDBF11E89047A39B2CCB4580F1574316">
    <w:name w:val="F5DDBF11E89047A39B2CCB4580F1574316"/>
    <w:rsid w:val="00450929"/>
    <w:rPr>
      <w:rFonts w:ascii="Calibri" w:eastAsia="Calibri" w:hAnsi="Calibri" w:cs="Times New Roman"/>
      <w:lang w:eastAsia="en-US"/>
    </w:rPr>
  </w:style>
  <w:style w:type="paragraph" w:customStyle="1" w:styleId="BC26A964781540BCBE838A9169FDFACD15">
    <w:name w:val="BC26A964781540BCBE838A9169FDFACD15"/>
    <w:rsid w:val="00450929"/>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2">
    <w:name w:val="9373C6EAB8A8469186F252278A1A4AC812"/>
    <w:rsid w:val="00450929"/>
    <w:rPr>
      <w:rFonts w:ascii="Calibri" w:eastAsia="Calibri" w:hAnsi="Calibri" w:cs="Times New Roman"/>
      <w:lang w:eastAsia="en-US"/>
    </w:rPr>
  </w:style>
  <w:style w:type="paragraph" w:customStyle="1" w:styleId="760074AA98824840B741ECA946F6F97A10">
    <w:name w:val="760074AA98824840B741ECA946F6F97A10"/>
    <w:rsid w:val="0045092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E0CC29014AF54C9BB53C260B25894C129">
    <w:name w:val="E0CC29014AF54C9BB53C260B25894C129"/>
    <w:rsid w:val="00450929"/>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A455FDBCCC2E4016A5186DBD446F13F98">
    <w:name w:val="A455FDBCCC2E4016A5186DBD446F13F98"/>
    <w:rsid w:val="00450929"/>
    <w:rPr>
      <w:rFonts w:ascii="Calibri" w:eastAsia="Calibri" w:hAnsi="Calibri" w:cs="Times New Roman"/>
      <w:lang w:eastAsia="en-US"/>
    </w:rPr>
  </w:style>
  <w:style w:type="paragraph" w:customStyle="1" w:styleId="8579BED579A74C3DBE2717840704EF2E30">
    <w:name w:val="8579BED579A74C3DBE2717840704EF2E30"/>
    <w:rsid w:val="00000775"/>
    <w:rPr>
      <w:rFonts w:ascii="Calibri" w:eastAsia="Calibri" w:hAnsi="Calibri" w:cs="Times New Roman"/>
      <w:lang w:eastAsia="en-US"/>
    </w:rPr>
  </w:style>
  <w:style w:type="paragraph" w:customStyle="1" w:styleId="579E077C3F264D92849C824BABCE921629">
    <w:name w:val="579E077C3F264D92849C824BABCE921629"/>
    <w:rsid w:val="00000775"/>
    <w:rPr>
      <w:rFonts w:ascii="Calibri" w:eastAsia="Calibri" w:hAnsi="Calibri" w:cs="Times New Roman"/>
      <w:lang w:eastAsia="en-US"/>
    </w:rPr>
  </w:style>
  <w:style w:type="paragraph" w:customStyle="1" w:styleId="A0942ED2EE8844E4BE6CE560AACB53AE28">
    <w:name w:val="A0942ED2EE8844E4BE6CE560AACB53AE28"/>
    <w:rsid w:val="00000775"/>
    <w:rPr>
      <w:rFonts w:ascii="Calibri" w:eastAsia="Calibri" w:hAnsi="Calibri" w:cs="Times New Roman"/>
      <w:lang w:eastAsia="en-US"/>
    </w:rPr>
  </w:style>
  <w:style w:type="paragraph" w:customStyle="1" w:styleId="3785A68AA9354813B43E859B1D575FE927">
    <w:name w:val="3785A68AA9354813B43E859B1D575FE927"/>
    <w:rsid w:val="00000775"/>
    <w:rPr>
      <w:rFonts w:ascii="Calibri" w:eastAsia="Calibri" w:hAnsi="Calibri" w:cs="Times New Roman"/>
      <w:lang w:eastAsia="en-US"/>
    </w:rPr>
  </w:style>
  <w:style w:type="paragraph" w:customStyle="1" w:styleId="0DD77DFAF7CA4CAB985B6144E43B985626">
    <w:name w:val="0DD77DFAF7CA4CAB985B6144E43B985626"/>
    <w:rsid w:val="00000775"/>
    <w:rPr>
      <w:rFonts w:ascii="Calibri" w:eastAsia="Calibri" w:hAnsi="Calibri" w:cs="Times New Roman"/>
      <w:lang w:eastAsia="en-US"/>
    </w:rPr>
  </w:style>
  <w:style w:type="paragraph" w:customStyle="1" w:styleId="6864931026CB4FABB3CC7987DA3A4F9623">
    <w:name w:val="6864931026CB4FABB3CC7987DA3A4F9623"/>
    <w:rsid w:val="00000775"/>
    <w:rPr>
      <w:rFonts w:ascii="Calibri" w:eastAsia="Calibri" w:hAnsi="Calibri" w:cs="Times New Roman"/>
      <w:lang w:eastAsia="en-US"/>
    </w:rPr>
  </w:style>
  <w:style w:type="paragraph" w:customStyle="1" w:styleId="F5DDBF11E89047A39B2CCB4580F1574317">
    <w:name w:val="F5DDBF11E89047A39B2CCB4580F1574317"/>
    <w:rsid w:val="00000775"/>
    <w:rPr>
      <w:rFonts w:ascii="Calibri" w:eastAsia="Calibri" w:hAnsi="Calibri" w:cs="Times New Roman"/>
      <w:lang w:eastAsia="en-US"/>
    </w:rPr>
  </w:style>
  <w:style w:type="paragraph" w:customStyle="1" w:styleId="BC26A964781540BCBE838A9169FDFACD16">
    <w:name w:val="BC26A964781540BCBE838A9169FDFACD16"/>
    <w:rsid w:val="00000775"/>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3">
    <w:name w:val="9373C6EAB8A8469186F252278A1A4AC813"/>
    <w:rsid w:val="00000775"/>
    <w:rPr>
      <w:rFonts w:ascii="Calibri" w:eastAsia="Calibri" w:hAnsi="Calibri" w:cs="Times New Roman"/>
      <w:lang w:eastAsia="en-US"/>
    </w:rPr>
  </w:style>
  <w:style w:type="paragraph" w:customStyle="1" w:styleId="760074AA98824840B741ECA946F6F97A11">
    <w:name w:val="760074AA98824840B741ECA946F6F97A11"/>
    <w:rsid w:val="00000775"/>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8579BED579A74C3DBE2717840704EF2E31">
    <w:name w:val="8579BED579A74C3DBE2717840704EF2E31"/>
    <w:rsid w:val="00F727D7"/>
    <w:rPr>
      <w:rFonts w:ascii="Calibri" w:eastAsia="Calibri" w:hAnsi="Calibri" w:cs="Times New Roman"/>
      <w:lang w:eastAsia="en-US"/>
    </w:rPr>
  </w:style>
  <w:style w:type="paragraph" w:customStyle="1" w:styleId="579E077C3F264D92849C824BABCE921630">
    <w:name w:val="579E077C3F264D92849C824BABCE921630"/>
    <w:rsid w:val="00F727D7"/>
    <w:rPr>
      <w:rFonts w:ascii="Calibri" w:eastAsia="Calibri" w:hAnsi="Calibri" w:cs="Times New Roman"/>
      <w:lang w:eastAsia="en-US"/>
    </w:rPr>
  </w:style>
  <w:style w:type="paragraph" w:customStyle="1" w:styleId="A0942ED2EE8844E4BE6CE560AACB53AE29">
    <w:name w:val="A0942ED2EE8844E4BE6CE560AACB53AE29"/>
    <w:rsid w:val="00F727D7"/>
    <w:rPr>
      <w:rFonts w:ascii="Calibri" w:eastAsia="Calibri" w:hAnsi="Calibri" w:cs="Times New Roman"/>
      <w:lang w:eastAsia="en-US"/>
    </w:rPr>
  </w:style>
  <w:style w:type="paragraph" w:customStyle="1" w:styleId="3785A68AA9354813B43E859B1D575FE928">
    <w:name w:val="3785A68AA9354813B43E859B1D575FE928"/>
    <w:rsid w:val="00F727D7"/>
    <w:rPr>
      <w:rFonts w:ascii="Calibri" w:eastAsia="Calibri" w:hAnsi="Calibri" w:cs="Times New Roman"/>
      <w:lang w:eastAsia="en-US"/>
    </w:rPr>
  </w:style>
  <w:style w:type="paragraph" w:customStyle="1" w:styleId="0DD77DFAF7CA4CAB985B6144E43B985627">
    <w:name w:val="0DD77DFAF7CA4CAB985B6144E43B985627"/>
    <w:rsid w:val="00F727D7"/>
    <w:rPr>
      <w:rFonts w:ascii="Calibri" w:eastAsia="Calibri" w:hAnsi="Calibri" w:cs="Times New Roman"/>
      <w:lang w:eastAsia="en-US"/>
    </w:rPr>
  </w:style>
  <w:style w:type="paragraph" w:customStyle="1" w:styleId="F5DDBF11E89047A39B2CCB4580F1574318">
    <w:name w:val="F5DDBF11E89047A39B2CCB4580F1574318"/>
    <w:rsid w:val="00F727D7"/>
    <w:rPr>
      <w:rFonts w:ascii="Calibri" w:eastAsia="Calibri" w:hAnsi="Calibri" w:cs="Times New Roman"/>
      <w:lang w:eastAsia="en-US"/>
    </w:rPr>
  </w:style>
  <w:style w:type="paragraph" w:customStyle="1" w:styleId="BC26A964781540BCBE838A9169FDFACD17">
    <w:name w:val="BC26A964781540BCBE838A9169FDFACD17"/>
    <w:rsid w:val="00F727D7"/>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4">
    <w:name w:val="9373C6EAB8A8469186F252278A1A4AC814"/>
    <w:rsid w:val="00F727D7"/>
    <w:rPr>
      <w:rFonts w:ascii="Calibri" w:eastAsia="Calibri" w:hAnsi="Calibri" w:cs="Times New Roman"/>
      <w:lang w:eastAsia="en-US"/>
    </w:rPr>
  </w:style>
  <w:style w:type="paragraph" w:customStyle="1" w:styleId="760074AA98824840B741ECA946F6F97A12">
    <w:name w:val="760074AA98824840B741ECA946F6F97A12"/>
    <w:rsid w:val="00F727D7"/>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0">
    <w:name w:val="FCB748DD22E1455392FCCC29502017BD30"/>
    <w:rsid w:val="00A76B00"/>
    <w:rPr>
      <w:rFonts w:ascii="Calibri" w:eastAsia="Calibri" w:hAnsi="Calibri" w:cs="Times New Roman"/>
      <w:lang w:eastAsia="en-US"/>
    </w:rPr>
  </w:style>
  <w:style w:type="paragraph" w:customStyle="1" w:styleId="FCB748DD22E1455392FCCC29502017BD31">
    <w:name w:val="FCB748DD22E1455392FCCC29502017BD31"/>
    <w:rsid w:val="00BF6F6F"/>
    <w:rPr>
      <w:rFonts w:ascii="Calibri" w:eastAsia="Calibri" w:hAnsi="Calibri" w:cs="Times New Roman"/>
      <w:lang w:eastAsia="en-US"/>
    </w:rPr>
  </w:style>
  <w:style w:type="paragraph" w:customStyle="1" w:styleId="8579BED579A74C3DBE2717840704EF2E32">
    <w:name w:val="8579BED579A74C3DBE2717840704EF2E32"/>
    <w:rsid w:val="00BF6F6F"/>
    <w:rPr>
      <w:rFonts w:ascii="Calibri" w:eastAsia="Calibri" w:hAnsi="Calibri" w:cs="Times New Roman"/>
      <w:lang w:eastAsia="en-US"/>
    </w:rPr>
  </w:style>
  <w:style w:type="paragraph" w:customStyle="1" w:styleId="579E077C3F264D92849C824BABCE921631">
    <w:name w:val="579E077C3F264D92849C824BABCE921631"/>
    <w:rsid w:val="00BF6F6F"/>
    <w:rPr>
      <w:rFonts w:ascii="Calibri" w:eastAsia="Calibri" w:hAnsi="Calibri" w:cs="Times New Roman"/>
      <w:lang w:eastAsia="en-US"/>
    </w:rPr>
  </w:style>
  <w:style w:type="paragraph" w:customStyle="1" w:styleId="A0942ED2EE8844E4BE6CE560AACB53AE30">
    <w:name w:val="A0942ED2EE8844E4BE6CE560AACB53AE30"/>
    <w:rsid w:val="00BF6F6F"/>
    <w:rPr>
      <w:rFonts w:ascii="Calibri" w:eastAsia="Calibri" w:hAnsi="Calibri" w:cs="Times New Roman"/>
      <w:lang w:eastAsia="en-US"/>
    </w:rPr>
  </w:style>
  <w:style w:type="paragraph" w:customStyle="1" w:styleId="3785A68AA9354813B43E859B1D575FE929">
    <w:name w:val="3785A68AA9354813B43E859B1D575FE929"/>
    <w:rsid w:val="00BF6F6F"/>
    <w:rPr>
      <w:rFonts w:ascii="Calibri" w:eastAsia="Calibri" w:hAnsi="Calibri" w:cs="Times New Roman"/>
      <w:lang w:eastAsia="en-US"/>
    </w:rPr>
  </w:style>
  <w:style w:type="paragraph" w:customStyle="1" w:styleId="0DD77DFAF7CA4CAB985B6144E43B985628">
    <w:name w:val="0DD77DFAF7CA4CAB985B6144E43B985628"/>
    <w:rsid w:val="00BF6F6F"/>
    <w:rPr>
      <w:rFonts w:ascii="Calibri" w:eastAsia="Calibri" w:hAnsi="Calibri" w:cs="Times New Roman"/>
      <w:lang w:eastAsia="en-US"/>
    </w:rPr>
  </w:style>
  <w:style w:type="paragraph" w:customStyle="1" w:styleId="F5DDBF11E89047A39B2CCB4580F1574319">
    <w:name w:val="F5DDBF11E89047A39B2CCB4580F1574319"/>
    <w:rsid w:val="00BF6F6F"/>
    <w:rPr>
      <w:rFonts w:ascii="Calibri" w:eastAsia="Calibri" w:hAnsi="Calibri" w:cs="Times New Roman"/>
      <w:lang w:eastAsia="en-US"/>
    </w:rPr>
  </w:style>
  <w:style w:type="paragraph" w:customStyle="1" w:styleId="BC26A964781540BCBE838A9169FDFACD18">
    <w:name w:val="BC26A964781540BCBE838A9169FDFACD18"/>
    <w:rsid w:val="00BF6F6F"/>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5">
    <w:name w:val="9373C6EAB8A8469186F252278A1A4AC815"/>
    <w:rsid w:val="00BF6F6F"/>
    <w:rPr>
      <w:rFonts w:ascii="Calibri" w:eastAsia="Calibri" w:hAnsi="Calibri" w:cs="Times New Roman"/>
      <w:lang w:eastAsia="en-US"/>
    </w:rPr>
  </w:style>
  <w:style w:type="paragraph" w:customStyle="1" w:styleId="760074AA98824840B741ECA946F6F97A13">
    <w:name w:val="760074AA98824840B741ECA946F6F97A13"/>
    <w:rsid w:val="00BF6F6F"/>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802667E741B4DF3AEB1D6256F7CADD4">
    <w:name w:val="F802667E741B4DF3AEB1D6256F7CADD4"/>
    <w:rsid w:val="000D0638"/>
  </w:style>
  <w:style w:type="paragraph" w:customStyle="1" w:styleId="C8F27A06BB6F492E9E9FBCA0B4AE6560">
    <w:name w:val="C8F27A06BB6F492E9E9FBCA0B4AE6560"/>
    <w:rsid w:val="000D0638"/>
  </w:style>
  <w:style w:type="paragraph" w:customStyle="1" w:styleId="FCB748DD22E1455392FCCC29502017BD32">
    <w:name w:val="FCB748DD22E1455392FCCC29502017BD32"/>
    <w:rsid w:val="009F5158"/>
    <w:rPr>
      <w:rFonts w:ascii="Calibri" w:eastAsia="Calibri" w:hAnsi="Calibri" w:cs="Times New Roman"/>
      <w:lang w:eastAsia="en-US"/>
    </w:rPr>
  </w:style>
  <w:style w:type="paragraph" w:customStyle="1" w:styleId="0DD77DFAF7CA4CAB985B6144E43B985629">
    <w:name w:val="0DD77DFAF7CA4CAB985B6144E43B985629"/>
    <w:rsid w:val="009F5158"/>
    <w:rPr>
      <w:rFonts w:ascii="Calibri" w:eastAsia="Calibri" w:hAnsi="Calibri" w:cs="Times New Roman"/>
      <w:lang w:eastAsia="en-US"/>
    </w:rPr>
  </w:style>
  <w:style w:type="paragraph" w:customStyle="1" w:styleId="F802667E741B4DF3AEB1D6256F7CADD41">
    <w:name w:val="F802667E741B4DF3AEB1D6256F7CADD41"/>
    <w:rsid w:val="009F5158"/>
    <w:rPr>
      <w:rFonts w:ascii="Calibri" w:eastAsia="Calibri" w:hAnsi="Calibri" w:cs="Times New Roman"/>
      <w:lang w:eastAsia="en-US"/>
    </w:rPr>
  </w:style>
  <w:style w:type="paragraph" w:customStyle="1" w:styleId="C8F27A06BB6F492E9E9FBCA0B4AE65601">
    <w:name w:val="C8F27A06BB6F492E9E9FBCA0B4AE65601"/>
    <w:rsid w:val="009F5158"/>
    <w:rPr>
      <w:rFonts w:ascii="Calibri" w:eastAsia="Calibri" w:hAnsi="Calibri" w:cs="Times New Roman"/>
      <w:lang w:eastAsia="en-US"/>
    </w:rPr>
  </w:style>
  <w:style w:type="paragraph" w:customStyle="1" w:styleId="F5DDBF11E89047A39B2CCB4580F1574320">
    <w:name w:val="F5DDBF11E89047A39B2CCB4580F1574320"/>
    <w:rsid w:val="009F5158"/>
    <w:rPr>
      <w:rFonts w:ascii="Calibri" w:eastAsia="Calibri" w:hAnsi="Calibri" w:cs="Times New Roman"/>
      <w:lang w:eastAsia="en-US"/>
    </w:rPr>
  </w:style>
  <w:style w:type="paragraph" w:customStyle="1" w:styleId="BC26A964781540BCBE838A9169FDFACD19">
    <w:name w:val="BC26A964781540BCBE838A9169FDFACD19"/>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6">
    <w:name w:val="9373C6EAB8A8469186F252278A1A4AC816"/>
    <w:rsid w:val="009F5158"/>
    <w:rPr>
      <w:rFonts w:ascii="Calibri" w:eastAsia="Calibri" w:hAnsi="Calibri" w:cs="Times New Roman"/>
      <w:lang w:eastAsia="en-US"/>
    </w:rPr>
  </w:style>
  <w:style w:type="paragraph" w:customStyle="1" w:styleId="760074AA98824840B741ECA946F6F97A14">
    <w:name w:val="760074AA98824840B741ECA946F6F97A14"/>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3">
    <w:name w:val="FCB748DD22E1455392FCCC29502017BD33"/>
    <w:rsid w:val="009F5158"/>
    <w:rPr>
      <w:rFonts w:ascii="Calibri" w:eastAsia="Calibri" w:hAnsi="Calibri" w:cs="Times New Roman"/>
      <w:lang w:eastAsia="en-US"/>
    </w:rPr>
  </w:style>
  <w:style w:type="paragraph" w:customStyle="1" w:styleId="0DD77DFAF7CA4CAB985B6144E43B985630">
    <w:name w:val="0DD77DFAF7CA4CAB985B6144E43B985630"/>
    <w:rsid w:val="009F5158"/>
    <w:rPr>
      <w:rFonts w:ascii="Calibri" w:eastAsia="Calibri" w:hAnsi="Calibri" w:cs="Times New Roman"/>
      <w:lang w:eastAsia="en-US"/>
    </w:rPr>
  </w:style>
  <w:style w:type="paragraph" w:customStyle="1" w:styleId="F802667E741B4DF3AEB1D6256F7CADD42">
    <w:name w:val="F802667E741B4DF3AEB1D6256F7CADD42"/>
    <w:rsid w:val="009F5158"/>
    <w:rPr>
      <w:rFonts w:ascii="Calibri" w:eastAsia="Calibri" w:hAnsi="Calibri" w:cs="Times New Roman"/>
      <w:lang w:eastAsia="en-US"/>
    </w:rPr>
  </w:style>
  <w:style w:type="paragraph" w:customStyle="1" w:styleId="C8F27A06BB6F492E9E9FBCA0B4AE65602">
    <w:name w:val="C8F27A06BB6F492E9E9FBCA0B4AE65602"/>
    <w:rsid w:val="009F5158"/>
    <w:rPr>
      <w:rFonts w:ascii="Calibri" w:eastAsia="Calibri" w:hAnsi="Calibri" w:cs="Times New Roman"/>
      <w:lang w:eastAsia="en-US"/>
    </w:rPr>
  </w:style>
  <w:style w:type="paragraph" w:customStyle="1" w:styleId="85C2D281FAAF4B2D9980CAE164B7D8E6">
    <w:name w:val="85C2D281FAAF4B2D9980CAE164B7D8E6"/>
    <w:rsid w:val="009F5158"/>
    <w:rPr>
      <w:rFonts w:ascii="Calibri" w:eastAsia="Calibri" w:hAnsi="Calibri" w:cs="Times New Roman"/>
      <w:lang w:eastAsia="en-US"/>
    </w:rPr>
  </w:style>
  <w:style w:type="paragraph" w:customStyle="1" w:styleId="F5DDBF11E89047A39B2CCB4580F1574321">
    <w:name w:val="F5DDBF11E89047A39B2CCB4580F1574321"/>
    <w:rsid w:val="009F5158"/>
    <w:rPr>
      <w:rFonts w:ascii="Calibri" w:eastAsia="Calibri" w:hAnsi="Calibri" w:cs="Times New Roman"/>
      <w:lang w:eastAsia="en-US"/>
    </w:rPr>
  </w:style>
  <w:style w:type="paragraph" w:customStyle="1" w:styleId="BC26A964781540BCBE838A9169FDFACD20">
    <w:name w:val="BC26A964781540BCBE838A9169FDFACD20"/>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7">
    <w:name w:val="9373C6EAB8A8469186F252278A1A4AC817"/>
    <w:rsid w:val="009F5158"/>
    <w:rPr>
      <w:rFonts w:ascii="Calibri" w:eastAsia="Calibri" w:hAnsi="Calibri" w:cs="Times New Roman"/>
      <w:lang w:eastAsia="en-US"/>
    </w:rPr>
  </w:style>
  <w:style w:type="paragraph" w:customStyle="1" w:styleId="760074AA98824840B741ECA946F6F97A15">
    <w:name w:val="760074AA98824840B741ECA946F6F97A15"/>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CCC34B86432D43DF98DC62564551D1EB">
    <w:name w:val="CCC34B86432D43DF98DC62564551D1EB"/>
    <w:rsid w:val="009F5158"/>
  </w:style>
  <w:style w:type="paragraph" w:customStyle="1" w:styleId="60011865024748DABD8FEA9BF66100F5">
    <w:name w:val="60011865024748DABD8FEA9BF66100F5"/>
    <w:rsid w:val="009F5158"/>
  </w:style>
  <w:style w:type="paragraph" w:customStyle="1" w:styleId="E05B2059F5D442E1AA83ACAB99936616">
    <w:name w:val="E05B2059F5D442E1AA83ACAB99936616"/>
    <w:rsid w:val="009F5158"/>
  </w:style>
  <w:style w:type="paragraph" w:customStyle="1" w:styleId="FCB748DD22E1455392FCCC29502017BD34">
    <w:name w:val="FCB748DD22E1455392FCCC29502017BD34"/>
    <w:rsid w:val="009F5158"/>
    <w:rPr>
      <w:rFonts w:ascii="Calibri" w:eastAsia="Calibri" w:hAnsi="Calibri" w:cs="Times New Roman"/>
      <w:lang w:eastAsia="en-US"/>
    </w:rPr>
  </w:style>
  <w:style w:type="paragraph" w:customStyle="1" w:styleId="0DD77DFAF7CA4CAB985B6144E43B985631">
    <w:name w:val="0DD77DFAF7CA4CAB985B6144E43B985631"/>
    <w:rsid w:val="009F5158"/>
    <w:rPr>
      <w:rFonts w:ascii="Calibri" w:eastAsia="Calibri" w:hAnsi="Calibri" w:cs="Times New Roman"/>
      <w:lang w:eastAsia="en-US"/>
    </w:rPr>
  </w:style>
  <w:style w:type="paragraph" w:customStyle="1" w:styleId="F802667E741B4DF3AEB1D6256F7CADD43">
    <w:name w:val="F802667E741B4DF3AEB1D6256F7CADD43"/>
    <w:rsid w:val="009F5158"/>
    <w:rPr>
      <w:rFonts w:ascii="Calibri" w:eastAsia="Calibri" w:hAnsi="Calibri" w:cs="Times New Roman"/>
      <w:lang w:eastAsia="en-US"/>
    </w:rPr>
  </w:style>
  <w:style w:type="paragraph" w:customStyle="1" w:styleId="C8F27A06BB6F492E9E9FBCA0B4AE65603">
    <w:name w:val="C8F27A06BB6F492E9E9FBCA0B4AE65603"/>
    <w:rsid w:val="009F5158"/>
    <w:rPr>
      <w:rFonts w:ascii="Calibri" w:eastAsia="Calibri" w:hAnsi="Calibri" w:cs="Times New Roman"/>
      <w:lang w:eastAsia="en-US"/>
    </w:rPr>
  </w:style>
  <w:style w:type="paragraph" w:customStyle="1" w:styleId="85C2D281FAAF4B2D9980CAE164B7D8E61">
    <w:name w:val="85C2D281FAAF4B2D9980CAE164B7D8E61"/>
    <w:rsid w:val="009F5158"/>
    <w:rPr>
      <w:rFonts w:ascii="Calibri" w:eastAsia="Calibri" w:hAnsi="Calibri" w:cs="Times New Roman"/>
      <w:lang w:eastAsia="en-US"/>
    </w:rPr>
  </w:style>
  <w:style w:type="paragraph" w:customStyle="1" w:styleId="CCC34B86432D43DF98DC62564551D1EB1">
    <w:name w:val="CCC34B86432D43DF98DC62564551D1EB1"/>
    <w:rsid w:val="009F5158"/>
    <w:rPr>
      <w:rFonts w:ascii="Calibri" w:eastAsia="Calibri" w:hAnsi="Calibri" w:cs="Times New Roman"/>
      <w:lang w:eastAsia="en-US"/>
    </w:rPr>
  </w:style>
  <w:style w:type="paragraph" w:customStyle="1" w:styleId="60011865024748DABD8FEA9BF66100F51">
    <w:name w:val="60011865024748DABD8FEA9BF66100F51"/>
    <w:rsid w:val="009F5158"/>
    <w:rPr>
      <w:rFonts w:ascii="Calibri" w:eastAsia="Calibri" w:hAnsi="Calibri" w:cs="Times New Roman"/>
      <w:lang w:eastAsia="en-US"/>
    </w:rPr>
  </w:style>
  <w:style w:type="paragraph" w:customStyle="1" w:styleId="E05B2059F5D442E1AA83ACAB999366161">
    <w:name w:val="E05B2059F5D442E1AA83ACAB999366161"/>
    <w:rsid w:val="009F5158"/>
    <w:rPr>
      <w:rFonts w:ascii="Calibri" w:eastAsia="Calibri" w:hAnsi="Calibri" w:cs="Times New Roman"/>
      <w:lang w:eastAsia="en-US"/>
    </w:rPr>
  </w:style>
  <w:style w:type="paragraph" w:customStyle="1" w:styleId="F5DDBF11E89047A39B2CCB4580F1574322">
    <w:name w:val="F5DDBF11E89047A39B2CCB4580F1574322"/>
    <w:rsid w:val="009F5158"/>
    <w:rPr>
      <w:rFonts w:ascii="Calibri" w:eastAsia="Calibri" w:hAnsi="Calibri" w:cs="Times New Roman"/>
      <w:lang w:eastAsia="en-US"/>
    </w:rPr>
  </w:style>
  <w:style w:type="paragraph" w:customStyle="1" w:styleId="BC26A964781540BCBE838A9169FDFACD21">
    <w:name w:val="BC26A964781540BCBE838A9169FDFACD21"/>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8">
    <w:name w:val="9373C6EAB8A8469186F252278A1A4AC818"/>
    <w:rsid w:val="009F5158"/>
    <w:rPr>
      <w:rFonts w:ascii="Calibri" w:eastAsia="Calibri" w:hAnsi="Calibri" w:cs="Times New Roman"/>
      <w:lang w:eastAsia="en-US"/>
    </w:rPr>
  </w:style>
  <w:style w:type="paragraph" w:customStyle="1" w:styleId="760074AA98824840B741ECA946F6F97A16">
    <w:name w:val="760074AA98824840B741ECA946F6F97A16"/>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5">
    <w:name w:val="FCB748DD22E1455392FCCC29502017BD35"/>
    <w:rsid w:val="009F5158"/>
    <w:rPr>
      <w:rFonts w:ascii="Calibri" w:eastAsia="Calibri" w:hAnsi="Calibri" w:cs="Times New Roman"/>
      <w:lang w:eastAsia="en-US"/>
    </w:rPr>
  </w:style>
  <w:style w:type="paragraph" w:customStyle="1" w:styleId="0DD77DFAF7CA4CAB985B6144E43B985632">
    <w:name w:val="0DD77DFAF7CA4CAB985B6144E43B985632"/>
    <w:rsid w:val="009F5158"/>
    <w:rPr>
      <w:rFonts w:ascii="Calibri" w:eastAsia="Calibri" w:hAnsi="Calibri" w:cs="Times New Roman"/>
      <w:lang w:eastAsia="en-US"/>
    </w:rPr>
  </w:style>
  <w:style w:type="paragraph" w:customStyle="1" w:styleId="F802667E741B4DF3AEB1D6256F7CADD44">
    <w:name w:val="F802667E741B4DF3AEB1D6256F7CADD44"/>
    <w:rsid w:val="009F5158"/>
    <w:rPr>
      <w:rFonts w:ascii="Calibri" w:eastAsia="Calibri" w:hAnsi="Calibri" w:cs="Times New Roman"/>
      <w:lang w:eastAsia="en-US"/>
    </w:rPr>
  </w:style>
  <w:style w:type="paragraph" w:customStyle="1" w:styleId="C8F27A06BB6F492E9E9FBCA0B4AE65604">
    <w:name w:val="C8F27A06BB6F492E9E9FBCA0B4AE65604"/>
    <w:rsid w:val="009F5158"/>
    <w:rPr>
      <w:rFonts w:ascii="Calibri" w:eastAsia="Calibri" w:hAnsi="Calibri" w:cs="Times New Roman"/>
      <w:lang w:eastAsia="en-US"/>
    </w:rPr>
  </w:style>
  <w:style w:type="paragraph" w:customStyle="1" w:styleId="85C2D281FAAF4B2D9980CAE164B7D8E62">
    <w:name w:val="85C2D281FAAF4B2D9980CAE164B7D8E62"/>
    <w:rsid w:val="009F5158"/>
    <w:rPr>
      <w:rFonts w:ascii="Calibri" w:eastAsia="Calibri" w:hAnsi="Calibri" w:cs="Times New Roman"/>
      <w:lang w:eastAsia="en-US"/>
    </w:rPr>
  </w:style>
  <w:style w:type="paragraph" w:customStyle="1" w:styleId="CCC34B86432D43DF98DC62564551D1EB2">
    <w:name w:val="CCC34B86432D43DF98DC62564551D1EB2"/>
    <w:rsid w:val="009F5158"/>
    <w:rPr>
      <w:rFonts w:ascii="Calibri" w:eastAsia="Calibri" w:hAnsi="Calibri" w:cs="Times New Roman"/>
      <w:lang w:eastAsia="en-US"/>
    </w:rPr>
  </w:style>
  <w:style w:type="paragraph" w:customStyle="1" w:styleId="60011865024748DABD8FEA9BF66100F52">
    <w:name w:val="60011865024748DABD8FEA9BF66100F52"/>
    <w:rsid w:val="009F5158"/>
    <w:rPr>
      <w:rFonts w:ascii="Calibri" w:eastAsia="Calibri" w:hAnsi="Calibri" w:cs="Times New Roman"/>
      <w:lang w:eastAsia="en-US"/>
    </w:rPr>
  </w:style>
  <w:style w:type="paragraph" w:customStyle="1" w:styleId="E05B2059F5D442E1AA83ACAB999366162">
    <w:name w:val="E05B2059F5D442E1AA83ACAB999366162"/>
    <w:rsid w:val="009F5158"/>
    <w:rPr>
      <w:rFonts w:ascii="Calibri" w:eastAsia="Calibri" w:hAnsi="Calibri" w:cs="Times New Roman"/>
      <w:lang w:eastAsia="en-US"/>
    </w:rPr>
  </w:style>
  <w:style w:type="paragraph" w:customStyle="1" w:styleId="F5DDBF11E89047A39B2CCB4580F1574323">
    <w:name w:val="F5DDBF11E89047A39B2CCB4580F1574323"/>
    <w:rsid w:val="009F5158"/>
    <w:rPr>
      <w:rFonts w:ascii="Calibri" w:eastAsia="Calibri" w:hAnsi="Calibri" w:cs="Times New Roman"/>
      <w:lang w:eastAsia="en-US"/>
    </w:rPr>
  </w:style>
  <w:style w:type="paragraph" w:customStyle="1" w:styleId="BC26A964781540BCBE838A9169FDFACD22">
    <w:name w:val="BC26A964781540BCBE838A9169FDFACD22"/>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19">
    <w:name w:val="9373C6EAB8A8469186F252278A1A4AC819"/>
    <w:rsid w:val="009F5158"/>
    <w:rPr>
      <w:rFonts w:ascii="Calibri" w:eastAsia="Calibri" w:hAnsi="Calibri" w:cs="Times New Roman"/>
      <w:lang w:eastAsia="en-US"/>
    </w:rPr>
  </w:style>
  <w:style w:type="paragraph" w:customStyle="1" w:styleId="760074AA98824840B741ECA946F6F97A17">
    <w:name w:val="760074AA98824840B741ECA946F6F97A17"/>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6">
    <w:name w:val="FCB748DD22E1455392FCCC29502017BD36"/>
    <w:rsid w:val="009F5158"/>
    <w:rPr>
      <w:rFonts w:ascii="Calibri" w:eastAsia="Calibri" w:hAnsi="Calibri" w:cs="Times New Roman"/>
      <w:lang w:eastAsia="en-US"/>
    </w:rPr>
  </w:style>
  <w:style w:type="paragraph" w:customStyle="1" w:styleId="0DD77DFAF7CA4CAB985B6144E43B985633">
    <w:name w:val="0DD77DFAF7CA4CAB985B6144E43B985633"/>
    <w:rsid w:val="009F5158"/>
    <w:rPr>
      <w:rFonts w:ascii="Calibri" w:eastAsia="Calibri" w:hAnsi="Calibri" w:cs="Times New Roman"/>
      <w:lang w:eastAsia="en-US"/>
    </w:rPr>
  </w:style>
  <w:style w:type="paragraph" w:customStyle="1" w:styleId="F802667E741B4DF3AEB1D6256F7CADD45">
    <w:name w:val="F802667E741B4DF3AEB1D6256F7CADD45"/>
    <w:rsid w:val="009F5158"/>
    <w:rPr>
      <w:rFonts w:ascii="Calibri" w:eastAsia="Calibri" w:hAnsi="Calibri" w:cs="Times New Roman"/>
      <w:lang w:eastAsia="en-US"/>
    </w:rPr>
  </w:style>
  <w:style w:type="paragraph" w:customStyle="1" w:styleId="C8F27A06BB6F492E9E9FBCA0B4AE65605">
    <w:name w:val="C8F27A06BB6F492E9E9FBCA0B4AE65605"/>
    <w:rsid w:val="009F5158"/>
    <w:rPr>
      <w:rFonts w:ascii="Calibri" w:eastAsia="Calibri" w:hAnsi="Calibri" w:cs="Times New Roman"/>
      <w:lang w:eastAsia="en-US"/>
    </w:rPr>
  </w:style>
  <w:style w:type="paragraph" w:customStyle="1" w:styleId="85C2D281FAAF4B2D9980CAE164B7D8E63">
    <w:name w:val="85C2D281FAAF4B2D9980CAE164B7D8E63"/>
    <w:rsid w:val="009F5158"/>
    <w:rPr>
      <w:rFonts w:ascii="Calibri" w:eastAsia="Calibri" w:hAnsi="Calibri" w:cs="Times New Roman"/>
      <w:lang w:eastAsia="en-US"/>
    </w:rPr>
  </w:style>
  <w:style w:type="paragraph" w:customStyle="1" w:styleId="CCC34B86432D43DF98DC62564551D1EB3">
    <w:name w:val="CCC34B86432D43DF98DC62564551D1EB3"/>
    <w:rsid w:val="009F5158"/>
    <w:rPr>
      <w:rFonts w:ascii="Calibri" w:eastAsia="Calibri" w:hAnsi="Calibri" w:cs="Times New Roman"/>
      <w:lang w:eastAsia="en-US"/>
    </w:rPr>
  </w:style>
  <w:style w:type="paragraph" w:customStyle="1" w:styleId="60011865024748DABD8FEA9BF66100F53">
    <w:name w:val="60011865024748DABD8FEA9BF66100F53"/>
    <w:rsid w:val="009F5158"/>
    <w:rPr>
      <w:rFonts w:ascii="Calibri" w:eastAsia="Calibri" w:hAnsi="Calibri" w:cs="Times New Roman"/>
      <w:lang w:eastAsia="en-US"/>
    </w:rPr>
  </w:style>
  <w:style w:type="paragraph" w:customStyle="1" w:styleId="E05B2059F5D442E1AA83ACAB999366163">
    <w:name w:val="E05B2059F5D442E1AA83ACAB999366163"/>
    <w:rsid w:val="009F5158"/>
    <w:rPr>
      <w:rFonts w:ascii="Calibri" w:eastAsia="Calibri" w:hAnsi="Calibri" w:cs="Times New Roman"/>
      <w:lang w:eastAsia="en-US"/>
    </w:rPr>
  </w:style>
  <w:style w:type="paragraph" w:customStyle="1" w:styleId="F5DDBF11E89047A39B2CCB4580F1574324">
    <w:name w:val="F5DDBF11E89047A39B2CCB4580F1574324"/>
    <w:rsid w:val="009F5158"/>
    <w:rPr>
      <w:rFonts w:ascii="Calibri" w:eastAsia="Calibri" w:hAnsi="Calibri" w:cs="Times New Roman"/>
      <w:lang w:eastAsia="en-US"/>
    </w:rPr>
  </w:style>
  <w:style w:type="paragraph" w:customStyle="1" w:styleId="BC26A964781540BCBE838A9169FDFACD23">
    <w:name w:val="BC26A964781540BCBE838A9169FDFACD23"/>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20">
    <w:name w:val="9373C6EAB8A8469186F252278A1A4AC820"/>
    <w:rsid w:val="009F5158"/>
    <w:rPr>
      <w:rFonts w:ascii="Calibri" w:eastAsia="Calibri" w:hAnsi="Calibri" w:cs="Times New Roman"/>
      <w:lang w:eastAsia="en-US"/>
    </w:rPr>
  </w:style>
  <w:style w:type="paragraph" w:customStyle="1" w:styleId="760074AA98824840B741ECA946F6F97A18">
    <w:name w:val="760074AA98824840B741ECA946F6F97A18"/>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7">
    <w:name w:val="FCB748DD22E1455392FCCC29502017BD37"/>
    <w:rsid w:val="009F5158"/>
    <w:rPr>
      <w:rFonts w:ascii="Calibri" w:eastAsia="Calibri" w:hAnsi="Calibri" w:cs="Times New Roman"/>
      <w:lang w:eastAsia="en-US"/>
    </w:rPr>
  </w:style>
  <w:style w:type="paragraph" w:customStyle="1" w:styleId="0DD77DFAF7CA4CAB985B6144E43B985634">
    <w:name w:val="0DD77DFAF7CA4CAB985B6144E43B985634"/>
    <w:rsid w:val="009F5158"/>
    <w:rPr>
      <w:rFonts w:ascii="Calibri" w:eastAsia="Calibri" w:hAnsi="Calibri" w:cs="Times New Roman"/>
      <w:lang w:eastAsia="en-US"/>
    </w:rPr>
  </w:style>
  <w:style w:type="paragraph" w:customStyle="1" w:styleId="F802667E741B4DF3AEB1D6256F7CADD46">
    <w:name w:val="F802667E741B4DF3AEB1D6256F7CADD46"/>
    <w:rsid w:val="009F5158"/>
    <w:rPr>
      <w:rFonts w:ascii="Calibri" w:eastAsia="Calibri" w:hAnsi="Calibri" w:cs="Times New Roman"/>
      <w:lang w:eastAsia="en-US"/>
    </w:rPr>
  </w:style>
  <w:style w:type="paragraph" w:customStyle="1" w:styleId="C8F27A06BB6F492E9E9FBCA0B4AE65606">
    <w:name w:val="C8F27A06BB6F492E9E9FBCA0B4AE65606"/>
    <w:rsid w:val="009F5158"/>
    <w:rPr>
      <w:rFonts w:ascii="Calibri" w:eastAsia="Calibri" w:hAnsi="Calibri" w:cs="Times New Roman"/>
      <w:lang w:eastAsia="en-US"/>
    </w:rPr>
  </w:style>
  <w:style w:type="paragraph" w:customStyle="1" w:styleId="85C2D281FAAF4B2D9980CAE164B7D8E64">
    <w:name w:val="85C2D281FAAF4B2D9980CAE164B7D8E64"/>
    <w:rsid w:val="009F5158"/>
    <w:rPr>
      <w:rFonts w:ascii="Calibri" w:eastAsia="Calibri" w:hAnsi="Calibri" w:cs="Times New Roman"/>
      <w:lang w:eastAsia="en-US"/>
    </w:rPr>
  </w:style>
  <w:style w:type="paragraph" w:customStyle="1" w:styleId="CCC34B86432D43DF98DC62564551D1EB4">
    <w:name w:val="CCC34B86432D43DF98DC62564551D1EB4"/>
    <w:rsid w:val="009F5158"/>
    <w:rPr>
      <w:rFonts w:ascii="Calibri" w:eastAsia="Calibri" w:hAnsi="Calibri" w:cs="Times New Roman"/>
      <w:lang w:eastAsia="en-US"/>
    </w:rPr>
  </w:style>
  <w:style w:type="paragraph" w:customStyle="1" w:styleId="60011865024748DABD8FEA9BF66100F54">
    <w:name w:val="60011865024748DABD8FEA9BF66100F54"/>
    <w:rsid w:val="009F5158"/>
    <w:rPr>
      <w:rFonts w:ascii="Calibri" w:eastAsia="Calibri" w:hAnsi="Calibri" w:cs="Times New Roman"/>
      <w:lang w:eastAsia="en-US"/>
    </w:rPr>
  </w:style>
  <w:style w:type="paragraph" w:customStyle="1" w:styleId="E05B2059F5D442E1AA83ACAB999366164">
    <w:name w:val="E05B2059F5D442E1AA83ACAB999366164"/>
    <w:rsid w:val="009F5158"/>
    <w:rPr>
      <w:rFonts w:ascii="Calibri" w:eastAsia="Calibri" w:hAnsi="Calibri" w:cs="Times New Roman"/>
      <w:lang w:eastAsia="en-US"/>
    </w:rPr>
  </w:style>
  <w:style w:type="paragraph" w:customStyle="1" w:styleId="F5DDBF11E89047A39B2CCB4580F1574325">
    <w:name w:val="F5DDBF11E89047A39B2CCB4580F1574325"/>
    <w:rsid w:val="009F5158"/>
    <w:rPr>
      <w:rFonts w:ascii="Calibri" w:eastAsia="Calibri" w:hAnsi="Calibri" w:cs="Times New Roman"/>
      <w:lang w:eastAsia="en-US"/>
    </w:rPr>
  </w:style>
  <w:style w:type="paragraph" w:customStyle="1" w:styleId="BC26A964781540BCBE838A9169FDFACD24">
    <w:name w:val="BC26A964781540BCBE838A9169FDFACD24"/>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21">
    <w:name w:val="9373C6EAB8A8469186F252278A1A4AC821"/>
    <w:rsid w:val="009F5158"/>
    <w:rPr>
      <w:rFonts w:ascii="Calibri" w:eastAsia="Calibri" w:hAnsi="Calibri" w:cs="Times New Roman"/>
      <w:lang w:eastAsia="en-US"/>
    </w:rPr>
  </w:style>
  <w:style w:type="paragraph" w:customStyle="1" w:styleId="760074AA98824840B741ECA946F6F97A19">
    <w:name w:val="760074AA98824840B741ECA946F6F97A19"/>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4885E4E63A3C46ABBFBF374FB1BDC8D0">
    <w:name w:val="4885E4E63A3C46ABBFBF374FB1BDC8D0"/>
    <w:rsid w:val="009F5158"/>
  </w:style>
  <w:style w:type="paragraph" w:customStyle="1" w:styleId="F8E53DB7B01742A3BB8277BBF8866476">
    <w:name w:val="F8E53DB7B01742A3BB8277BBF8866476"/>
    <w:rsid w:val="009F5158"/>
  </w:style>
  <w:style w:type="paragraph" w:customStyle="1" w:styleId="00DCEB36179D419C9FD58D2B9359DFB1">
    <w:name w:val="00DCEB36179D419C9FD58D2B9359DFB1"/>
    <w:rsid w:val="009F5158"/>
  </w:style>
  <w:style w:type="paragraph" w:customStyle="1" w:styleId="FCB748DD22E1455392FCCC29502017BD38">
    <w:name w:val="FCB748DD22E1455392FCCC29502017BD38"/>
    <w:rsid w:val="009F5158"/>
    <w:rPr>
      <w:rFonts w:ascii="Calibri" w:eastAsia="Calibri" w:hAnsi="Calibri" w:cs="Times New Roman"/>
      <w:lang w:eastAsia="en-US"/>
    </w:rPr>
  </w:style>
  <w:style w:type="paragraph" w:customStyle="1" w:styleId="0DD77DFAF7CA4CAB985B6144E43B985635">
    <w:name w:val="0DD77DFAF7CA4CAB985B6144E43B985635"/>
    <w:rsid w:val="009F5158"/>
    <w:rPr>
      <w:rFonts w:ascii="Calibri" w:eastAsia="Calibri" w:hAnsi="Calibri" w:cs="Times New Roman"/>
      <w:lang w:eastAsia="en-US"/>
    </w:rPr>
  </w:style>
  <w:style w:type="paragraph" w:customStyle="1" w:styleId="F802667E741B4DF3AEB1D6256F7CADD47">
    <w:name w:val="F802667E741B4DF3AEB1D6256F7CADD47"/>
    <w:rsid w:val="009F5158"/>
    <w:rPr>
      <w:rFonts w:ascii="Calibri" w:eastAsia="Calibri" w:hAnsi="Calibri" w:cs="Times New Roman"/>
      <w:lang w:eastAsia="en-US"/>
    </w:rPr>
  </w:style>
  <w:style w:type="paragraph" w:customStyle="1" w:styleId="C8F27A06BB6F492E9E9FBCA0B4AE65607">
    <w:name w:val="C8F27A06BB6F492E9E9FBCA0B4AE65607"/>
    <w:rsid w:val="009F5158"/>
    <w:rPr>
      <w:rFonts w:ascii="Calibri" w:eastAsia="Calibri" w:hAnsi="Calibri" w:cs="Times New Roman"/>
      <w:lang w:eastAsia="en-US"/>
    </w:rPr>
  </w:style>
  <w:style w:type="paragraph" w:customStyle="1" w:styleId="85C2D281FAAF4B2D9980CAE164B7D8E65">
    <w:name w:val="85C2D281FAAF4B2D9980CAE164B7D8E65"/>
    <w:rsid w:val="009F5158"/>
    <w:rPr>
      <w:rFonts w:ascii="Calibri" w:eastAsia="Calibri" w:hAnsi="Calibri" w:cs="Times New Roman"/>
      <w:lang w:eastAsia="en-US"/>
    </w:rPr>
  </w:style>
  <w:style w:type="paragraph" w:customStyle="1" w:styleId="4885E4E63A3C46ABBFBF374FB1BDC8D01">
    <w:name w:val="4885E4E63A3C46ABBFBF374FB1BDC8D01"/>
    <w:rsid w:val="009F5158"/>
    <w:rPr>
      <w:rFonts w:ascii="Calibri" w:eastAsia="Calibri" w:hAnsi="Calibri" w:cs="Times New Roman"/>
      <w:lang w:eastAsia="en-US"/>
    </w:rPr>
  </w:style>
  <w:style w:type="paragraph" w:customStyle="1" w:styleId="F8E53DB7B01742A3BB8277BBF88664761">
    <w:name w:val="F8E53DB7B01742A3BB8277BBF88664761"/>
    <w:rsid w:val="009F5158"/>
    <w:rPr>
      <w:rFonts w:ascii="Calibri" w:eastAsia="Calibri" w:hAnsi="Calibri" w:cs="Times New Roman"/>
      <w:lang w:eastAsia="en-US"/>
    </w:rPr>
  </w:style>
  <w:style w:type="paragraph" w:customStyle="1" w:styleId="00DCEB36179D419C9FD58D2B9359DFB11">
    <w:name w:val="00DCEB36179D419C9FD58D2B9359DFB11"/>
    <w:rsid w:val="009F5158"/>
    <w:rPr>
      <w:rFonts w:ascii="Calibri" w:eastAsia="Calibri" w:hAnsi="Calibri" w:cs="Times New Roman"/>
      <w:lang w:eastAsia="en-US"/>
    </w:rPr>
  </w:style>
  <w:style w:type="paragraph" w:customStyle="1" w:styleId="F5DDBF11E89047A39B2CCB4580F1574326">
    <w:name w:val="F5DDBF11E89047A39B2CCB4580F1574326"/>
    <w:rsid w:val="009F5158"/>
    <w:rPr>
      <w:rFonts w:ascii="Calibri" w:eastAsia="Calibri" w:hAnsi="Calibri" w:cs="Times New Roman"/>
      <w:lang w:eastAsia="en-US"/>
    </w:rPr>
  </w:style>
  <w:style w:type="paragraph" w:customStyle="1" w:styleId="BC26A964781540BCBE838A9169FDFACD25">
    <w:name w:val="BC26A964781540BCBE838A9169FDFACD25"/>
    <w:rsid w:val="009F5158"/>
    <w:pPr>
      <w:suppressAutoHyphens/>
      <w:spacing w:before="120" w:after="120" w:line="360" w:lineRule="auto"/>
      <w:ind w:left="720"/>
      <w:contextualSpacing/>
      <w:jc w:val="both"/>
    </w:pPr>
    <w:rPr>
      <w:rFonts w:ascii="Arial" w:eastAsia="Times New Roman" w:hAnsi="Arial" w:cs="Arial"/>
      <w:sz w:val="24"/>
      <w:szCs w:val="24"/>
      <w:lang w:eastAsia="ar-SA"/>
    </w:rPr>
  </w:style>
  <w:style w:type="paragraph" w:customStyle="1" w:styleId="9373C6EAB8A8469186F252278A1A4AC822">
    <w:name w:val="9373C6EAB8A8469186F252278A1A4AC822"/>
    <w:rsid w:val="009F5158"/>
    <w:rPr>
      <w:rFonts w:ascii="Calibri" w:eastAsia="Calibri" w:hAnsi="Calibri" w:cs="Times New Roman"/>
      <w:lang w:eastAsia="en-US"/>
    </w:rPr>
  </w:style>
  <w:style w:type="paragraph" w:customStyle="1" w:styleId="760074AA98824840B741ECA946F6F97A20">
    <w:name w:val="760074AA98824840B741ECA946F6F97A20"/>
    <w:rsid w:val="009F5158"/>
    <w:pPr>
      <w:keepNext/>
      <w:keepLines/>
      <w:tabs>
        <w:tab w:val="left" w:pos="993"/>
      </w:tabs>
      <w:spacing w:before="240" w:after="120"/>
      <w:ind w:left="432" w:hanging="432"/>
      <w:outlineLvl w:val="1"/>
    </w:pPr>
    <w:rPr>
      <w:rFonts w:ascii="Cambria" w:eastAsia="Andale Sans UI" w:hAnsi="Cambria" w:cs="Times New Roman"/>
      <w:b/>
      <w:bCs/>
      <w:color w:val="1F497D"/>
      <w:sz w:val="26"/>
      <w:szCs w:val="26"/>
      <w:lang w:eastAsia="en-US"/>
    </w:rPr>
  </w:style>
  <w:style w:type="paragraph" w:customStyle="1" w:styleId="FCB748DD22E1455392FCCC29502017BD39">
    <w:name w:val="FCB748DD22E1455392FCCC29502017BD39"/>
    <w:rsid w:val="00D2266C"/>
    <w:rPr>
      <w:rFonts w:ascii="Calibri" w:eastAsia="Calibri" w:hAnsi="Calibri" w:cs="Times New Roman"/>
      <w:lang w:eastAsia="en-US"/>
    </w:rPr>
  </w:style>
  <w:style w:type="paragraph" w:customStyle="1" w:styleId="0DD77DFAF7CA4CAB985B6144E43B985636">
    <w:name w:val="0DD77DFAF7CA4CAB985B6144E43B985636"/>
    <w:rsid w:val="00D2266C"/>
    <w:rPr>
      <w:rFonts w:ascii="Calibri" w:eastAsia="Calibri" w:hAnsi="Calibri" w:cs="Times New Roman"/>
      <w:lang w:eastAsia="en-US"/>
    </w:rPr>
  </w:style>
  <w:style w:type="paragraph" w:customStyle="1" w:styleId="F802667E741B4DF3AEB1D6256F7CADD48">
    <w:name w:val="F802667E741B4DF3AEB1D6256F7CADD48"/>
    <w:rsid w:val="00D2266C"/>
    <w:rPr>
      <w:rFonts w:ascii="Calibri" w:eastAsia="Calibri" w:hAnsi="Calibri" w:cs="Times New Roman"/>
      <w:lang w:eastAsia="en-US"/>
    </w:rPr>
  </w:style>
  <w:style w:type="paragraph" w:customStyle="1" w:styleId="C8F27A06BB6F492E9E9FBCA0B4AE65608">
    <w:name w:val="C8F27A06BB6F492E9E9FBCA0B4AE65608"/>
    <w:rsid w:val="00D2266C"/>
    <w:rPr>
      <w:rFonts w:ascii="Calibri" w:eastAsia="Calibri" w:hAnsi="Calibri" w:cs="Times New Roman"/>
      <w:lang w:eastAsia="en-US"/>
    </w:rPr>
  </w:style>
  <w:style w:type="paragraph" w:customStyle="1" w:styleId="85C2D281FAAF4B2D9980CAE164B7D8E66">
    <w:name w:val="85C2D281FAAF4B2D9980CAE164B7D8E66"/>
    <w:rsid w:val="00D2266C"/>
    <w:rPr>
      <w:rFonts w:ascii="Calibri" w:eastAsia="Calibri" w:hAnsi="Calibri" w:cs="Times New Roman"/>
      <w:lang w:eastAsia="en-US"/>
    </w:rPr>
  </w:style>
  <w:style w:type="paragraph" w:customStyle="1" w:styleId="4885E4E63A3C46ABBFBF374FB1BDC8D02">
    <w:name w:val="4885E4E63A3C46ABBFBF374FB1BDC8D02"/>
    <w:rsid w:val="00D2266C"/>
    <w:rPr>
      <w:rFonts w:ascii="Calibri" w:eastAsia="Calibri" w:hAnsi="Calibri" w:cs="Times New Roman"/>
      <w:lang w:eastAsia="en-US"/>
    </w:rPr>
  </w:style>
  <w:style w:type="paragraph" w:customStyle="1" w:styleId="F8E53DB7B01742A3BB8277BBF88664762">
    <w:name w:val="F8E53DB7B01742A3BB8277BBF88664762"/>
    <w:rsid w:val="00D2266C"/>
    <w:rPr>
      <w:rFonts w:ascii="Calibri" w:eastAsia="Calibri" w:hAnsi="Calibri" w:cs="Times New Roman"/>
      <w:lang w:eastAsia="en-US"/>
    </w:rPr>
  </w:style>
  <w:style w:type="paragraph" w:customStyle="1" w:styleId="00DCEB36179D419C9FD58D2B9359DFB12">
    <w:name w:val="00DCEB36179D419C9FD58D2B9359DFB12"/>
    <w:rsid w:val="00D2266C"/>
    <w:rPr>
      <w:rFonts w:ascii="Calibri" w:eastAsia="Calibri" w:hAnsi="Calibri" w:cs="Times New Roman"/>
      <w:lang w:eastAsia="en-US"/>
    </w:rPr>
  </w:style>
  <w:style w:type="paragraph" w:customStyle="1" w:styleId="BC26A964781540BCBE838A9169FDFACD26">
    <w:name w:val="BC26A964781540BCBE838A9169FDFACD26"/>
    <w:rsid w:val="00D2266C"/>
    <w:rPr>
      <w:rFonts w:ascii="Calibri" w:eastAsia="Calibri" w:hAnsi="Calibri" w:cs="Times New Roman"/>
      <w:lang w:eastAsia="en-US"/>
    </w:rPr>
  </w:style>
  <w:style w:type="paragraph" w:customStyle="1" w:styleId="9373C6EAB8A8469186F252278A1A4AC823">
    <w:name w:val="9373C6EAB8A8469186F252278A1A4AC823"/>
    <w:rsid w:val="00D2266C"/>
    <w:rPr>
      <w:rFonts w:ascii="Calibri" w:eastAsia="Calibri" w:hAnsi="Calibri" w:cs="Times New Roman"/>
      <w:lang w:eastAsia="en-US"/>
    </w:rPr>
  </w:style>
  <w:style w:type="paragraph" w:customStyle="1" w:styleId="FCB748DD22E1455392FCCC29502017BD40">
    <w:name w:val="FCB748DD22E1455392FCCC29502017BD40"/>
    <w:rsid w:val="004B74B2"/>
    <w:rPr>
      <w:rFonts w:ascii="Calibri" w:eastAsia="Calibri" w:hAnsi="Calibri" w:cs="Times New Roman"/>
      <w:lang w:eastAsia="en-US"/>
    </w:rPr>
  </w:style>
  <w:style w:type="paragraph" w:customStyle="1" w:styleId="0DD77DFAF7CA4CAB985B6144E43B985637">
    <w:name w:val="0DD77DFAF7CA4CAB985B6144E43B985637"/>
    <w:rsid w:val="004B74B2"/>
    <w:rPr>
      <w:rFonts w:ascii="Calibri" w:eastAsia="Calibri" w:hAnsi="Calibri" w:cs="Times New Roman"/>
      <w:lang w:eastAsia="en-US"/>
    </w:rPr>
  </w:style>
  <w:style w:type="paragraph" w:customStyle="1" w:styleId="F802667E741B4DF3AEB1D6256F7CADD49">
    <w:name w:val="F802667E741B4DF3AEB1D6256F7CADD49"/>
    <w:rsid w:val="004B74B2"/>
    <w:rPr>
      <w:rFonts w:ascii="Calibri" w:eastAsia="Calibri" w:hAnsi="Calibri" w:cs="Times New Roman"/>
      <w:lang w:eastAsia="en-US"/>
    </w:rPr>
  </w:style>
  <w:style w:type="paragraph" w:customStyle="1" w:styleId="C8F27A06BB6F492E9E9FBCA0B4AE65609">
    <w:name w:val="C8F27A06BB6F492E9E9FBCA0B4AE65609"/>
    <w:rsid w:val="004B74B2"/>
    <w:rPr>
      <w:rFonts w:ascii="Calibri" w:eastAsia="Calibri" w:hAnsi="Calibri" w:cs="Times New Roman"/>
      <w:lang w:eastAsia="en-US"/>
    </w:rPr>
  </w:style>
  <w:style w:type="paragraph" w:customStyle="1" w:styleId="85C2D281FAAF4B2D9980CAE164B7D8E67">
    <w:name w:val="85C2D281FAAF4B2D9980CAE164B7D8E67"/>
    <w:rsid w:val="004B74B2"/>
    <w:rPr>
      <w:rFonts w:ascii="Calibri" w:eastAsia="Calibri" w:hAnsi="Calibri" w:cs="Times New Roman"/>
      <w:lang w:eastAsia="en-US"/>
    </w:rPr>
  </w:style>
  <w:style w:type="paragraph" w:customStyle="1" w:styleId="4885E4E63A3C46ABBFBF374FB1BDC8D03">
    <w:name w:val="4885E4E63A3C46ABBFBF374FB1BDC8D03"/>
    <w:rsid w:val="004B74B2"/>
    <w:rPr>
      <w:rFonts w:ascii="Calibri" w:eastAsia="Calibri" w:hAnsi="Calibri" w:cs="Times New Roman"/>
      <w:lang w:eastAsia="en-US"/>
    </w:rPr>
  </w:style>
  <w:style w:type="paragraph" w:customStyle="1" w:styleId="F8E53DB7B01742A3BB8277BBF88664763">
    <w:name w:val="F8E53DB7B01742A3BB8277BBF88664763"/>
    <w:rsid w:val="004B74B2"/>
    <w:rPr>
      <w:rFonts w:ascii="Calibri" w:eastAsia="Calibri" w:hAnsi="Calibri" w:cs="Times New Roman"/>
      <w:lang w:eastAsia="en-US"/>
    </w:rPr>
  </w:style>
  <w:style w:type="paragraph" w:customStyle="1" w:styleId="00DCEB36179D419C9FD58D2B9359DFB13">
    <w:name w:val="00DCEB36179D419C9FD58D2B9359DFB13"/>
    <w:rsid w:val="004B74B2"/>
    <w:rPr>
      <w:rFonts w:ascii="Calibri" w:eastAsia="Calibri" w:hAnsi="Calibri" w:cs="Times New Roman"/>
      <w:lang w:eastAsia="en-US"/>
    </w:rPr>
  </w:style>
  <w:style w:type="paragraph" w:customStyle="1" w:styleId="BC26A964781540BCBE838A9169FDFACD27">
    <w:name w:val="BC26A964781540BCBE838A9169FDFACD27"/>
    <w:rsid w:val="004B74B2"/>
    <w:rPr>
      <w:rFonts w:ascii="Calibri" w:eastAsia="Calibri" w:hAnsi="Calibri" w:cs="Times New Roman"/>
      <w:lang w:eastAsia="en-US"/>
    </w:rPr>
  </w:style>
  <w:style w:type="paragraph" w:customStyle="1" w:styleId="9373C6EAB8A8469186F252278A1A4AC824">
    <w:name w:val="9373C6EAB8A8469186F252278A1A4AC824"/>
    <w:rsid w:val="004B74B2"/>
    <w:rPr>
      <w:rFonts w:ascii="Calibri" w:eastAsia="Calibri" w:hAnsi="Calibri" w:cs="Times New Roman"/>
      <w:lang w:eastAsia="en-US"/>
    </w:rPr>
  </w:style>
  <w:style w:type="paragraph" w:customStyle="1" w:styleId="8138DE6779DD4BAC96A7FB4F6980AA1A">
    <w:name w:val="8138DE6779DD4BAC96A7FB4F6980AA1A"/>
    <w:rsid w:val="004B74B2"/>
  </w:style>
  <w:style w:type="paragraph" w:customStyle="1" w:styleId="588261CDA4AF463597F5BBDB14332072">
    <w:name w:val="588261CDA4AF463597F5BBDB14332072"/>
    <w:rsid w:val="004B74B2"/>
  </w:style>
  <w:style w:type="paragraph" w:customStyle="1" w:styleId="F1AA17EA659245D2AF1E8481E0286387">
    <w:name w:val="F1AA17EA659245D2AF1E8481E0286387"/>
    <w:rsid w:val="004B74B2"/>
  </w:style>
  <w:style w:type="paragraph" w:customStyle="1" w:styleId="28FAB0B7B7CC45B7A516240A8081A0F9">
    <w:name w:val="28FAB0B7B7CC45B7A516240A8081A0F9"/>
    <w:rsid w:val="004B74B2"/>
  </w:style>
  <w:style w:type="paragraph" w:customStyle="1" w:styleId="7A46DA34C137466984003AB07BAE44A6">
    <w:name w:val="7A46DA34C137466984003AB07BAE44A6"/>
    <w:rsid w:val="004B74B2"/>
  </w:style>
  <w:style w:type="paragraph" w:customStyle="1" w:styleId="DB5D1DFD76A84749BC2A549D5BA81001">
    <w:name w:val="DB5D1DFD76A84749BC2A549D5BA81001"/>
    <w:rsid w:val="004B74B2"/>
  </w:style>
  <w:style w:type="paragraph" w:customStyle="1" w:styleId="F929154EDE224FE8B971D31E842D81A3">
    <w:name w:val="F929154EDE224FE8B971D31E842D81A3"/>
    <w:rsid w:val="004B74B2"/>
  </w:style>
  <w:style w:type="paragraph" w:customStyle="1" w:styleId="DAC6B8FD13AF4ADCB5A61809F165D87E">
    <w:name w:val="DAC6B8FD13AF4ADCB5A61809F165D87E"/>
    <w:rsid w:val="004B74B2"/>
  </w:style>
  <w:style w:type="paragraph" w:customStyle="1" w:styleId="09A1FFC1F3334CDDA4519AA868AA52D3">
    <w:name w:val="09A1FFC1F3334CDDA4519AA868AA52D3"/>
    <w:rsid w:val="004B74B2"/>
  </w:style>
  <w:style w:type="paragraph" w:customStyle="1" w:styleId="D0AAC14767734331B50A0A60A19BC634">
    <w:name w:val="D0AAC14767734331B50A0A60A19BC634"/>
    <w:rsid w:val="004B74B2"/>
  </w:style>
  <w:style w:type="paragraph" w:customStyle="1" w:styleId="5BAE1C0B0A46428DA87CC71F5EB2E1B4">
    <w:name w:val="5BAE1C0B0A46428DA87CC71F5EB2E1B4"/>
    <w:rsid w:val="004B74B2"/>
  </w:style>
  <w:style w:type="paragraph" w:customStyle="1" w:styleId="8871DCD9D2654308808FFBC249262A95">
    <w:name w:val="8871DCD9D2654308808FFBC249262A95"/>
    <w:rsid w:val="004B74B2"/>
  </w:style>
  <w:style w:type="paragraph" w:customStyle="1" w:styleId="0053748678434D1EB14009CCC0D3E3AE">
    <w:name w:val="0053748678434D1EB14009CCC0D3E3AE"/>
    <w:rsid w:val="004B74B2"/>
  </w:style>
  <w:style w:type="paragraph" w:customStyle="1" w:styleId="F14C5BB209DF4DEBA289164E2507140D">
    <w:name w:val="F14C5BB209DF4DEBA289164E2507140D"/>
    <w:rsid w:val="004B74B2"/>
  </w:style>
  <w:style w:type="paragraph" w:customStyle="1" w:styleId="CB4CBD67EF7D44E786911C09920AADE9">
    <w:name w:val="CB4CBD67EF7D44E786911C09920AADE9"/>
    <w:rsid w:val="004B74B2"/>
  </w:style>
  <w:style w:type="paragraph" w:customStyle="1" w:styleId="ED6BEBB1FC9C41CA821ADACF9BE105FE">
    <w:name w:val="ED6BEBB1FC9C41CA821ADACF9BE105FE"/>
    <w:rsid w:val="004B74B2"/>
  </w:style>
  <w:style w:type="paragraph" w:customStyle="1" w:styleId="DDCAE4A7B9BC4D53AAE74E2CDAF67001">
    <w:name w:val="DDCAE4A7B9BC4D53AAE74E2CDAF67001"/>
    <w:rsid w:val="004B74B2"/>
  </w:style>
  <w:style w:type="paragraph" w:customStyle="1" w:styleId="EFFB230AC5604702A93BB913CAE7C9E0">
    <w:name w:val="EFFB230AC5604702A93BB913CAE7C9E0"/>
    <w:rsid w:val="004B74B2"/>
  </w:style>
  <w:style w:type="paragraph" w:customStyle="1" w:styleId="497C7DA01B5E4F398A50F61471BF5079">
    <w:name w:val="497C7DA01B5E4F398A50F61471BF5079"/>
    <w:rsid w:val="004B74B2"/>
  </w:style>
  <w:style w:type="paragraph" w:customStyle="1" w:styleId="7010143F67AE4BD796B5F345AF5240EA">
    <w:name w:val="7010143F67AE4BD796B5F345AF5240EA"/>
    <w:rsid w:val="004B74B2"/>
  </w:style>
  <w:style w:type="paragraph" w:customStyle="1" w:styleId="C1151492D07F49589FC072BE0ECA1D18">
    <w:name w:val="C1151492D07F49589FC072BE0ECA1D18"/>
    <w:rsid w:val="004B74B2"/>
  </w:style>
  <w:style w:type="paragraph" w:customStyle="1" w:styleId="CEF2CB39DB8B4136B28CC158B2019BCD">
    <w:name w:val="CEF2CB39DB8B4136B28CC158B2019BCD"/>
    <w:rsid w:val="004B74B2"/>
  </w:style>
  <w:style w:type="paragraph" w:customStyle="1" w:styleId="CF024E275DD84A83950E3717818A082E">
    <w:name w:val="CF024E275DD84A83950E3717818A082E"/>
    <w:rsid w:val="004B74B2"/>
  </w:style>
  <w:style w:type="paragraph" w:customStyle="1" w:styleId="E3DDF38784CE405EA61D8A1AE1F0A20A">
    <w:name w:val="E3DDF38784CE405EA61D8A1AE1F0A20A"/>
    <w:rsid w:val="004B74B2"/>
  </w:style>
  <w:style w:type="paragraph" w:customStyle="1" w:styleId="A2221DD9EE34452D9336266C01C3BE97">
    <w:name w:val="A2221DD9EE34452D9336266C01C3BE97"/>
    <w:rsid w:val="004B74B2"/>
  </w:style>
  <w:style w:type="paragraph" w:customStyle="1" w:styleId="67639E3D6D0747329669731D33CCFE47">
    <w:name w:val="67639E3D6D0747329669731D33CCFE47"/>
    <w:rsid w:val="004B74B2"/>
  </w:style>
  <w:style w:type="paragraph" w:customStyle="1" w:styleId="70269156F80E40F3BF5CA07941EA59AB">
    <w:name w:val="70269156F80E40F3BF5CA07941EA59AB"/>
    <w:rsid w:val="004B74B2"/>
  </w:style>
  <w:style w:type="paragraph" w:customStyle="1" w:styleId="7C6CCE2B30EB4BE6860A083E8E5DECFA">
    <w:name w:val="7C6CCE2B30EB4BE6860A083E8E5DECFA"/>
    <w:rsid w:val="004B74B2"/>
  </w:style>
  <w:style w:type="paragraph" w:customStyle="1" w:styleId="C7158C52DD914368B4BF7A28162F4FB3">
    <w:name w:val="C7158C52DD914368B4BF7A28162F4FB3"/>
    <w:rsid w:val="004B74B2"/>
  </w:style>
  <w:style w:type="paragraph" w:customStyle="1" w:styleId="9F20416EBF5A4453973B00C910F23D47">
    <w:name w:val="9F20416EBF5A4453973B00C910F23D47"/>
    <w:rsid w:val="004B74B2"/>
  </w:style>
  <w:style w:type="paragraph" w:customStyle="1" w:styleId="E70AA17653A247DBA589D281D7781D8C">
    <w:name w:val="E70AA17653A247DBA589D281D7781D8C"/>
    <w:rsid w:val="004B74B2"/>
  </w:style>
  <w:style w:type="paragraph" w:customStyle="1" w:styleId="4740D0A1A88D4D1BA5DAEE5630DC15B7">
    <w:name w:val="4740D0A1A88D4D1BA5DAEE5630DC15B7"/>
    <w:rsid w:val="004B74B2"/>
  </w:style>
  <w:style w:type="paragraph" w:customStyle="1" w:styleId="6A06ED07FB9A472D892FB5AC7525D1D1">
    <w:name w:val="6A06ED07FB9A472D892FB5AC7525D1D1"/>
    <w:rsid w:val="004B74B2"/>
  </w:style>
  <w:style w:type="paragraph" w:customStyle="1" w:styleId="AB43B1D91A5A4973A27B3B665E23D76A">
    <w:name w:val="AB43B1D91A5A4973A27B3B665E23D76A"/>
    <w:rsid w:val="004B74B2"/>
  </w:style>
  <w:style w:type="paragraph" w:customStyle="1" w:styleId="01848E34A58A45F4A0A3ED074847C800">
    <w:name w:val="01848E34A58A45F4A0A3ED074847C800"/>
    <w:rsid w:val="004B74B2"/>
  </w:style>
  <w:style w:type="paragraph" w:customStyle="1" w:styleId="AF3E4589A427474096FBE70023912F8C">
    <w:name w:val="AF3E4589A427474096FBE70023912F8C"/>
    <w:rsid w:val="004B74B2"/>
  </w:style>
  <w:style w:type="paragraph" w:customStyle="1" w:styleId="0489944538E040B8A25296BD058521BF">
    <w:name w:val="0489944538E040B8A25296BD058521BF"/>
    <w:rsid w:val="004B74B2"/>
  </w:style>
  <w:style w:type="paragraph" w:customStyle="1" w:styleId="ADD2AC2A17AB474F906688E2BFA4F67D">
    <w:name w:val="ADD2AC2A17AB474F906688E2BFA4F67D"/>
    <w:rsid w:val="004B74B2"/>
  </w:style>
  <w:style w:type="paragraph" w:customStyle="1" w:styleId="5598D37609744F0B8D94088C3FCB6B52">
    <w:name w:val="5598D37609744F0B8D94088C3FCB6B52"/>
    <w:rsid w:val="004B74B2"/>
  </w:style>
  <w:style w:type="paragraph" w:customStyle="1" w:styleId="29AA6D1C35F6449EBD944ABBB0C153BD">
    <w:name w:val="29AA6D1C35F6449EBD944ABBB0C153BD"/>
    <w:rsid w:val="004B74B2"/>
  </w:style>
  <w:style w:type="paragraph" w:customStyle="1" w:styleId="FCB748DD22E1455392FCCC29502017BD41">
    <w:name w:val="FCB748DD22E1455392FCCC29502017BD41"/>
    <w:rsid w:val="004B74B2"/>
    <w:rPr>
      <w:rFonts w:ascii="Calibri" w:eastAsia="Calibri" w:hAnsi="Calibri" w:cs="Times New Roman"/>
      <w:lang w:eastAsia="en-US"/>
    </w:rPr>
  </w:style>
  <w:style w:type="paragraph" w:customStyle="1" w:styleId="0DD77DFAF7CA4CAB985B6144E43B985638">
    <w:name w:val="0DD77DFAF7CA4CAB985B6144E43B985638"/>
    <w:rsid w:val="004B74B2"/>
    <w:rPr>
      <w:rFonts w:ascii="Calibri" w:eastAsia="Calibri" w:hAnsi="Calibri" w:cs="Times New Roman"/>
      <w:lang w:eastAsia="en-US"/>
    </w:rPr>
  </w:style>
  <w:style w:type="paragraph" w:customStyle="1" w:styleId="6A06ED07FB9A472D892FB5AC7525D1D11">
    <w:name w:val="6A06ED07FB9A472D892FB5AC7525D1D11"/>
    <w:rsid w:val="004B74B2"/>
    <w:rPr>
      <w:rFonts w:ascii="Calibri" w:eastAsia="Calibri" w:hAnsi="Calibri" w:cs="Times New Roman"/>
      <w:lang w:eastAsia="en-US"/>
    </w:rPr>
  </w:style>
  <w:style w:type="paragraph" w:customStyle="1" w:styleId="AB43B1D91A5A4973A27B3B665E23D76A1">
    <w:name w:val="AB43B1D91A5A4973A27B3B665E23D76A1"/>
    <w:rsid w:val="004B74B2"/>
    <w:rPr>
      <w:rFonts w:ascii="Calibri" w:eastAsia="Calibri" w:hAnsi="Calibri" w:cs="Times New Roman"/>
      <w:lang w:eastAsia="en-US"/>
    </w:rPr>
  </w:style>
  <w:style w:type="paragraph" w:customStyle="1" w:styleId="FCB748DD22E1455392FCCC29502017BD42">
    <w:name w:val="FCB748DD22E1455392FCCC29502017BD42"/>
    <w:rsid w:val="009927F7"/>
    <w:rPr>
      <w:rFonts w:ascii="Calibri" w:eastAsia="Calibri" w:hAnsi="Calibri" w:cs="Times New Roman"/>
      <w:lang w:eastAsia="en-US"/>
    </w:rPr>
  </w:style>
  <w:style w:type="paragraph" w:customStyle="1" w:styleId="0DD77DFAF7CA4CAB985B6144E43B985639">
    <w:name w:val="0DD77DFAF7CA4CAB985B6144E43B985639"/>
    <w:rsid w:val="009927F7"/>
    <w:rPr>
      <w:rFonts w:ascii="Calibri" w:eastAsia="Calibri" w:hAnsi="Calibri" w:cs="Times New Roman"/>
      <w:lang w:eastAsia="en-US"/>
    </w:rPr>
  </w:style>
  <w:style w:type="paragraph" w:customStyle="1" w:styleId="6A06ED07FB9A472D892FB5AC7525D1D12">
    <w:name w:val="6A06ED07FB9A472D892FB5AC7525D1D12"/>
    <w:rsid w:val="009927F7"/>
    <w:rPr>
      <w:rFonts w:ascii="Calibri" w:eastAsia="Calibri" w:hAnsi="Calibri" w:cs="Times New Roman"/>
      <w:lang w:eastAsia="en-US"/>
    </w:rPr>
  </w:style>
  <w:style w:type="paragraph" w:customStyle="1" w:styleId="AB43B1D91A5A4973A27B3B665E23D76A2">
    <w:name w:val="AB43B1D91A5A4973A27B3B665E23D76A2"/>
    <w:rsid w:val="009927F7"/>
    <w:rPr>
      <w:rFonts w:ascii="Calibri" w:eastAsia="Calibri" w:hAnsi="Calibri" w:cs="Times New Roman"/>
      <w:lang w:eastAsia="en-US"/>
    </w:rPr>
  </w:style>
  <w:style w:type="paragraph" w:customStyle="1" w:styleId="AF3E4589A427474096FBE70023912F8C1">
    <w:name w:val="AF3E4589A427474096FBE70023912F8C1"/>
    <w:rsid w:val="009927F7"/>
    <w:rPr>
      <w:rFonts w:ascii="Calibri" w:eastAsia="Calibri" w:hAnsi="Calibri" w:cs="Times New Roman"/>
      <w:lang w:eastAsia="en-US"/>
    </w:rPr>
  </w:style>
  <w:style w:type="paragraph" w:customStyle="1" w:styleId="0489944538E040B8A25296BD058521BF1">
    <w:name w:val="0489944538E040B8A25296BD058521BF1"/>
    <w:rsid w:val="009927F7"/>
    <w:rPr>
      <w:rFonts w:ascii="Calibri" w:eastAsia="Calibri" w:hAnsi="Calibri" w:cs="Times New Roman"/>
      <w:lang w:eastAsia="en-US"/>
    </w:rPr>
  </w:style>
  <w:style w:type="paragraph" w:customStyle="1" w:styleId="BC26A964781540BCBE838A9169FDFACD28">
    <w:name w:val="BC26A964781540BCBE838A9169FDFACD28"/>
    <w:rsid w:val="009927F7"/>
    <w:rPr>
      <w:rFonts w:ascii="Calibri" w:eastAsia="Calibri" w:hAnsi="Calibri" w:cs="Times New Roman"/>
      <w:lang w:eastAsia="en-US"/>
    </w:rPr>
  </w:style>
  <w:style w:type="paragraph" w:customStyle="1" w:styleId="9373C6EAB8A8469186F252278A1A4AC825">
    <w:name w:val="9373C6EAB8A8469186F252278A1A4AC825"/>
    <w:rsid w:val="009927F7"/>
    <w:rPr>
      <w:rFonts w:ascii="Calibri" w:eastAsia="Calibri" w:hAnsi="Calibri" w:cs="Times New Roman"/>
      <w:lang w:eastAsia="en-US"/>
    </w:rPr>
  </w:style>
  <w:style w:type="paragraph" w:customStyle="1" w:styleId="FCB748DD22E1455392FCCC29502017BD43">
    <w:name w:val="FCB748DD22E1455392FCCC29502017BD43"/>
    <w:rsid w:val="009927F7"/>
    <w:rPr>
      <w:rFonts w:ascii="Calibri" w:eastAsia="Calibri" w:hAnsi="Calibri" w:cs="Times New Roman"/>
      <w:lang w:eastAsia="en-US"/>
    </w:rPr>
  </w:style>
  <w:style w:type="paragraph" w:customStyle="1" w:styleId="0DD77DFAF7CA4CAB985B6144E43B985640">
    <w:name w:val="0DD77DFAF7CA4CAB985B6144E43B985640"/>
    <w:rsid w:val="009927F7"/>
    <w:rPr>
      <w:rFonts w:ascii="Calibri" w:eastAsia="Calibri" w:hAnsi="Calibri" w:cs="Times New Roman"/>
      <w:lang w:eastAsia="en-US"/>
    </w:rPr>
  </w:style>
  <w:style w:type="paragraph" w:customStyle="1" w:styleId="FCB748DD22E1455392FCCC29502017BD44">
    <w:name w:val="FCB748DD22E1455392FCCC29502017BD44"/>
    <w:rsid w:val="00265B22"/>
    <w:rPr>
      <w:rFonts w:ascii="Calibri" w:eastAsia="Calibri" w:hAnsi="Calibri" w:cs="Times New Roman"/>
      <w:lang w:eastAsia="en-US"/>
    </w:rPr>
  </w:style>
  <w:style w:type="paragraph" w:customStyle="1" w:styleId="0DD77DFAF7CA4CAB985B6144E43B985641">
    <w:name w:val="0DD77DFAF7CA4CAB985B6144E43B985641"/>
    <w:rsid w:val="00265B22"/>
    <w:rPr>
      <w:rFonts w:ascii="Calibri" w:eastAsia="Calibri" w:hAnsi="Calibri" w:cs="Times New Roman"/>
      <w:lang w:eastAsia="en-US"/>
    </w:rPr>
  </w:style>
  <w:style w:type="paragraph" w:customStyle="1" w:styleId="BC26A964781540BCBE838A9169FDFACD29">
    <w:name w:val="BC26A964781540BCBE838A9169FDFACD29"/>
    <w:rsid w:val="00265B22"/>
    <w:rPr>
      <w:rFonts w:ascii="Calibri" w:eastAsia="Calibri" w:hAnsi="Calibri" w:cs="Times New Roman"/>
      <w:lang w:eastAsia="en-US"/>
    </w:rPr>
  </w:style>
  <w:style w:type="paragraph" w:customStyle="1" w:styleId="9373C6EAB8A8469186F252278A1A4AC826">
    <w:name w:val="9373C6EAB8A8469186F252278A1A4AC826"/>
    <w:rsid w:val="00265B22"/>
    <w:rPr>
      <w:rFonts w:ascii="Calibri" w:eastAsia="Calibri" w:hAnsi="Calibri" w:cs="Times New Roman"/>
      <w:lang w:eastAsia="en-US"/>
    </w:rPr>
  </w:style>
  <w:style w:type="paragraph" w:customStyle="1" w:styleId="CD1253320CB34FCBA2C6A61526E25FBD">
    <w:name w:val="CD1253320CB34FCBA2C6A61526E25FBD"/>
    <w:rsid w:val="00265B22"/>
  </w:style>
  <w:style w:type="paragraph" w:customStyle="1" w:styleId="05F7D51D3F564F548A0838C6952D277D">
    <w:name w:val="05F7D51D3F564F548A0838C6952D277D"/>
    <w:rsid w:val="004D5AC4"/>
  </w:style>
  <w:style w:type="paragraph" w:customStyle="1" w:styleId="FCB748DD22E1455392FCCC29502017BD45">
    <w:name w:val="FCB748DD22E1455392FCCC29502017BD45"/>
    <w:rsid w:val="00F10D29"/>
    <w:rPr>
      <w:rFonts w:ascii="Calibri" w:eastAsia="Calibri" w:hAnsi="Calibri" w:cs="Times New Roman"/>
      <w:lang w:eastAsia="en-US"/>
    </w:rPr>
  </w:style>
  <w:style w:type="paragraph" w:customStyle="1" w:styleId="0DD77DFAF7CA4CAB985B6144E43B985642">
    <w:name w:val="0DD77DFAF7CA4CAB985B6144E43B985642"/>
    <w:rsid w:val="00F10D29"/>
    <w:rPr>
      <w:rFonts w:ascii="Calibri" w:eastAsia="Calibri" w:hAnsi="Calibri" w:cs="Times New Roman"/>
      <w:lang w:eastAsia="en-US"/>
    </w:rPr>
  </w:style>
  <w:style w:type="paragraph" w:customStyle="1" w:styleId="BC26A964781540BCBE838A9169FDFACD30">
    <w:name w:val="BC26A964781540BCBE838A9169FDFACD30"/>
    <w:rsid w:val="00F10D29"/>
    <w:rPr>
      <w:rFonts w:ascii="Calibri" w:eastAsia="Calibri" w:hAnsi="Calibri" w:cs="Times New Roman"/>
      <w:lang w:eastAsia="en-US"/>
    </w:rPr>
  </w:style>
  <w:style w:type="paragraph" w:customStyle="1" w:styleId="9373C6EAB8A8469186F252278A1A4AC827">
    <w:name w:val="9373C6EAB8A8469186F252278A1A4AC827"/>
    <w:rsid w:val="00F10D29"/>
    <w:rPr>
      <w:rFonts w:ascii="Calibri" w:eastAsia="Calibri" w:hAnsi="Calibri" w:cs="Times New Roman"/>
      <w:lang w:eastAsia="en-US"/>
    </w:rPr>
  </w:style>
  <w:style w:type="paragraph" w:customStyle="1" w:styleId="335F4E847C03435B82256AECDC606C4F">
    <w:name w:val="335F4E847C03435B82256AECDC606C4F"/>
    <w:rsid w:val="00F10D29"/>
  </w:style>
  <w:style w:type="paragraph" w:customStyle="1" w:styleId="CB48B6DF6A994544B8AAAD6343073F9C">
    <w:name w:val="CB48B6DF6A994544B8AAAD6343073F9C"/>
    <w:rsid w:val="00F10D29"/>
  </w:style>
  <w:style w:type="paragraph" w:customStyle="1" w:styleId="D8E4B927E31149DAB7F47CF0B77A97D8">
    <w:name w:val="D8E4B927E31149DAB7F47CF0B77A97D8"/>
    <w:rsid w:val="00F10D29"/>
  </w:style>
  <w:style w:type="paragraph" w:customStyle="1" w:styleId="BE6E57DED9BA4DCFA352517965DBC51F">
    <w:name w:val="BE6E57DED9BA4DCFA352517965DBC51F"/>
    <w:rsid w:val="00F10D29"/>
  </w:style>
  <w:style w:type="paragraph" w:customStyle="1" w:styleId="36BAFEBF469D4265AFC55079E752D895">
    <w:name w:val="36BAFEBF469D4265AFC55079E752D895"/>
    <w:rsid w:val="00F10D29"/>
  </w:style>
  <w:style w:type="paragraph" w:customStyle="1" w:styleId="FCB748DD22E1455392FCCC29502017BD46">
    <w:name w:val="FCB748DD22E1455392FCCC29502017BD46"/>
    <w:rsid w:val="00F10D29"/>
    <w:rPr>
      <w:rFonts w:ascii="Calibri" w:eastAsia="Calibri" w:hAnsi="Calibri" w:cs="Times New Roman"/>
      <w:lang w:eastAsia="en-US"/>
    </w:rPr>
  </w:style>
  <w:style w:type="paragraph" w:customStyle="1" w:styleId="FCB748DD22E1455392FCCC29502017BD47">
    <w:name w:val="FCB748DD22E1455392FCCC29502017BD47"/>
    <w:rsid w:val="006F3815"/>
    <w:rPr>
      <w:rFonts w:ascii="Calibri" w:eastAsia="Calibri" w:hAnsi="Calibri" w:cs="Times New Roman"/>
      <w:lang w:eastAsia="en-US"/>
    </w:rPr>
  </w:style>
  <w:style w:type="paragraph" w:customStyle="1" w:styleId="9373C6EAB8A8469186F252278A1A4AC828">
    <w:name w:val="9373C6EAB8A8469186F252278A1A4AC828"/>
    <w:rsid w:val="006F3815"/>
    <w:rPr>
      <w:rFonts w:ascii="Calibri" w:eastAsia="Calibri" w:hAnsi="Calibri" w:cs="Times New Roman"/>
      <w:lang w:eastAsia="en-US"/>
    </w:rPr>
  </w:style>
  <w:style w:type="paragraph" w:customStyle="1" w:styleId="FC6015AA31D74F628427B7E20847DFEB">
    <w:name w:val="FC6015AA31D74F628427B7E20847DFEB"/>
    <w:rsid w:val="00D32747"/>
  </w:style>
  <w:style w:type="paragraph" w:customStyle="1" w:styleId="3E77665844604F3386D6BF193B600FF0">
    <w:name w:val="3E77665844604F3386D6BF193B600FF0"/>
    <w:rsid w:val="00D32747"/>
  </w:style>
  <w:style w:type="paragraph" w:customStyle="1" w:styleId="219B5E198CBD4A2FBB5B84E88522D186">
    <w:name w:val="219B5E198CBD4A2FBB5B84E88522D186"/>
    <w:rsid w:val="00D32747"/>
  </w:style>
  <w:style w:type="paragraph" w:customStyle="1" w:styleId="9373C6EAB8A8469186F252278A1A4AC829">
    <w:name w:val="9373C6EAB8A8469186F252278A1A4AC829"/>
    <w:rsid w:val="00804C53"/>
    <w:rPr>
      <w:rFonts w:ascii="Calibri" w:eastAsia="Calibri" w:hAnsi="Calibri" w:cs="Times New Roman"/>
      <w:lang w:eastAsia="en-US"/>
    </w:rPr>
  </w:style>
  <w:style w:type="paragraph" w:customStyle="1" w:styleId="9373C6EAB8A8469186F252278A1A4AC830">
    <w:name w:val="9373C6EAB8A8469186F252278A1A4AC830"/>
    <w:rsid w:val="00B67C31"/>
    <w:rPr>
      <w:rFonts w:ascii="Calibri" w:eastAsia="Calibri" w:hAnsi="Calibri" w:cs="Times New Roman"/>
      <w:lang w:eastAsia="en-US"/>
    </w:rPr>
  </w:style>
  <w:style w:type="paragraph" w:customStyle="1" w:styleId="160B0D552EA443C887058A17AE0C0E64">
    <w:name w:val="160B0D552EA443C887058A17AE0C0E64"/>
    <w:rsid w:val="00ED23B5"/>
  </w:style>
  <w:style w:type="paragraph" w:customStyle="1" w:styleId="B3E221D1B9C64B0F8D5C251A8F7393E5">
    <w:name w:val="B3E221D1B9C64B0F8D5C251A8F7393E5"/>
    <w:rsid w:val="00ED23B5"/>
  </w:style>
  <w:style w:type="paragraph" w:customStyle="1" w:styleId="3942402AB5F24937A9325D3C04198057">
    <w:name w:val="3942402AB5F24937A9325D3C04198057"/>
    <w:rsid w:val="00ED23B5"/>
  </w:style>
  <w:style w:type="paragraph" w:customStyle="1" w:styleId="BA37D1CCE0CA4F168EDD548643478F87">
    <w:name w:val="BA37D1CCE0CA4F168EDD548643478F87"/>
    <w:rsid w:val="00ED23B5"/>
  </w:style>
  <w:style w:type="paragraph" w:customStyle="1" w:styleId="99AA42FA721945058706E69DC43A2AAA">
    <w:name w:val="99AA42FA721945058706E69DC43A2AAA"/>
    <w:rsid w:val="00ED23B5"/>
  </w:style>
  <w:style w:type="paragraph" w:customStyle="1" w:styleId="30062A5C518C4765988890793D32A205">
    <w:name w:val="30062A5C518C4765988890793D32A205"/>
    <w:rsid w:val="00ED23B5"/>
  </w:style>
  <w:style w:type="paragraph" w:customStyle="1" w:styleId="6F04CA00E7124D22B0BBCFBF4FEDE981">
    <w:name w:val="6F04CA00E7124D22B0BBCFBF4FEDE981"/>
    <w:rsid w:val="00ED23B5"/>
  </w:style>
  <w:style w:type="paragraph" w:customStyle="1" w:styleId="A8279B676EEF4885BDCBD816FAB18F51">
    <w:name w:val="A8279B676EEF4885BDCBD816FAB18F51"/>
    <w:rsid w:val="00ED23B5"/>
  </w:style>
  <w:style w:type="paragraph" w:customStyle="1" w:styleId="FC6015AA31D74F628427B7E20847DFEB1">
    <w:name w:val="FC6015AA31D74F628427B7E20847DFEB1"/>
    <w:rsid w:val="002B41E3"/>
    <w:rPr>
      <w:rFonts w:ascii="Calibri" w:eastAsia="Calibri" w:hAnsi="Calibri" w:cs="Times New Roman"/>
      <w:lang w:eastAsia="en-US"/>
    </w:rPr>
  </w:style>
  <w:style w:type="paragraph" w:customStyle="1" w:styleId="3E77665844604F3386D6BF193B600FF01">
    <w:name w:val="3E77665844604F3386D6BF193B600FF01"/>
    <w:rsid w:val="002B41E3"/>
    <w:rPr>
      <w:rFonts w:ascii="Calibri" w:eastAsia="Calibri" w:hAnsi="Calibri" w:cs="Times New Roman"/>
      <w:lang w:eastAsia="en-US"/>
    </w:rPr>
  </w:style>
  <w:style w:type="paragraph" w:customStyle="1" w:styleId="99AA42FA721945058706E69DC43A2AAA1">
    <w:name w:val="99AA42FA721945058706E69DC43A2AAA1"/>
    <w:rsid w:val="002B41E3"/>
    <w:rPr>
      <w:rFonts w:ascii="Calibri" w:eastAsia="Calibri" w:hAnsi="Calibri" w:cs="Times New Roman"/>
      <w:lang w:eastAsia="en-US"/>
    </w:rPr>
  </w:style>
  <w:style w:type="paragraph" w:customStyle="1" w:styleId="160B0D552EA443C887058A17AE0C0E641">
    <w:name w:val="160B0D552EA443C887058A17AE0C0E641"/>
    <w:rsid w:val="002B41E3"/>
    <w:rPr>
      <w:rFonts w:ascii="Calibri" w:eastAsia="Calibri" w:hAnsi="Calibri" w:cs="Times New Roman"/>
      <w:lang w:eastAsia="en-US"/>
    </w:rPr>
  </w:style>
  <w:style w:type="paragraph" w:customStyle="1" w:styleId="219B5E198CBD4A2FBB5B84E88522D1861">
    <w:name w:val="219B5E198CBD4A2FBB5B84E88522D1861"/>
    <w:rsid w:val="002B41E3"/>
    <w:rPr>
      <w:rFonts w:ascii="Calibri" w:eastAsia="Calibri" w:hAnsi="Calibri" w:cs="Times New Roman"/>
      <w:lang w:eastAsia="en-US"/>
    </w:rPr>
  </w:style>
  <w:style w:type="paragraph" w:customStyle="1" w:styleId="9373C6EAB8A8469186F252278A1A4AC831">
    <w:name w:val="9373C6EAB8A8469186F252278A1A4AC831"/>
    <w:rsid w:val="002B41E3"/>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884B-152F-4AC1-9908-4C14A827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400</Words>
  <Characters>2163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MGPS - Termo de Aceite – vigente desde xx/10/2018</vt:lpstr>
      <vt:lpstr>Termo de Abertura do Projeto</vt:lpstr>
    </vt:vector>
  </TitlesOfParts>
  <Company>Tribunal Superior do Trabalho</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MGPS - Termo de Aceite – Modelo revisado em 2024</dc:title>
  <dc:creator>Assessoria de Planejamento e Projetos</dc:creator>
  <dc:description>Artefato usado para o monitoramento e controle de projetos do PDTIC, cfe. Metodologia de Gestão de Projetos da SETIN – MGPS</dc:description>
  <cp:lastModifiedBy>Jose Henrique Rodrigues Filho</cp:lastModifiedBy>
  <cp:revision>59</cp:revision>
  <cp:lastPrinted>2013-05-07T15:45:00Z</cp:lastPrinted>
  <dcterms:created xsi:type="dcterms:W3CDTF">2015-11-19T17:15:00Z</dcterms:created>
  <dcterms:modified xsi:type="dcterms:W3CDTF">2024-03-08T15:34:00Z</dcterms:modified>
</cp:coreProperties>
</file>