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837A3" w:rsidTr="005E0CFF">
        <w:tc>
          <w:tcPr>
            <w:tcW w:w="9747" w:type="dxa"/>
            <w:vAlign w:val="center"/>
          </w:tcPr>
          <w:p w:rsidR="007837A3" w:rsidRDefault="00485EBF" w:rsidP="00485EBF">
            <w:pPr>
              <w:spacing w:after="0"/>
              <w:jc w:val="center"/>
              <w:rPr>
                <w:rFonts w:ascii="Verdana" w:hAnsi="Verdana"/>
                <w:b/>
                <w:caps/>
                <w:color w:val="1F497D"/>
              </w:rPr>
            </w:pPr>
            <w:bookmarkStart w:id="0" w:name="_GoBack"/>
            <w:bookmarkEnd w:id="0"/>
            <w:r>
              <w:t xml:space="preserve"> 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CÓDIGO DO PROJETO </w:t>
            </w:r>
            <w:r>
              <w:rPr>
                <w:rFonts w:ascii="Verdana" w:hAnsi="Verdana"/>
                <w:b/>
                <w:caps/>
                <w:color w:val="1F497D"/>
              </w:rPr>
              <w:t>-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 NOME DO PROJETO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1294484256"/>
              <w:placeholder>
                <w:docPart w:val="A7231CF158714EE1966EF805E2E9A1E7"/>
              </w:placeholder>
              <w:temporary/>
              <w:showingPlcHdr/>
              <w:text/>
            </w:sdtPr>
            <w:sdtEndPr/>
            <w:sdtContent>
              <w:p w:rsidR="00125A31" w:rsidRPr="00785989" w:rsidRDefault="00125A31" w:rsidP="00125A31">
                <w:pPr>
                  <w:spacing w:after="0"/>
                  <w:jc w:val="both"/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</w:pPr>
                <w:r w:rsidRPr="00785989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Informar código e nome do projeto conforme definidos no PDTIC.</w:t>
                </w:r>
              </w:p>
              <w:p w:rsidR="00125A31" w:rsidRPr="00125A31" w:rsidRDefault="00125A31" w:rsidP="00125A31">
                <w:pPr>
                  <w:spacing w:after="0"/>
                  <w:jc w:val="both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85989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&lt;Observação&gt; Este e outros comentários presentes neste documento podem ser excluídos clicando em qualquer parte do comentário e pressionando DELETE.</w:t>
                </w:r>
              </w:p>
            </w:sdtContent>
          </w:sdt>
        </w:tc>
      </w:tr>
      <w:tr w:rsidR="000E6A19" w:rsidRPr="00BE0116" w:rsidTr="005E0CFF">
        <w:tc>
          <w:tcPr>
            <w:tcW w:w="9747" w:type="dxa"/>
          </w:tcPr>
          <w:p w:rsidR="000E6A19" w:rsidRPr="001620FA" w:rsidRDefault="000E6A19" w:rsidP="00804233">
            <w:pPr>
              <w:pBdr>
                <w:bottom w:val="single" w:sz="4" w:space="4" w:color="4F81BD"/>
              </w:pBdr>
              <w:spacing w:after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620FA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Resumo da mudança:</w:t>
            </w:r>
            <w:r w:rsidR="0044262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25A31" w:rsidRPr="001620FA">
              <w:rPr>
                <w:rFonts w:ascii="Verdana" w:hAnsi="Verdana"/>
                <w:bCs/>
                <w:i/>
                <w:color w:val="C00000"/>
                <w:sz w:val="16"/>
                <w:szCs w:val="16"/>
              </w:rPr>
              <w:t>Escr</w:t>
            </w:r>
            <w:r w:rsidR="00125A31">
              <w:rPr>
                <w:rFonts w:ascii="Verdana" w:hAnsi="Verdana"/>
                <w:bCs/>
                <w:i/>
                <w:color w:val="C00000"/>
                <w:sz w:val="16"/>
                <w:szCs w:val="16"/>
              </w:rPr>
              <w:t>ever</w:t>
            </w:r>
            <w:r w:rsidR="00125A31" w:rsidRPr="001620FA">
              <w:rPr>
                <w:rFonts w:ascii="Verdana" w:hAnsi="Verdana"/>
                <w:bCs/>
                <w:i/>
                <w:color w:val="C00000"/>
                <w:sz w:val="16"/>
                <w:szCs w:val="16"/>
              </w:rPr>
              <w:t xml:space="preserve"> de forma sucinta qual é a mudança a ser realizada. Exemplos: “dilação do prazo de conclusão do projeto”, “suspensão do projeto”, “redução de escopo”, “aumento de custos”, “redução de benefícios esperados”. Caso haja mais de uma mudança (p.ex. escopo e custo), relatá-las sucintamente, p.ex. “redução de escopo e aumento de custos”.</w:t>
            </w:r>
            <w:r w:rsidR="00125A31" w:rsidRPr="001620F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</w:tbl>
    <w:p w:rsidR="00CA22DF" w:rsidRDefault="00CA22DF" w:rsidP="00E34DE7">
      <w:pPr>
        <w:pStyle w:val="Ttulo1"/>
        <w:spacing w:before="120" w:line="240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E CATEGORIZAÇÃO</w:t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CA22DF" w:rsidTr="006D34B1">
        <w:tc>
          <w:tcPr>
            <w:tcW w:w="3828" w:type="dxa"/>
            <w:shd w:val="pct15" w:color="auto" w:fill="auto"/>
            <w:vAlign w:val="center"/>
          </w:tcPr>
          <w:p w:rsidR="00CA22DF" w:rsidRDefault="00CA22DF" w:rsidP="00F51476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Justificativa para a mudança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6"/>
              <w:szCs w:val="16"/>
            </w:rPr>
            <w:id w:val="1935090776"/>
            <w:placeholder>
              <w:docPart w:val="0A7CF706FD5E45F68C84492AD5CB6A4C"/>
            </w:placeholder>
            <w:temporary/>
            <w:showingPlcHdr/>
            <w:text/>
          </w:sdtPr>
          <w:sdtEndPr/>
          <w:sdtContent>
            <w:tc>
              <w:tcPr>
                <w:tcW w:w="6095" w:type="dxa"/>
              </w:tcPr>
              <w:p w:rsidR="00CA22DF" w:rsidRPr="00695DF4" w:rsidRDefault="00CA22DF" w:rsidP="00F51476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  <w:szCs w:val="16"/>
                  </w:rPr>
                </w:pPr>
                <w:r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Explicitar para o Patrocinador do Projeto as causas que suscitaram a solicitação de mudanças. Pode-se apoiar a justificativa em eventos observados no projeto (p. ex. não há disponibilidade de um determinado técnico para executar uma atividade crítica), mas é desejável que seja fornecida ao Patrocinador uma análise das razões que levaram a equipe à propor as mudanças no projeto (p. ex. foi necessária a alocação de técnico essencial em outro projeto ou atividade de sua unidade).</w:t>
                </w:r>
              </w:p>
            </w:tc>
          </w:sdtContent>
        </w:sdt>
      </w:tr>
      <w:tr w:rsidR="00785989" w:rsidTr="006D34B1">
        <w:tc>
          <w:tcPr>
            <w:tcW w:w="3828" w:type="dxa"/>
            <w:shd w:val="pct15" w:color="auto" w:fill="auto"/>
            <w:vAlign w:val="center"/>
          </w:tcPr>
          <w:p w:rsidR="00785989" w:rsidRDefault="00785989" w:rsidP="00EB2575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Categoria do evento que suscitou a mudança</w:t>
            </w:r>
          </w:p>
        </w:tc>
        <w:sdt>
          <w:sdtPr>
            <w:rPr>
              <w:rFonts w:ascii="Verdana" w:hAnsi="Verdana"/>
              <w:b w:val="0"/>
              <w:color w:val="auto"/>
              <w:sz w:val="16"/>
            </w:rPr>
            <w:id w:val="604001418"/>
            <w:lock w:val="sdtLocked"/>
            <w:placeholder>
              <w:docPart w:val="299E14A5E5C943D99ED9EC0C2E54ED44"/>
            </w:placeholder>
            <w:showingPlcHdr/>
            <w:comboBox>
              <w:listItem w:displayText="Externo - Ambiente Regulatório" w:value="Externo - Ambiente Regulatório"/>
              <w:listItem w:displayText="Externo - Contratos" w:value="Externo - Contratos"/>
              <w:listItem w:displayText="Externo - Desastre" w:value="Externo - Desastre"/>
              <w:listItem w:displayText="Externo - Imagem do TST" w:value="Externo - Imagem do TST"/>
              <w:listItem w:displayText="Externo - Mercado" w:value="Externo - Mercado"/>
              <w:listItem w:displayText="Externo - Relacionamento com Fornecedores" w:value="Externo - Relacionamento com Fornecedores"/>
              <w:listItem w:displayText="Externo - Relações Institucionais" w:value="Externo - Relações Institucionais"/>
              <w:listItem w:displayText="Gestão de Projeto - Comunicação" w:value="Gestão de Projeto - Comunicação"/>
              <w:listItem w:displayText="Gestão de Projeto - Controle" w:value="Gestão de Projeto - Controle"/>
              <w:listItem w:displayText="Gestão de Projeto - Equipe" w:value="Gestão de Projeto - Equipe"/>
              <w:listItem w:displayText="Gestão de Projeto - Integração" w:value="Gestão de Projeto - Integração"/>
              <w:listItem w:displayText="Gestão de Projeto - Mudança" w:value="Gestão de Projeto - Mudança"/>
              <w:listItem w:displayText="Gestão de Projeto - Partes Interessadas" w:value="Gestão de Projeto - Partes Interessadas"/>
              <w:listItem w:displayText="Gestão de Projeto - Planejamento" w:value="Gestão de Projeto - Planejamento"/>
              <w:listItem w:displayText="Organizacional - Abrangência dos benefícios esperados" w:value="Organizacional - Abrangência dos benefícios esperados"/>
              <w:listItem w:displayText="Organizacional - Alinhamento Estratégico" w:value="Organizacional - Alinhamento Estratégico"/>
              <w:listItem w:displayText="Organizacional - Clima Organizacional" w:value="Organizacional - Clima Organizacional"/>
              <w:listItem w:displayText="Organizacional - Comunicação Institucional" w:value="Organizacional - Comunicação Institucional"/>
              <w:listItem w:displayText="Organizacional - Conformidade" w:value="Organizacional - Conformidade"/>
              <w:listItem w:displayText="Organizacional - Cultura Organizacional" w:value="Organizacional - Cultura Organizacional"/>
              <w:listItem w:displayText="Organizacional - Dependência de Outras Iniciativas" w:value="Organizacional - Dependência de Outras Iniciativas"/>
              <w:listItem w:displayText="Organizacional - Imagem da Secretaria" w:value="Organizacional - Imagem da Secretaria"/>
              <w:listItem w:displayText="Organizacional - Orçamento" w:value="Organizacional - Orçamento"/>
              <w:listItem w:displayText="Organizacional - Patrocínio" w:value="Organizacional - Patrocínio"/>
              <w:listItem w:displayText="Organizacional - Priorização" w:value="Organizacional - Priorização"/>
              <w:listItem w:displayText="Organizacional - Processos de Trabalho" w:value="Organizacional - Processos de Trabalho"/>
              <w:listItem w:displayText="Organizacional - Segurança Física" w:value="Organizacional - Segurança Física"/>
              <w:listItem w:displayText="Técnico - Complexidade" w:value="Técnico - Complexidade"/>
              <w:listItem w:displayText="Técnico - Conhecimento da solução" w:value="Técnico - Conhecimento da solução"/>
              <w:listItem w:displayText="Técnico - Desempenho" w:value="Técnico - Desempenho"/>
              <w:listItem w:displayText="Técnico - Documentação" w:value="Técnico - Documentação"/>
              <w:listItem w:displayText="Técnico - Estimativas" w:value="Técnico - Estimativas"/>
              <w:listItem w:displayText="Técnico - Infraestrutura" w:value="Técnico - Infraestrutura"/>
              <w:listItem w:displayText="Técnico - Integração da Solução" w:value="Técnico - Integração da Solução"/>
              <w:listItem w:displayText="Técnico - Obsolescência Tecnológica" w:value="Técnico - Obsolescência Tecnológica"/>
              <w:listItem w:displayText="Técnico - Qualidade da Solução" w:value="Técnico - Qualidade da Solução"/>
              <w:listItem w:displayText="Técnico - Requisitos" w:value="Técnico - Requisitos"/>
              <w:listItem w:displayText="Técnico - Segurança da Informação" w:value="Técnico - Segurança da Informação"/>
            </w:comboBox>
          </w:sdtPr>
          <w:sdtEndPr/>
          <w:sdtContent>
            <w:tc>
              <w:tcPr>
                <w:tcW w:w="6095" w:type="dxa"/>
              </w:tcPr>
              <w:p w:rsidR="00785989" w:rsidRPr="003515D5" w:rsidRDefault="008151CC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</w:rPr>
                </w:pPr>
                <w:r w:rsidRPr="00125A31">
                  <w:rPr>
                    <w:rStyle w:val="TextodoEspaoReservado"/>
                    <w:b w:val="0"/>
                  </w:rPr>
                  <w:t>Clique para escolher a resposta</w:t>
                </w:r>
              </w:p>
            </w:tc>
          </w:sdtContent>
        </w:sdt>
      </w:tr>
      <w:tr w:rsidR="00EB2575" w:rsidTr="006D34B1">
        <w:tc>
          <w:tcPr>
            <w:tcW w:w="3828" w:type="dxa"/>
            <w:shd w:val="pct15" w:color="auto" w:fill="auto"/>
            <w:vAlign w:val="center"/>
          </w:tcPr>
          <w:p w:rsidR="00EB2575" w:rsidRDefault="00EB2575" w:rsidP="00F51476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Motivo do replanejamento</w:t>
            </w:r>
          </w:p>
        </w:tc>
        <w:sdt>
          <w:sdtPr>
            <w:rPr>
              <w:rFonts w:ascii="Verdana" w:hAnsi="Verdana"/>
              <w:b w:val="0"/>
              <w:color w:val="auto"/>
              <w:sz w:val="16"/>
            </w:rPr>
            <w:id w:val="-1006209746"/>
            <w:lock w:val="sdtLocked"/>
            <w:placeholder>
              <w:docPart w:val="397CB6EC4FEA4FFA9C85541385E4B348"/>
            </w:placeholder>
            <w:showingPlcHdr/>
            <w:comboBox>
              <w:listItem w:displayText="Alterações de Escopo" w:value="Alterações de Escopo"/>
              <w:listItem w:displayText="Alterações na Equipe " w:value="Alterações na Equipe "/>
              <w:listItem w:displayText="Dependências externas à SETIN" w:value="Dependências externas à SETIN"/>
              <w:listItem w:displayText="Planejamento em Ondas Sucessivas" w:value="Planejamento em Ondas Sucessivas"/>
              <w:listItem w:displayText="Repriorização" w:value="Repriorização"/>
              <w:listItem w:displayText="Demais Situações" w:value="Demais Situações"/>
            </w:comboBox>
          </w:sdtPr>
          <w:sdtEndPr/>
          <w:sdtContent>
            <w:tc>
              <w:tcPr>
                <w:tcW w:w="6095" w:type="dxa"/>
              </w:tcPr>
              <w:p w:rsidR="00EB2575" w:rsidRPr="009A08AD" w:rsidRDefault="008151CC">
                <w:pPr>
                  <w:pStyle w:val="Ttulo2"/>
                  <w:numPr>
                    <w:ilvl w:val="0"/>
                    <w:numId w:val="0"/>
                  </w:numPr>
                  <w:pBdr>
                    <w:bottom w:val="single" w:sz="4" w:space="4" w:color="4F81BD"/>
                  </w:pBdr>
                  <w:spacing w:before="0" w:after="0" w:line="240" w:lineRule="auto"/>
                  <w:ind w:right="936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</w:rPr>
                </w:pPr>
                <w:r w:rsidRPr="009A08AD">
                  <w:rPr>
                    <w:rStyle w:val="TextodoEspaoReservado"/>
                    <w:b w:val="0"/>
                  </w:rPr>
                  <w:t>Clique para escolher a resposta</w:t>
                </w:r>
              </w:p>
            </w:tc>
          </w:sdtContent>
        </w:sdt>
      </w:tr>
    </w:tbl>
    <w:p w:rsidR="00170F3D" w:rsidRDefault="00503827" w:rsidP="00A31947">
      <w:pPr>
        <w:pStyle w:val="Ttulo1"/>
        <w:spacing w:before="120" w:after="0" w:line="240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ANÁLISE DE IMPACTOS</w:t>
      </w:r>
    </w:p>
    <w:p w:rsidR="00F11473" w:rsidRPr="00F11473" w:rsidRDefault="009D71A7" w:rsidP="00F11473">
      <w:pPr>
        <w:spacing w:after="0"/>
        <w:jc w:val="both"/>
        <w:rPr>
          <w:rFonts w:ascii="Verdana" w:hAnsi="Verdana"/>
          <w:i/>
          <w:color w:val="C00000"/>
          <w:sz w:val="18"/>
          <w:szCs w:val="18"/>
        </w:rPr>
      </w:pPr>
      <w:r w:rsidRPr="00695DF4">
        <w:rPr>
          <w:rFonts w:ascii="Verdana" w:hAnsi="Verdana"/>
          <w:i/>
          <w:color w:val="C00000"/>
          <w:sz w:val="16"/>
          <w:szCs w:val="16"/>
        </w:rPr>
        <w:t xml:space="preserve">&lt;Comentário&gt; </w:t>
      </w:r>
      <w:r w:rsidR="00C25A8C" w:rsidRPr="00695DF4">
        <w:rPr>
          <w:rFonts w:ascii="Verdana" w:hAnsi="Verdana"/>
          <w:i/>
          <w:color w:val="C00000"/>
          <w:sz w:val="16"/>
          <w:szCs w:val="16"/>
        </w:rPr>
        <w:t xml:space="preserve">O </w:t>
      </w:r>
      <w:r w:rsidR="00503827" w:rsidRPr="00695DF4">
        <w:rPr>
          <w:rFonts w:ascii="Verdana" w:hAnsi="Verdana"/>
          <w:i/>
          <w:color w:val="C00000"/>
          <w:sz w:val="16"/>
          <w:szCs w:val="16"/>
        </w:rPr>
        <w:t xml:space="preserve">responsável pela solicitação de mudanças deverá </w:t>
      </w:r>
      <w:r w:rsidR="00F83A3A" w:rsidRPr="00695DF4">
        <w:rPr>
          <w:rFonts w:ascii="Verdana" w:hAnsi="Verdana"/>
          <w:i/>
          <w:color w:val="C00000"/>
          <w:sz w:val="16"/>
          <w:szCs w:val="16"/>
        </w:rPr>
        <w:t>descrev</w:t>
      </w:r>
      <w:r w:rsidR="00B14206" w:rsidRPr="00695DF4">
        <w:rPr>
          <w:rFonts w:ascii="Verdana" w:hAnsi="Verdana"/>
          <w:i/>
          <w:color w:val="C00000"/>
          <w:sz w:val="16"/>
          <w:szCs w:val="16"/>
        </w:rPr>
        <w:t xml:space="preserve">er </w:t>
      </w:r>
      <w:r w:rsidR="00CA22DF">
        <w:rPr>
          <w:rFonts w:ascii="Verdana" w:hAnsi="Verdana"/>
          <w:i/>
          <w:color w:val="C00000"/>
          <w:sz w:val="16"/>
          <w:szCs w:val="16"/>
        </w:rPr>
        <w:t xml:space="preserve">os </w:t>
      </w:r>
      <w:r w:rsidR="00F83A3A" w:rsidRPr="00695DF4">
        <w:rPr>
          <w:rFonts w:ascii="Verdana" w:hAnsi="Verdana"/>
          <w:i/>
          <w:color w:val="C00000"/>
          <w:sz w:val="16"/>
          <w:szCs w:val="16"/>
        </w:rPr>
        <w:t xml:space="preserve">impactos </w:t>
      </w:r>
      <w:r w:rsidR="00ED0324" w:rsidRPr="00695DF4">
        <w:rPr>
          <w:rFonts w:ascii="Verdana" w:hAnsi="Verdana"/>
          <w:i/>
          <w:color w:val="C00000"/>
          <w:sz w:val="16"/>
          <w:szCs w:val="16"/>
        </w:rPr>
        <w:t>sobre o</w:t>
      </w:r>
      <w:r w:rsidR="00F83A3A" w:rsidRPr="00695DF4">
        <w:rPr>
          <w:rFonts w:ascii="Verdana" w:hAnsi="Verdana"/>
          <w:i/>
          <w:color w:val="C00000"/>
          <w:sz w:val="16"/>
          <w:szCs w:val="16"/>
        </w:rPr>
        <w:t xml:space="preserve"> projeto</w:t>
      </w:r>
      <w:r w:rsidR="00687FED" w:rsidRPr="00695DF4">
        <w:rPr>
          <w:rFonts w:ascii="Verdana" w:hAnsi="Verdana"/>
          <w:i/>
          <w:color w:val="C00000"/>
          <w:sz w:val="16"/>
          <w:szCs w:val="16"/>
        </w:rPr>
        <w:t>.</w:t>
      </w:r>
      <w:bookmarkStart w:id="1" w:name="_Ref435781363"/>
      <w:bookmarkStart w:id="2" w:name="_Toc434416398"/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F11473" w:rsidTr="00E34DE7">
        <w:tc>
          <w:tcPr>
            <w:tcW w:w="3403" w:type="dxa"/>
            <w:shd w:val="pct15" w:color="auto" w:fill="auto"/>
            <w:vAlign w:val="center"/>
          </w:tcPr>
          <w:p w:rsidR="00F11473" w:rsidRDefault="00411AD5" w:rsidP="00274D79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Impactos </w:t>
            </w:r>
            <w:r w:rsidR="00292CEA">
              <w:rPr>
                <w:rFonts w:ascii="Verdana" w:eastAsia="Andale Sans UI" w:hAnsi="Verdana"/>
                <w:b/>
                <w:bCs/>
                <w:color w:val="365F91"/>
              </w:rPr>
              <w:t xml:space="preserve">em </w:t>
            </w:r>
            <w:r w:rsidR="00274D79">
              <w:rPr>
                <w:rFonts w:ascii="Verdana" w:eastAsia="Andale Sans UI" w:hAnsi="Verdana"/>
                <w:b/>
                <w:bCs/>
                <w:color w:val="365F91"/>
              </w:rPr>
              <w:t>benefícios</w:t>
            </w:r>
            <w:r w:rsidR="00292CEA">
              <w:rPr>
                <w:rFonts w:ascii="Verdana" w:eastAsia="Andale Sans UI" w:hAnsi="Verdana"/>
                <w:b/>
                <w:bCs/>
                <w:color w:val="365F91"/>
              </w:rPr>
              <w:t xml:space="preserve"> esperados</w:t>
            </w:r>
          </w:p>
        </w:tc>
        <w:tc>
          <w:tcPr>
            <w:tcW w:w="6520" w:type="dxa"/>
          </w:tcPr>
          <w:p w:rsidR="00F11473" w:rsidRPr="00695DF4" w:rsidRDefault="00F11473" w:rsidP="00274D79">
            <w:pPr>
              <w:pStyle w:val="Ttulo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Verdana" w:eastAsia="Calibri" w:hAnsi="Verdana"/>
                <w:b w:val="0"/>
                <w:bCs w:val="0"/>
                <w:color w:val="auto"/>
                <w:sz w:val="16"/>
                <w:szCs w:val="16"/>
              </w:rPr>
            </w:pPr>
            <w:r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Indicar impactos da mudança </w:t>
            </w:r>
            <w:r w:rsidR="00303EB5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em </w:t>
            </w:r>
            <w:r w:rsidR="00274D79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benefícios</w:t>
            </w:r>
            <w:r w:rsidR="0059340D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59340D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esperados</w:t>
            </w:r>
            <w:r w:rsidR="00274D79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para</w:t>
            </w:r>
            <w:proofErr w:type="spellEnd"/>
            <w:r w:rsidR="00274D79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</w:t>
            </w:r>
            <w:r w:rsidR="0059340D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o projeto, conforme Seção </w:t>
            </w:r>
            <w:r w:rsidR="00274D79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5</w:t>
            </w:r>
            <w:r w:rsidR="0059340D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(</w:t>
            </w:r>
            <w:r w:rsidR="00274D79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Benefícios</w:t>
            </w:r>
            <w:r w:rsidR="0059340D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Esperados) </w:t>
            </w:r>
            <w:r w:rsidR="00DF0FE6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do DOD</w:t>
            </w:r>
            <w:r w:rsidR="00303EB5" w:rsidRPr="00695DF4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.</w:t>
            </w:r>
          </w:p>
        </w:tc>
      </w:tr>
      <w:tr w:rsidR="00F11473" w:rsidTr="00E34DE7">
        <w:tc>
          <w:tcPr>
            <w:tcW w:w="3403" w:type="dxa"/>
            <w:shd w:val="pct15" w:color="auto" w:fill="auto"/>
            <w:vAlign w:val="center"/>
          </w:tcPr>
          <w:p w:rsidR="00F11473" w:rsidRDefault="00F11473" w:rsidP="00292CEA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Impactos </w:t>
            </w:r>
            <w:r w:rsidR="00292CEA">
              <w:rPr>
                <w:rFonts w:ascii="Verdana" w:eastAsia="Andale Sans UI" w:hAnsi="Verdana"/>
                <w:b/>
                <w:bCs/>
                <w:color w:val="365F91"/>
              </w:rPr>
              <w:t xml:space="preserve">em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prazo</w:t>
            </w:r>
            <w:r w:rsidR="00716BFD">
              <w:rPr>
                <w:rFonts w:ascii="Verdana" w:eastAsia="Andale Sans UI" w:hAnsi="Verdana"/>
                <w:b/>
                <w:bCs/>
                <w:color w:val="365F91"/>
              </w:rPr>
              <w:t>s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6"/>
              <w:szCs w:val="16"/>
            </w:rPr>
            <w:id w:val="-1136176021"/>
            <w:placeholder>
              <w:docPart w:val="661838302FD543369ABAEAA2264E8B1B"/>
            </w:placeholder>
            <w:temporary/>
            <w:showingPlcHdr/>
            <w:text/>
          </w:sdtPr>
          <w:sdtEndPr/>
          <w:sdtContent>
            <w:tc>
              <w:tcPr>
                <w:tcW w:w="6520" w:type="dxa"/>
              </w:tcPr>
              <w:p w:rsidR="00F11473" w:rsidRPr="00695DF4" w:rsidRDefault="00617BC9" w:rsidP="00617BC9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  <w:szCs w:val="16"/>
                  </w:rPr>
                </w:pPr>
                <w:r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Estimar </w:t>
                </w:r>
                <w:r w:rsidR="007E4296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impacto em unidades de tempo (p. ex. dias, semanas, meses) e </w:t>
                </w:r>
                <w:r w:rsidR="00EC21BC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novas datas de conclusão </w:t>
                </w:r>
                <w:r w:rsidR="00F11473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do projeto</w:t>
                </w:r>
                <w:r w:rsidR="00235BD9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ou de suas </w:t>
                </w:r>
                <w:r w:rsidR="00985F67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entregas</w:t>
                </w:r>
                <w:r w:rsidR="00F11473" w:rsidRPr="00695DF4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F11473" w:rsidTr="00E34DE7">
        <w:tc>
          <w:tcPr>
            <w:tcW w:w="3403" w:type="dxa"/>
            <w:shd w:val="pct15" w:color="auto" w:fill="auto"/>
            <w:vAlign w:val="center"/>
          </w:tcPr>
          <w:p w:rsidR="00F11473" w:rsidRDefault="00F11473" w:rsidP="00907E80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Impactos</w:t>
            </w:r>
            <w:proofErr w:type="gramStart"/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</w:t>
            </w:r>
            <w:r w:rsidR="00907E80">
              <w:rPr>
                <w:rFonts w:ascii="Verdana" w:eastAsia="Andale Sans UI" w:hAnsi="Verdana"/>
                <w:b/>
                <w:bCs/>
                <w:color w:val="365F91"/>
              </w:rPr>
              <w:t xml:space="preserve"> </w:t>
            </w:r>
            <w:proofErr w:type="gramEnd"/>
            <w:r w:rsidR="00907E80">
              <w:rPr>
                <w:rFonts w:ascii="Verdana" w:eastAsia="Andale Sans UI" w:hAnsi="Verdana"/>
                <w:b/>
                <w:bCs/>
                <w:color w:val="365F91"/>
              </w:rPr>
              <w:t>no orçamento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6"/>
              <w:szCs w:val="16"/>
            </w:rPr>
            <w:id w:val="2142069778"/>
            <w:placeholder>
              <w:docPart w:val="5AFEFD4F2D484F85B18CFA8D7BC9A246"/>
            </w:placeholder>
            <w:temporary/>
            <w:showingPlcHdr/>
            <w:text/>
          </w:sdtPr>
          <w:sdtEndPr/>
          <w:sdtContent>
            <w:tc>
              <w:tcPr>
                <w:tcW w:w="6520" w:type="dxa"/>
              </w:tcPr>
              <w:p w:rsidR="00F11473" w:rsidRPr="009A08AD" w:rsidRDefault="00F11473" w:rsidP="00A31947">
                <w:pPr>
                  <w:pStyle w:val="Ttulo2"/>
                  <w:numPr>
                    <w:ilvl w:val="0"/>
                    <w:numId w:val="0"/>
                  </w:numPr>
                  <w:pBdr>
                    <w:bottom w:val="single" w:sz="4" w:space="4" w:color="4F81BD"/>
                  </w:pBdr>
                  <w:spacing w:before="0" w:after="0" w:line="240" w:lineRule="auto"/>
                  <w:ind w:right="34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  <w:szCs w:val="16"/>
                  </w:rPr>
                </w:pP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Estimar o aumento ou a redução no</w:t>
                </w:r>
                <w:r w:rsidR="009C2825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s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custo</w:t>
                </w:r>
                <w:r w:rsidR="009C2825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s de contratações do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projeto.</w:t>
                </w:r>
              </w:p>
            </w:tc>
          </w:sdtContent>
        </w:sdt>
      </w:tr>
      <w:tr w:rsidR="00F11473" w:rsidTr="00E34DE7">
        <w:tc>
          <w:tcPr>
            <w:tcW w:w="3403" w:type="dxa"/>
            <w:shd w:val="pct15" w:color="auto" w:fill="auto"/>
            <w:vAlign w:val="center"/>
          </w:tcPr>
          <w:p w:rsidR="00F11473" w:rsidRDefault="00F11473" w:rsidP="00F51476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Impactos em </w:t>
            </w:r>
            <w:r w:rsidR="00411AD5" w:rsidRPr="00411AD5">
              <w:rPr>
                <w:rFonts w:ascii="Verdana" w:eastAsia="Andale Sans UI" w:hAnsi="Verdana"/>
                <w:b/>
                <w:bCs/>
                <w:color w:val="365F91"/>
              </w:rPr>
              <w:t>entregas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6"/>
              <w:szCs w:val="16"/>
            </w:rPr>
            <w:id w:val="2125261702"/>
            <w:placeholder>
              <w:docPart w:val="8B734E172A184032BB2EEBBC76778B7A"/>
            </w:placeholder>
            <w:temporary/>
            <w:showingPlcHdr/>
            <w:text/>
          </w:sdtPr>
          <w:sdtEndPr/>
          <w:sdtContent>
            <w:tc>
              <w:tcPr>
                <w:tcW w:w="6520" w:type="dxa"/>
              </w:tcPr>
              <w:p w:rsidR="00F11473" w:rsidRPr="009A08AD" w:rsidRDefault="009C2825" w:rsidP="00A31947">
                <w:pPr>
                  <w:pStyle w:val="Ttulo2"/>
                  <w:numPr>
                    <w:ilvl w:val="0"/>
                    <w:numId w:val="0"/>
                  </w:numPr>
                  <w:pBdr>
                    <w:bottom w:val="single" w:sz="4" w:space="4" w:color="4F81BD"/>
                  </w:pBdr>
                  <w:spacing w:before="0" w:after="0" w:line="240" w:lineRule="auto"/>
                  <w:ind w:right="34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  <w:szCs w:val="16"/>
                  </w:rPr>
                </w:pP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Indicar alterações, exclusões ou inclusões de requisitos em produtos, serviços e resultados previstos para o projeto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, ou até mesmo exclusões e inclusões de novas entregas para o projeto</w:t>
                </w:r>
                <w:r w:rsidR="00F11473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.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Obs.: n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ovos requisitos 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aprovados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redefinem 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o conjunto de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critérios de aceitação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</w:t>
                </w:r>
                <w:r w:rsidR="00D46CCB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acordados 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no Plano do Projeto ou em outras mudanças aprovadas</w:t>
                </w:r>
                <w:r w:rsidR="005D0E8C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e, portanto, é importante que o gerente do projeto </w:t>
                </w:r>
                <w:r w:rsidR="00F969E1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dê ciência da mudança a</w:t>
                </w:r>
                <w:r w:rsidR="005D0E8C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o responsável pelo aceite</w:t>
                </w:r>
                <w:r w:rsidR="00F969E1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 da entrega impactada</w:t>
                </w:r>
                <w:r w:rsidR="00445E94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F11473" w:rsidTr="00E34DE7">
        <w:tc>
          <w:tcPr>
            <w:tcW w:w="3403" w:type="dxa"/>
            <w:shd w:val="pct15" w:color="auto" w:fill="auto"/>
            <w:vAlign w:val="center"/>
          </w:tcPr>
          <w:p w:rsidR="00F11473" w:rsidRDefault="00F11473" w:rsidP="00F51476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Outros impactos</w:t>
            </w:r>
            <w:r w:rsidR="002548C4">
              <w:rPr>
                <w:rFonts w:ascii="Verdana" w:eastAsia="Andale Sans UI" w:hAnsi="Verdana"/>
                <w:b/>
                <w:bCs/>
                <w:color w:val="365F91"/>
              </w:rPr>
              <w:t xml:space="preserve"> ou observações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6"/>
              <w:szCs w:val="16"/>
            </w:rPr>
            <w:id w:val="1537853220"/>
            <w:placeholder>
              <w:docPart w:val="C7C27E29B54449369F8B5D393A396A9A"/>
            </w:placeholder>
            <w:temporary/>
            <w:showingPlcHdr/>
            <w:text/>
          </w:sdtPr>
          <w:sdtEndPr/>
          <w:sdtContent>
            <w:tc>
              <w:tcPr>
                <w:tcW w:w="6520" w:type="dxa"/>
              </w:tcPr>
              <w:p w:rsidR="00F11473" w:rsidRPr="009A08AD" w:rsidRDefault="00C07086" w:rsidP="00A31947">
                <w:pPr>
                  <w:pStyle w:val="Ttulo2"/>
                  <w:numPr>
                    <w:ilvl w:val="0"/>
                    <w:numId w:val="0"/>
                  </w:numPr>
                  <w:pBdr>
                    <w:bottom w:val="single" w:sz="4" w:space="4" w:color="4F81BD"/>
                  </w:pBdr>
                  <w:spacing w:before="0" w:after="0" w:line="240" w:lineRule="auto"/>
                  <w:jc w:val="both"/>
                  <w:rPr>
                    <w:rFonts w:ascii="Verdana" w:eastAsia="Calibri" w:hAnsi="Verdana"/>
                    <w:b w:val="0"/>
                    <w:bCs w:val="0"/>
                    <w:color w:val="auto"/>
                    <w:sz w:val="16"/>
                    <w:szCs w:val="16"/>
                  </w:rPr>
                </w:pP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Indicar </w:t>
                </w:r>
                <w:r w:rsidR="00F11473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impactos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em </w:t>
                </w:r>
                <w:r w:rsidR="00F11473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out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ro</w:t>
                </w:r>
                <w:r w:rsidR="00F11473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s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aspectos </w:t>
                </w:r>
                <w:r w:rsidR="00F11473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do projeto 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ou observações adicionais</w:t>
                </w:r>
                <w:r w:rsidR="0082774A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 xml:space="preserve">, tais como ações </w:t>
                </w:r>
                <w:r w:rsidR="002A50B5"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que necessitarão ser realizadas, p. ex ações corretivas, ações preventivas, reparos de defeitos em entregas do projeto</w:t>
                </w:r>
                <w:r w:rsidRPr="00E035EC">
                  <w:rPr>
                    <w:rFonts w:ascii="Verdana" w:eastAsia="Calibri" w:hAnsi="Verdana"/>
                    <w:b w:val="0"/>
                    <w:bCs w:val="0"/>
                    <w:i/>
                    <w:color w:val="C00000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:rsidR="008753D2" w:rsidRDefault="008753D2" w:rsidP="00A31947">
      <w:pPr>
        <w:pStyle w:val="Ttulo1"/>
        <w:spacing w:before="120" w:after="0" w:line="240" w:lineRule="auto"/>
        <w:ind w:left="357" w:hanging="357"/>
        <w:rPr>
          <w:rFonts w:ascii="Verdana" w:hAnsi="Verdana"/>
          <w:sz w:val="22"/>
          <w:szCs w:val="22"/>
        </w:rPr>
      </w:pPr>
      <w:bookmarkStart w:id="3" w:name="_Toc434416399"/>
      <w:bookmarkEnd w:id="1"/>
      <w:bookmarkEnd w:id="2"/>
      <w:r w:rsidRPr="00124040">
        <w:rPr>
          <w:rFonts w:ascii="Verdana" w:hAnsi="Verdana"/>
          <w:sz w:val="22"/>
          <w:szCs w:val="22"/>
        </w:rPr>
        <w:t>ASSINATURAS</w:t>
      </w:r>
      <w:bookmarkEnd w:id="3"/>
      <w:r w:rsidRPr="00124040">
        <w:rPr>
          <w:rFonts w:ascii="Verdana" w:hAnsi="Verdana"/>
          <w:sz w:val="22"/>
          <w:szCs w:val="22"/>
        </w:rPr>
        <w:t xml:space="preserve"> </w:t>
      </w:r>
    </w:p>
    <w:p w:rsidR="000E6F6C" w:rsidRPr="00A31947" w:rsidRDefault="000E6F6C" w:rsidP="0048163D">
      <w:pPr>
        <w:spacing w:after="0" w:line="240" w:lineRule="auto"/>
        <w:jc w:val="both"/>
        <w:rPr>
          <w:rFonts w:ascii="Verdana" w:hAnsi="Verdana"/>
          <w:sz w:val="18"/>
        </w:rPr>
      </w:pPr>
      <w:r w:rsidRPr="00A31947">
        <w:rPr>
          <w:rFonts w:ascii="Verdana" w:hAnsi="Verdana"/>
          <w:sz w:val="18"/>
        </w:rPr>
        <w:t xml:space="preserve">O responsável pela </w:t>
      </w:r>
      <w:r w:rsidR="00414D29">
        <w:rPr>
          <w:rFonts w:ascii="Verdana" w:hAnsi="Verdana"/>
          <w:sz w:val="18"/>
        </w:rPr>
        <w:t xml:space="preserve">unidade solicitante de mudança </w:t>
      </w:r>
      <w:r w:rsidRPr="00A31947">
        <w:rPr>
          <w:rFonts w:ascii="Verdana" w:hAnsi="Verdana"/>
          <w:sz w:val="18"/>
        </w:rPr>
        <w:t xml:space="preserve">concorda com </w:t>
      </w:r>
      <w:r w:rsidR="00414D29">
        <w:rPr>
          <w:rFonts w:ascii="Verdana" w:hAnsi="Verdana"/>
          <w:sz w:val="18"/>
        </w:rPr>
        <w:t>a solicitação de mudança</w:t>
      </w:r>
      <w:r w:rsidRPr="00A31947">
        <w:rPr>
          <w:rFonts w:ascii="Verdana" w:hAnsi="Verdana"/>
          <w:sz w:val="18"/>
        </w:rPr>
        <w:t>.</w:t>
      </w:r>
    </w:p>
    <w:p w:rsidR="00AF5239" w:rsidRPr="00A31947" w:rsidRDefault="00AF5239" w:rsidP="0048163D">
      <w:pPr>
        <w:spacing w:after="0" w:line="240" w:lineRule="auto"/>
        <w:jc w:val="both"/>
        <w:rPr>
          <w:rFonts w:ascii="Verdana" w:hAnsi="Verdana"/>
          <w:sz w:val="18"/>
        </w:rPr>
      </w:pPr>
      <w:r w:rsidRPr="00A31947">
        <w:rPr>
          <w:rFonts w:ascii="Verdana" w:hAnsi="Verdana"/>
          <w:sz w:val="18"/>
        </w:rPr>
        <w:t xml:space="preserve">O responsável pelo EGP-SETIN informa que a SMP atende as situações permitidas para o replanejamento.  </w:t>
      </w:r>
    </w:p>
    <w:p w:rsidR="00971DC0" w:rsidRPr="00A31947" w:rsidRDefault="0048163D" w:rsidP="0048163D">
      <w:pPr>
        <w:spacing w:after="0" w:line="240" w:lineRule="auto"/>
        <w:jc w:val="both"/>
        <w:rPr>
          <w:rFonts w:ascii="Verdana" w:hAnsi="Verdana"/>
          <w:sz w:val="18"/>
        </w:rPr>
      </w:pPr>
      <w:r w:rsidRPr="00A31947">
        <w:rPr>
          <w:rFonts w:ascii="Verdana" w:hAnsi="Verdana"/>
          <w:sz w:val="18"/>
        </w:rPr>
        <w:t xml:space="preserve">O Patrocinador </w:t>
      </w:r>
      <w:r w:rsidR="00E34DE7">
        <w:rPr>
          <w:rFonts w:ascii="Verdana" w:hAnsi="Verdana"/>
          <w:sz w:val="18"/>
        </w:rPr>
        <w:t>e o Demandante do projeto aprovam</w:t>
      </w:r>
      <w:r w:rsidRPr="00A31947">
        <w:rPr>
          <w:rFonts w:ascii="Verdana" w:hAnsi="Verdana"/>
          <w:sz w:val="18"/>
        </w:rPr>
        <w:t xml:space="preserve"> as mudanças aqui propostas.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353"/>
      </w:tblGrid>
      <w:tr w:rsidR="000E6F6C" w:rsidTr="000E6F6C">
        <w:trPr>
          <w:trHeight w:val="544"/>
        </w:trPr>
        <w:tc>
          <w:tcPr>
            <w:tcW w:w="4537" w:type="dxa"/>
            <w:shd w:val="pct15" w:color="auto" w:fill="auto"/>
          </w:tcPr>
          <w:p w:rsidR="000E6F6C" w:rsidRPr="00CA5ABC" w:rsidRDefault="000E6F6C" w:rsidP="000E6F6C">
            <w:pPr>
              <w:spacing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RESPONSÁVEL: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do responsável e sigla da unidade </w:t>
            </w:r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>solicitante da mudança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:rsidR="000E6F6C" w:rsidRPr="002D6359" w:rsidRDefault="000E6F6C" w:rsidP="00E34DE7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</w:tc>
      </w:tr>
      <w:tr w:rsidR="000E6F6C" w:rsidTr="000E6F6C">
        <w:trPr>
          <w:trHeight w:val="451"/>
        </w:trPr>
        <w:tc>
          <w:tcPr>
            <w:tcW w:w="4537" w:type="dxa"/>
            <w:shd w:val="pct15" w:color="auto" w:fill="auto"/>
          </w:tcPr>
          <w:p w:rsidR="000E6F6C" w:rsidRPr="00A31947" w:rsidRDefault="000E6F6C" w:rsidP="000E6F6C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rESPONSÁVEL pELO EGP-SETIN: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="00AF5239"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>nome do responsável e sigla da unidade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:rsidR="000E6F6C" w:rsidRPr="002D6359" w:rsidRDefault="000E6F6C" w:rsidP="00A31947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</w:tc>
      </w:tr>
      <w:tr w:rsidR="00E34DE7" w:rsidTr="00887AB5">
        <w:trPr>
          <w:trHeight w:val="405"/>
        </w:trPr>
        <w:tc>
          <w:tcPr>
            <w:tcW w:w="4537" w:type="dxa"/>
            <w:shd w:val="pct15" w:color="auto" w:fill="auto"/>
          </w:tcPr>
          <w:p w:rsidR="00E34DE7" w:rsidRPr="004B20B8" w:rsidRDefault="00E34DE7" w:rsidP="00887AB5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PATROCINADOR: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>nome</w:t>
            </w:r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do patrocinador e sigla da unidade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:rsidR="00E34DE7" w:rsidRDefault="00E34DE7" w:rsidP="00887AB5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:rsidR="00E34DE7" w:rsidRPr="002D6359" w:rsidRDefault="00E34DE7" w:rsidP="00887AB5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0E6F6C" w:rsidTr="000E6F6C">
        <w:trPr>
          <w:trHeight w:val="405"/>
        </w:trPr>
        <w:tc>
          <w:tcPr>
            <w:tcW w:w="4537" w:type="dxa"/>
            <w:shd w:val="pct15" w:color="auto" w:fill="auto"/>
          </w:tcPr>
          <w:p w:rsidR="000E6F6C" w:rsidRPr="004B20B8" w:rsidRDefault="00E34DE7" w:rsidP="00E34DE7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DeMANDANTE</w:t>
            </w:r>
            <w:r w:rsidR="000E6F6C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: </w:t>
            </w:r>
            <w:r w:rsidR="000E6F6C"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="000E6F6C"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>nome</w:t>
            </w:r>
            <w:r w:rsidR="009A08AD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do</w:t>
            </w:r>
            <w:r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demandante</w:t>
            </w:r>
            <w:r w:rsidR="009A08AD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 e sigla da unidade</w:t>
            </w:r>
            <w:r w:rsidR="000E6F6C"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:rsidR="000E6F6C" w:rsidRDefault="000E6F6C" w:rsidP="000E6F6C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:rsidR="000E6F6C" w:rsidRPr="002D6359" w:rsidRDefault="000E6F6C" w:rsidP="000E6F6C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</w:tbl>
    <w:p w:rsidR="001A1F45" w:rsidRPr="004540C4" w:rsidRDefault="001A1F45" w:rsidP="00E34DE7">
      <w:pPr>
        <w:pStyle w:val="Ttulo1"/>
        <w:numPr>
          <w:ilvl w:val="0"/>
          <w:numId w:val="0"/>
        </w:numPr>
        <w:spacing w:before="240" w:after="0"/>
        <w:jc w:val="both"/>
      </w:pPr>
    </w:p>
    <w:sectPr w:rsidR="001A1F45" w:rsidRPr="004540C4" w:rsidSect="005E0CFF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7" w:h="16840" w:code="9"/>
      <w:pgMar w:top="1418" w:right="708" w:bottom="1134" w:left="155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47" w:rsidRDefault="00A31947">
      <w:r>
        <w:separator/>
      </w:r>
    </w:p>
  </w:endnote>
  <w:endnote w:type="continuationSeparator" w:id="0">
    <w:p w:rsidR="00A31947" w:rsidRDefault="00A3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47" w:rsidRDefault="00A319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947" w:rsidRDefault="00A319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47" w:rsidRPr="00EE4AA5" w:rsidRDefault="00EE4AA5" w:rsidP="00125A31">
    <w:pPr>
      <w:pStyle w:val="Rodap"/>
      <w:spacing w:before="120" w:after="120"/>
      <w:rPr>
        <w:b/>
        <w:color w:val="000000" w:themeColor="text1"/>
        <w:sz w:val="14"/>
        <w:szCs w:val="14"/>
      </w:rPr>
    </w:pPr>
    <w:sdt>
      <w:sdtPr>
        <w:rPr>
          <w:rStyle w:val="Ttulo1Char"/>
          <w:rFonts w:ascii="Verdana" w:hAnsi="Verdana"/>
          <w:b w:val="0"/>
          <w:i/>
          <w:color w:val="000000" w:themeColor="text1"/>
          <w:sz w:val="14"/>
          <w:szCs w:val="14"/>
        </w:rPr>
        <w:alias w:val="Título"/>
        <w:tag w:val=""/>
        <w:id w:val="88128231"/>
        <w:placeholder>
          <w:docPart w:val="99EFAB1BEA77476DB16843AFD0897D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EE4AA5">
          <w:rPr>
            <w:rStyle w:val="Ttulo1Char"/>
            <w:rFonts w:ascii="Verdana" w:hAnsi="Verdana"/>
            <w:b w:val="0"/>
            <w:i/>
            <w:color w:val="000000" w:themeColor="text1"/>
            <w:sz w:val="14"/>
            <w:szCs w:val="14"/>
          </w:rPr>
          <w:t xml:space="preserve"> MGPS – Solicitação de Mudança – Modelo revisado em 2024</w:t>
        </w:r>
      </w:sdtContent>
    </w:sdt>
  </w:p>
  <w:p w:rsidR="00A31947" w:rsidRPr="003B3B19" w:rsidRDefault="00A31947" w:rsidP="00125A31">
    <w:pPr>
      <w:pStyle w:val="Rodap"/>
      <w:tabs>
        <w:tab w:val="clear" w:pos="4320"/>
        <w:tab w:val="clear" w:pos="8640"/>
        <w:tab w:val="left" w:pos="2250"/>
      </w:tabs>
      <w:ind w:right="360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A547E" wp14:editId="191822F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666115"/>
              <wp:effectExtent l="0" t="0" r="0" b="0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666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1947" w:rsidRPr="009C426A" w:rsidRDefault="00A31947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E4AA5">
                            <w:rPr>
                              <w:rFonts w:ascii="Verdana" w:hAnsi="Verdan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A31947" w:rsidRDefault="00A319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5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A31947" w:rsidRPr="009C426A" w:rsidRDefault="00A31947">
                    <w:pPr>
                      <w:pStyle w:val="Rodap"/>
                      <w:jc w:val="right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EE4AA5">
                      <w:rPr>
                        <w:rFonts w:ascii="Verdana" w:hAnsi="Verdan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:rsidR="00A31947" w:rsidRDefault="00A31947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E032D1C" wp14:editId="6AE665E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1905"/>
              <wp:wrapSquare wrapText="bothSides"/>
              <wp:docPr id="58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AF26DF" id="Retângulo 58" o:spid="_x0000_s1026" style="position:absolute;margin-left:0;margin-top:0;width:453.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47" w:rsidRDefault="00A31947">
      <w:r>
        <w:separator/>
      </w:r>
    </w:p>
  </w:footnote>
  <w:footnote w:type="continuationSeparator" w:id="0">
    <w:p w:rsidR="00A31947" w:rsidRDefault="00A3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47" w:rsidRDefault="00A31947" w:rsidP="0058235C">
    <w:pPr>
      <w:spacing w:after="0"/>
    </w:pPr>
  </w:p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A31947" w:rsidTr="005E0CFF">
      <w:tc>
        <w:tcPr>
          <w:tcW w:w="1560" w:type="dxa"/>
        </w:tcPr>
        <w:p w:rsidR="00A31947" w:rsidRDefault="00A31947" w:rsidP="0058235C">
          <w:pPr>
            <w:spacing w:after="0"/>
          </w:pPr>
          <w:r>
            <w:rPr>
              <w:rFonts w:ascii="Franklin Gothic Demi" w:hAnsi="Franklin Gothic Demi"/>
              <w:b/>
              <w:noProof/>
              <w:color w:val="1F497D" w:themeColor="text2"/>
              <w:sz w:val="18"/>
              <w:lang w:eastAsia="pt-BR"/>
            </w:rPr>
            <w:drawing>
              <wp:inline distT="0" distB="0" distL="0" distR="0" wp14:anchorId="23C38B1C" wp14:editId="1FBC7B21">
                <wp:extent cx="676275" cy="508739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54" cy="512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A31947" w:rsidRDefault="00A31947" w:rsidP="00FF34EB">
          <w:pPr>
            <w:spacing w:after="0"/>
            <w:jc w:val="center"/>
          </w:pPr>
          <w:r w:rsidRPr="00F93B96">
            <w:rPr>
              <w:rFonts w:ascii="Verdana" w:hAnsi="Verdana"/>
              <w:b/>
              <w:sz w:val="32"/>
              <w:szCs w:val="32"/>
            </w:rPr>
            <w:t>Solicitação de Mudanças no Projeto - SMP</w:t>
          </w:r>
        </w:p>
      </w:tc>
    </w:tr>
  </w:tbl>
  <w:p w:rsidR="00A31947" w:rsidRDefault="00A31947" w:rsidP="0058235C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Helvetic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Helvetic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Helvetic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Helvetic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Helvetic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Helvetic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Helvetic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Helvetic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Helvetica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B1034"/>
    <w:multiLevelType w:val="hybridMultilevel"/>
    <w:tmpl w:val="96025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90E08"/>
    <w:multiLevelType w:val="multilevel"/>
    <w:tmpl w:val="EDFEDB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7FB3F1A"/>
    <w:multiLevelType w:val="multilevel"/>
    <w:tmpl w:val="8CA2C4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29E61234"/>
    <w:multiLevelType w:val="hybridMultilevel"/>
    <w:tmpl w:val="5798DEAC"/>
    <w:lvl w:ilvl="0" w:tplc="E696B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34F3"/>
    <w:multiLevelType w:val="hybridMultilevel"/>
    <w:tmpl w:val="C8AC02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134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01C5"/>
    <w:multiLevelType w:val="multilevel"/>
    <w:tmpl w:val="F39C35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78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5C0B4F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6F6"/>
    <w:multiLevelType w:val="hybridMultilevel"/>
    <w:tmpl w:val="83D28DE8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679B7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E29B5"/>
    <w:multiLevelType w:val="hybridMultilevel"/>
    <w:tmpl w:val="BB589B8E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64936"/>
    <w:multiLevelType w:val="hybridMultilevel"/>
    <w:tmpl w:val="E78EB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F66F7"/>
    <w:multiLevelType w:val="hybridMultilevel"/>
    <w:tmpl w:val="799E2F5C"/>
    <w:lvl w:ilvl="0" w:tplc="A7FE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23AB"/>
    <w:multiLevelType w:val="hybridMultilevel"/>
    <w:tmpl w:val="E0BAF5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F5DAF"/>
    <w:multiLevelType w:val="hybridMultilevel"/>
    <w:tmpl w:val="8F0AE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E5F3C"/>
    <w:multiLevelType w:val="hybridMultilevel"/>
    <w:tmpl w:val="7D56F0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9"/>
  </w:num>
  <w:num w:numId="6">
    <w:abstractNumId w:val="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20"/>
  </w:num>
  <w:num w:numId="33">
    <w:abstractNumId w:val="11"/>
  </w:num>
  <w:num w:numId="34">
    <w:abstractNumId w:val="17"/>
  </w:num>
  <w:num w:numId="35">
    <w:abstractNumId w:val="11"/>
  </w:num>
  <w:num w:numId="36">
    <w:abstractNumId w:val="11"/>
  </w:num>
  <w:num w:numId="37">
    <w:abstractNumId w:val="11"/>
  </w:num>
  <w:num w:numId="38">
    <w:abstractNumId w:val="10"/>
  </w:num>
  <w:num w:numId="39">
    <w:abstractNumId w:val="14"/>
  </w:num>
  <w:num w:numId="40">
    <w:abstractNumId w:val="12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1"/>
  </w:num>
  <w:num w:numId="52">
    <w:abstractNumId w:val="11"/>
  </w:num>
  <w:num w:numId="53">
    <w:abstractNumId w:val="18"/>
  </w:num>
  <w:num w:numId="54">
    <w:abstractNumId w:val="5"/>
  </w:num>
  <w:num w:numId="55">
    <w:abstractNumId w:val="16"/>
  </w:num>
  <w:num w:numId="56">
    <w:abstractNumId w:val="4"/>
  </w:num>
  <w:num w:numId="57">
    <w:abstractNumId w:val="11"/>
  </w:num>
  <w:num w:numId="58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00076D"/>
    <w:rsid w:val="00005C12"/>
    <w:rsid w:val="00007A2E"/>
    <w:rsid w:val="000121E8"/>
    <w:rsid w:val="00014082"/>
    <w:rsid w:val="000158EC"/>
    <w:rsid w:val="00023391"/>
    <w:rsid w:val="00027110"/>
    <w:rsid w:val="00027594"/>
    <w:rsid w:val="000336E6"/>
    <w:rsid w:val="00033D63"/>
    <w:rsid w:val="00037019"/>
    <w:rsid w:val="00045960"/>
    <w:rsid w:val="000653B1"/>
    <w:rsid w:val="000710EC"/>
    <w:rsid w:val="0008002F"/>
    <w:rsid w:val="000819C5"/>
    <w:rsid w:val="00084B0A"/>
    <w:rsid w:val="00084DF7"/>
    <w:rsid w:val="0008623F"/>
    <w:rsid w:val="00091C89"/>
    <w:rsid w:val="00092A7A"/>
    <w:rsid w:val="00094D77"/>
    <w:rsid w:val="000964BC"/>
    <w:rsid w:val="000A1F58"/>
    <w:rsid w:val="000A3DF7"/>
    <w:rsid w:val="000A49C2"/>
    <w:rsid w:val="000A4ECA"/>
    <w:rsid w:val="000B1D1E"/>
    <w:rsid w:val="000C070A"/>
    <w:rsid w:val="000C560E"/>
    <w:rsid w:val="000D2D28"/>
    <w:rsid w:val="000D54C4"/>
    <w:rsid w:val="000D7356"/>
    <w:rsid w:val="000D7B38"/>
    <w:rsid w:val="000E1DF2"/>
    <w:rsid w:val="000E2B12"/>
    <w:rsid w:val="000E6500"/>
    <w:rsid w:val="000E6A19"/>
    <w:rsid w:val="000E6F6C"/>
    <w:rsid w:val="000F1C3E"/>
    <w:rsid w:val="000F51BE"/>
    <w:rsid w:val="000F726B"/>
    <w:rsid w:val="00107DBF"/>
    <w:rsid w:val="0011067A"/>
    <w:rsid w:val="00122CE4"/>
    <w:rsid w:val="00124040"/>
    <w:rsid w:val="00125A31"/>
    <w:rsid w:val="00130B13"/>
    <w:rsid w:val="00137070"/>
    <w:rsid w:val="0014067B"/>
    <w:rsid w:val="00146CC0"/>
    <w:rsid w:val="00152337"/>
    <w:rsid w:val="001548F3"/>
    <w:rsid w:val="001611F7"/>
    <w:rsid w:val="001620FA"/>
    <w:rsid w:val="0016530F"/>
    <w:rsid w:val="00167894"/>
    <w:rsid w:val="00170A5E"/>
    <w:rsid w:val="00170F3D"/>
    <w:rsid w:val="00174CE2"/>
    <w:rsid w:val="001770AC"/>
    <w:rsid w:val="00184DED"/>
    <w:rsid w:val="0019022D"/>
    <w:rsid w:val="00193054"/>
    <w:rsid w:val="00195BC3"/>
    <w:rsid w:val="00195DD8"/>
    <w:rsid w:val="001A1F45"/>
    <w:rsid w:val="001A5CCC"/>
    <w:rsid w:val="001A5F14"/>
    <w:rsid w:val="001B1D5B"/>
    <w:rsid w:val="001B6140"/>
    <w:rsid w:val="001B7270"/>
    <w:rsid w:val="001B7EC8"/>
    <w:rsid w:val="001C2301"/>
    <w:rsid w:val="001C6C3C"/>
    <w:rsid w:val="001D3E6B"/>
    <w:rsid w:val="001D4638"/>
    <w:rsid w:val="001D50F0"/>
    <w:rsid w:val="001D6650"/>
    <w:rsid w:val="001E095C"/>
    <w:rsid w:val="001E255E"/>
    <w:rsid w:val="001E2E8A"/>
    <w:rsid w:val="001F21C2"/>
    <w:rsid w:val="00200EFD"/>
    <w:rsid w:val="00202ACD"/>
    <w:rsid w:val="00206912"/>
    <w:rsid w:val="00211419"/>
    <w:rsid w:val="00211B44"/>
    <w:rsid w:val="002124B0"/>
    <w:rsid w:val="00213C7A"/>
    <w:rsid w:val="00214D6A"/>
    <w:rsid w:val="0021503A"/>
    <w:rsid w:val="00224343"/>
    <w:rsid w:val="00227B28"/>
    <w:rsid w:val="00233237"/>
    <w:rsid w:val="00235BD9"/>
    <w:rsid w:val="00242C48"/>
    <w:rsid w:val="00246961"/>
    <w:rsid w:val="00247524"/>
    <w:rsid w:val="002518A1"/>
    <w:rsid w:val="00252C2D"/>
    <w:rsid w:val="002548C4"/>
    <w:rsid w:val="002551A4"/>
    <w:rsid w:val="00260944"/>
    <w:rsid w:val="00264F9E"/>
    <w:rsid w:val="00265CDC"/>
    <w:rsid w:val="0026665F"/>
    <w:rsid w:val="00270C94"/>
    <w:rsid w:val="00274D79"/>
    <w:rsid w:val="00277D1A"/>
    <w:rsid w:val="00280EBA"/>
    <w:rsid w:val="00283178"/>
    <w:rsid w:val="00286530"/>
    <w:rsid w:val="00287DAE"/>
    <w:rsid w:val="00291419"/>
    <w:rsid w:val="00292CEA"/>
    <w:rsid w:val="002A0AB6"/>
    <w:rsid w:val="002A3B2B"/>
    <w:rsid w:val="002A50B5"/>
    <w:rsid w:val="002A7180"/>
    <w:rsid w:val="002B0FB3"/>
    <w:rsid w:val="002B4FA9"/>
    <w:rsid w:val="002C14AF"/>
    <w:rsid w:val="002C2746"/>
    <w:rsid w:val="002C48A0"/>
    <w:rsid w:val="002D3758"/>
    <w:rsid w:val="002D6359"/>
    <w:rsid w:val="002E0D2D"/>
    <w:rsid w:val="002E1AA2"/>
    <w:rsid w:val="002E24AF"/>
    <w:rsid w:val="002E302A"/>
    <w:rsid w:val="002E4D8F"/>
    <w:rsid w:val="002F26F4"/>
    <w:rsid w:val="002F4934"/>
    <w:rsid w:val="002F719D"/>
    <w:rsid w:val="00303EB5"/>
    <w:rsid w:val="00306E8C"/>
    <w:rsid w:val="00322A50"/>
    <w:rsid w:val="00323E72"/>
    <w:rsid w:val="00325013"/>
    <w:rsid w:val="00330D02"/>
    <w:rsid w:val="00331607"/>
    <w:rsid w:val="003324D0"/>
    <w:rsid w:val="00334727"/>
    <w:rsid w:val="0034363C"/>
    <w:rsid w:val="00347187"/>
    <w:rsid w:val="0034760C"/>
    <w:rsid w:val="003515D5"/>
    <w:rsid w:val="003527E8"/>
    <w:rsid w:val="00367380"/>
    <w:rsid w:val="003738A3"/>
    <w:rsid w:val="00374D27"/>
    <w:rsid w:val="00376963"/>
    <w:rsid w:val="00376E34"/>
    <w:rsid w:val="0038094E"/>
    <w:rsid w:val="00380B32"/>
    <w:rsid w:val="00382B12"/>
    <w:rsid w:val="00383634"/>
    <w:rsid w:val="00384A4F"/>
    <w:rsid w:val="003859E2"/>
    <w:rsid w:val="00391FCF"/>
    <w:rsid w:val="00395B70"/>
    <w:rsid w:val="00396E79"/>
    <w:rsid w:val="003A7DF8"/>
    <w:rsid w:val="003B08CD"/>
    <w:rsid w:val="003B08E6"/>
    <w:rsid w:val="003B2361"/>
    <w:rsid w:val="003C24E3"/>
    <w:rsid w:val="003C3427"/>
    <w:rsid w:val="003C5A4E"/>
    <w:rsid w:val="003D2110"/>
    <w:rsid w:val="003D36BB"/>
    <w:rsid w:val="003D500D"/>
    <w:rsid w:val="003D6CFF"/>
    <w:rsid w:val="003E2F6A"/>
    <w:rsid w:val="003E438B"/>
    <w:rsid w:val="003E55D6"/>
    <w:rsid w:val="003E5DA6"/>
    <w:rsid w:val="003E6321"/>
    <w:rsid w:val="003E6DE6"/>
    <w:rsid w:val="003E701B"/>
    <w:rsid w:val="003F4E33"/>
    <w:rsid w:val="003F5B02"/>
    <w:rsid w:val="003F6438"/>
    <w:rsid w:val="003F74BC"/>
    <w:rsid w:val="003F7AAE"/>
    <w:rsid w:val="00411324"/>
    <w:rsid w:val="00411AD5"/>
    <w:rsid w:val="00412C77"/>
    <w:rsid w:val="004130D9"/>
    <w:rsid w:val="00414D29"/>
    <w:rsid w:val="004232C8"/>
    <w:rsid w:val="00424338"/>
    <w:rsid w:val="00431A4D"/>
    <w:rsid w:val="00433EE7"/>
    <w:rsid w:val="00440854"/>
    <w:rsid w:val="00441733"/>
    <w:rsid w:val="00442629"/>
    <w:rsid w:val="00445E94"/>
    <w:rsid w:val="00445F32"/>
    <w:rsid w:val="00446AEB"/>
    <w:rsid w:val="0045221C"/>
    <w:rsid w:val="00456830"/>
    <w:rsid w:val="004601CE"/>
    <w:rsid w:val="0046136A"/>
    <w:rsid w:val="00465120"/>
    <w:rsid w:val="00470A50"/>
    <w:rsid w:val="00475C3A"/>
    <w:rsid w:val="00476E1F"/>
    <w:rsid w:val="00477A2A"/>
    <w:rsid w:val="0048136A"/>
    <w:rsid w:val="0048163D"/>
    <w:rsid w:val="004856DF"/>
    <w:rsid w:val="00485EBF"/>
    <w:rsid w:val="004901CF"/>
    <w:rsid w:val="00490479"/>
    <w:rsid w:val="00491F89"/>
    <w:rsid w:val="00496D6C"/>
    <w:rsid w:val="004972BF"/>
    <w:rsid w:val="004A3685"/>
    <w:rsid w:val="004A7660"/>
    <w:rsid w:val="004B1484"/>
    <w:rsid w:val="004B20B8"/>
    <w:rsid w:val="004B53D9"/>
    <w:rsid w:val="004B7349"/>
    <w:rsid w:val="004C0ECC"/>
    <w:rsid w:val="004C114A"/>
    <w:rsid w:val="004C1380"/>
    <w:rsid w:val="004C14EB"/>
    <w:rsid w:val="004C18B5"/>
    <w:rsid w:val="004C55F3"/>
    <w:rsid w:val="004D031C"/>
    <w:rsid w:val="004D2E3A"/>
    <w:rsid w:val="004D72A2"/>
    <w:rsid w:val="004D7830"/>
    <w:rsid w:val="004E1235"/>
    <w:rsid w:val="004E38EB"/>
    <w:rsid w:val="004F2873"/>
    <w:rsid w:val="004F30FB"/>
    <w:rsid w:val="00500391"/>
    <w:rsid w:val="0050075F"/>
    <w:rsid w:val="005008F6"/>
    <w:rsid w:val="005031A6"/>
    <w:rsid w:val="00503827"/>
    <w:rsid w:val="00505C3A"/>
    <w:rsid w:val="00505E2E"/>
    <w:rsid w:val="005074B5"/>
    <w:rsid w:val="00513226"/>
    <w:rsid w:val="0051371A"/>
    <w:rsid w:val="00513A45"/>
    <w:rsid w:val="0051466F"/>
    <w:rsid w:val="00515569"/>
    <w:rsid w:val="00521718"/>
    <w:rsid w:val="00524F8A"/>
    <w:rsid w:val="005266B8"/>
    <w:rsid w:val="00527041"/>
    <w:rsid w:val="00530223"/>
    <w:rsid w:val="00530BC5"/>
    <w:rsid w:val="005311C8"/>
    <w:rsid w:val="00533184"/>
    <w:rsid w:val="00533EAE"/>
    <w:rsid w:val="0053794F"/>
    <w:rsid w:val="00541015"/>
    <w:rsid w:val="005463F0"/>
    <w:rsid w:val="00547E47"/>
    <w:rsid w:val="00552FCA"/>
    <w:rsid w:val="00553DDC"/>
    <w:rsid w:val="005666D5"/>
    <w:rsid w:val="00566849"/>
    <w:rsid w:val="00567FF4"/>
    <w:rsid w:val="0057059C"/>
    <w:rsid w:val="0057125D"/>
    <w:rsid w:val="005712D6"/>
    <w:rsid w:val="005732DE"/>
    <w:rsid w:val="00581123"/>
    <w:rsid w:val="0058235C"/>
    <w:rsid w:val="00584CC9"/>
    <w:rsid w:val="00584FB9"/>
    <w:rsid w:val="0058626C"/>
    <w:rsid w:val="00586F82"/>
    <w:rsid w:val="005927AE"/>
    <w:rsid w:val="0059340D"/>
    <w:rsid w:val="005A061C"/>
    <w:rsid w:val="005A1475"/>
    <w:rsid w:val="005A1FB3"/>
    <w:rsid w:val="005A4CB0"/>
    <w:rsid w:val="005A6854"/>
    <w:rsid w:val="005B2C79"/>
    <w:rsid w:val="005B34EF"/>
    <w:rsid w:val="005B6DFD"/>
    <w:rsid w:val="005C5A48"/>
    <w:rsid w:val="005C7DC0"/>
    <w:rsid w:val="005D0E8C"/>
    <w:rsid w:val="005D153D"/>
    <w:rsid w:val="005D21F6"/>
    <w:rsid w:val="005D3C66"/>
    <w:rsid w:val="005E0CFF"/>
    <w:rsid w:val="005E657C"/>
    <w:rsid w:val="005E72AB"/>
    <w:rsid w:val="005E77E4"/>
    <w:rsid w:val="005E7C38"/>
    <w:rsid w:val="005F0074"/>
    <w:rsid w:val="005F3215"/>
    <w:rsid w:val="005F73BF"/>
    <w:rsid w:val="00603B60"/>
    <w:rsid w:val="00603B98"/>
    <w:rsid w:val="00606058"/>
    <w:rsid w:val="00606263"/>
    <w:rsid w:val="0060633C"/>
    <w:rsid w:val="006116EC"/>
    <w:rsid w:val="00614F01"/>
    <w:rsid w:val="00617BC9"/>
    <w:rsid w:val="00620D4F"/>
    <w:rsid w:val="006235D8"/>
    <w:rsid w:val="00643F40"/>
    <w:rsid w:val="00647300"/>
    <w:rsid w:val="00653750"/>
    <w:rsid w:val="00653A2B"/>
    <w:rsid w:val="0066149C"/>
    <w:rsid w:val="00672951"/>
    <w:rsid w:val="00672DFF"/>
    <w:rsid w:val="00675F5C"/>
    <w:rsid w:val="006819D6"/>
    <w:rsid w:val="00681BFB"/>
    <w:rsid w:val="00681D1E"/>
    <w:rsid w:val="006820AB"/>
    <w:rsid w:val="006843B8"/>
    <w:rsid w:val="00684B05"/>
    <w:rsid w:val="00687BE9"/>
    <w:rsid w:val="00687BF7"/>
    <w:rsid w:val="00687FED"/>
    <w:rsid w:val="006909D0"/>
    <w:rsid w:val="00695DF4"/>
    <w:rsid w:val="00696F36"/>
    <w:rsid w:val="006A3AE6"/>
    <w:rsid w:val="006A40DF"/>
    <w:rsid w:val="006A432D"/>
    <w:rsid w:val="006A7313"/>
    <w:rsid w:val="006B317A"/>
    <w:rsid w:val="006B7E84"/>
    <w:rsid w:val="006C26A7"/>
    <w:rsid w:val="006C4115"/>
    <w:rsid w:val="006C4795"/>
    <w:rsid w:val="006D1E1D"/>
    <w:rsid w:val="006D34B1"/>
    <w:rsid w:val="006D6B9C"/>
    <w:rsid w:val="006E4BBA"/>
    <w:rsid w:val="006E59D4"/>
    <w:rsid w:val="006E7F0F"/>
    <w:rsid w:val="006F141C"/>
    <w:rsid w:val="00702FFA"/>
    <w:rsid w:val="0070383D"/>
    <w:rsid w:val="00710DCD"/>
    <w:rsid w:val="007125B6"/>
    <w:rsid w:val="007126F4"/>
    <w:rsid w:val="00712D18"/>
    <w:rsid w:val="0071429B"/>
    <w:rsid w:val="00715A28"/>
    <w:rsid w:val="00716BFD"/>
    <w:rsid w:val="00716D0B"/>
    <w:rsid w:val="0072497C"/>
    <w:rsid w:val="00724BE2"/>
    <w:rsid w:val="007257E2"/>
    <w:rsid w:val="007314CE"/>
    <w:rsid w:val="00733F5A"/>
    <w:rsid w:val="007350F1"/>
    <w:rsid w:val="00735568"/>
    <w:rsid w:val="00737867"/>
    <w:rsid w:val="00741E30"/>
    <w:rsid w:val="00752092"/>
    <w:rsid w:val="0075221C"/>
    <w:rsid w:val="0076047A"/>
    <w:rsid w:val="0076114B"/>
    <w:rsid w:val="00765708"/>
    <w:rsid w:val="00766FEB"/>
    <w:rsid w:val="00770328"/>
    <w:rsid w:val="00771E1F"/>
    <w:rsid w:val="00781B1D"/>
    <w:rsid w:val="007836BF"/>
    <w:rsid w:val="007837A3"/>
    <w:rsid w:val="00785989"/>
    <w:rsid w:val="00786985"/>
    <w:rsid w:val="007905D3"/>
    <w:rsid w:val="00791C31"/>
    <w:rsid w:val="00794504"/>
    <w:rsid w:val="00796FB6"/>
    <w:rsid w:val="007A08EF"/>
    <w:rsid w:val="007A2854"/>
    <w:rsid w:val="007B04E4"/>
    <w:rsid w:val="007B3C11"/>
    <w:rsid w:val="007D0A0F"/>
    <w:rsid w:val="007D1AAA"/>
    <w:rsid w:val="007D26DF"/>
    <w:rsid w:val="007D616F"/>
    <w:rsid w:val="007D65A4"/>
    <w:rsid w:val="007E0F46"/>
    <w:rsid w:val="007E4296"/>
    <w:rsid w:val="007F0EE6"/>
    <w:rsid w:val="007F1003"/>
    <w:rsid w:val="007F10AB"/>
    <w:rsid w:val="007F257B"/>
    <w:rsid w:val="007F46FE"/>
    <w:rsid w:val="00801110"/>
    <w:rsid w:val="00804233"/>
    <w:rsid w:val="008065B2"/>
    <w:rsid w:val="00814ABC"/>
    <w:rsid w:val="008151CC"/>
    <w:rsid w:val="008151D9"/>
    <w:rsid w:val="0082543C"/>
    <w:rsid w:val="008268C7"/>
    <w:rsid w:val="0082774A"/>
    <w:rsid w:val="00830DF2"/>
    <w:rsid w:val="00831E8B"/>
    <w:rsid w:val="0083286C"/>
    <w:rsid w:val="00836EF4"/>
    <w:rsid w:val="0084157E"/>
    <w:rsid w:val="00845DDB"/>
    <w:rsid w:val="0084718F"/>
    <w:rsid w:val="00851BB6"/>
    <w:rsid w:val="008574E5"/>
    <w:rsid w:val="00860F63"/>
    <w:rsid w:val="008619EF"/>
    <w:rsid w:val="008629B7"/>
    <w:rsid w:val="0087077C"/>
    <w:rsid w:val="00872F67"/>
    <w:rsid w:val="008750C2"/>
    <w:rsid w:val="008753D2"/>
    <w:rsid w:val="00886638"/>
    <w:rsid w:val="00895E77"/>
    <w:rsid w:val="008A067F"/>
    <w:rsid w:val="008A0DDF"/>
    <w:rsid w:val="008A25FE"/>
    <w:rsid w:val="008A2755"/>
    <w:rsid w:val="008A3069"/>
    <w:rsid w:val="008A5A18"/>
    <w:rsid w:val="008B0192"/>
    <w:rsid w:val="008B2199"/>
    <w:rsid w:val="008B5A0F"/>
    <w:rsid w:val="008C3A86"/>
    <w:rsid w:val="008C5C1B"/>
    <w:rsid w:val="008C7C0B"/>
    <w:rsid w:val="008D0DFF"/>
    <w:rsid w:val="008D1E0B"/>
    <w:rsid w:val="008D4E80"/>
    <w:rsid w:val="008D70AF"/>
    <w:rsid w:val="008D7343"/>
    <w:rsid w:val="008D772E"/>
    <w:rsid w:val="008F04DA"/>
    <w:rsid w:val="008F1F04"/>
    <w:rsid w:val="008F49B7"/>
    <w:rsid w:val="008F5EC8"/>
    <w:rsid w:val="008F6805"/>
    <w:rsid w:val="00904512"/>
    <w:rsid w:val="0090481C"/>
    <w:rsid w:val="009054C9"/>
    <w:rsid w:val="00905970"/>
    <w:rsid w:val="00905D2B"/>
    <w:rsid w:val="00907E80"/>
    <w:rsid w:val="00911EBF"/>
    <w:rsid w:val="00912744"/>
    <w:rsid w:val="009149EA"/>
    <w:rsid w:val="0092026F"/>
    <w:rsid w:val="00924360"/>
    <w:rsid w:val="00927C09"/>
    <w:rsid w:val="00930A3A"/>
    <w:rsid w:val="00933B24"/>
    <w:rsid w:val="0094344F"/>
    <w:rsid w:val="00943FD5"/>
    <w:rsid w:val="009460E1"/>
    <w:rsid w:val="00946DB4"/>
    <w:rsid w:val="00952047"/>
    <w:rsid w:val="00952092"/>
    <w:rsid w:val="0095452C"/>
    <w:rsid w:val="0096238C"/>
    <w:rsid w:val="00967105"/>
    <w:rsid w:val="0096764C"/>
    <w:rsid w:val="00971DC0"/>
    <w:rsid w:val="00981C43"/>
    <w:rsid w:val="00983533"/>
    <w:rsid w:val="00985F67"/>
    <w:rsid w:val="0099528A"/>
    <w:rsid w:val="0099572B"/>
    <w:rsid w:val="009968A9"/>
    <w:rsid w:val="00997646"/>
    <w:rsid w:val="009A08AD"/>
    <w:rsid w:val="009A3C61"/>
    <w:rsid w:val="009A562B"/>
    <w:rsid w:val="009B095C"/>
    <w:rsid w:val="009B0C1D"/>
    <w:rsid w:val="009B35FC"/>
    <w:rsid w:val="009B3667"/>
    <w:rsid w:val="009B6C49"/>
    <w:rsid w:val="009C2825"/>
    <w:rsid w:val="009C2B18"/>
    <w:rsid w:val="009C2E54"/>
    <w:rsid w:val="009C34CF"/>
    <w:rsid w:val="009C3DA7"/>
    <w:rsid w:val="009C426A"/>
    <w:rsid w:val="009D254F"/>
    <w:rsid w:val="009D71A7"/>
    <w:rsid w:val="009E4E49"/>
    <w:rsid w:val="009E5D7D"/>
    <w:rsid w:val="009F5955"/>
    <w:rsid w:val="00A01015"/>
    <w:rsid w:val="00A0233F"/>
    <w:rsid w:val="00A025B7"/>
    <w:rsid w:val="00A03DFF"/>
    <w:rsid w:val="00A05525"/>
    <w:rsid w:val="00A05D22"/>
    <w:rsid w:val="00A162DB"/>
    <w:rsid w:val="00A21229"/>
    <w:rsid w:val="00A21E43"/>
    <w:rsid w:val="00A225BE"/>
    <w:rsid w:val="00A243FC"/>
    <w:rsid w:val="00A26DDD"/>
    <w:rsid w:val="00A31947"/>
    <w:rsid w:val="00A33207"/>
    <w:rsid w:val="00A41208"/>
    <w:rsid w:val="00A4130A"/>
    <w:rsid w:val="00A418F9"/>
    <w:rsid w:val="00A45F29"/>
    <w:rsid w:val="00A47E9E"/>
    <w:rsid w:val="00A52A21"/>
    <w:rsid w:val="00A5349D"/>
    <w:rsid w:val="00A55826"/>
    <w:rsid w:val="00A55B4E"/>
    <w:rsid w:val="00A56645"/>
    <w:rsid w:val="00A57ADD"/>
    <w:rsid w:val="00A60853"/>
    <w:rsid w:val="00A64549"/>
    <w:rsid w:val="00A65C11"/>
    <w:rsid w:val="00A66EB2"/>
    <w:rsid w:val="00A7178D"/>
    <w:rsid w:val="00A76076"/>
    <w:rsid w:val="00A76779"/>
    <w:rsid w:val="00A826CC"/>
    <w:rsid w:val="00A9190F"/>
    <w:rsid w:val="00AA1042"/>
    <w:rsid w:val="00AA15CE"/>
    <w:rsid w:val="00AA59D7"/>
    <w:rsid w:val="00AB1103"/>
    <w:rsid w:val="00AB1AF2"/>
    <w:rsid w:val="00AB5CB7"/>
    <w:rsid w:val="00AB5E35"/>
    <w:rsid w:val="00AB739B"/>
    <w:rsid w:val="00AC06F6"/>
    <w:rsid w:val="00AC183C"/>
    <w:rsid w:val="00AC5AD7"/>
    <w:rsid w:val="00AD322D"/>
    <w:rsid w:val="00AD5C00"/>
    <w:rsid w:val="00AD6058"/>
    <w:rsid w:val="00AE1542"/>
    <w:rsid w:val="00AE33D0"/>
    <w:rsid w:val="00AF5239"/>
    <w:rsid w:val="00AF5592"/>
    <w:rsid w:val="00B02292"/>
    <w:rsid w:val="00B02E98"/>
    <w:rsid w:val="00B05721"/>
    <w:rsid w:val="00B13B96"/>
    <w:rsid w:val="00B14206"/>
    <w:rsid w:val="00B20338"/>
    <w:rsid w:val="00B215B0"/>
    <w:rsid w:val="00B21ED2"/>
    <w:rsid w:val="00B30E3D"/>
    <w:rsid w:val="00B30E98"/>
    <w:rsid w:val="00B31157"/>
    <w:rsid w:val="00B35317"/>
    <w:rsid w:val="00B40B64"/>
    <w:rsid w:val="00B4161D"/>
    <w:rsid w:val="00B42BBC"/>
    <w:rsid w:val="00B46123"/>
    <w:rsid w:val="00B4732E"/>
    <w:rsid w:val="00B47868"/>
    <w:rsid w:val="00B479EE"/>
    <w:rsid w:val="00B60188"/>
    <w:rsid w:val="00B6145C"/>
    <w:rsid w:val="00B62D84"/>
    <w:rsid w:val="00B6652E"/>
    <w:rsid w:val="00B71025"/>
    <w:rsid w:val="00B74C75"/>
    <w:rsid w:val="00B766F5"/>
    <w:rsid w:val="00B82755"/>
    <w:rsid w:val="00B83EA2"/>
    <w:rsid w:val="00B906E0"/>
    <w:rsid w:val="00B9427C"/>
    <w:rsid w:val="00B94A3E"/>
    <w:rsid w:val="00B94E2E"/>
    <w:rsid w:val="00B964E3"/>
    <w:rsid w:val="00B96902"/>
    <w:rsid w:val="00BA0975"/>
    <w:rsid w:val="00BB0C3F"/>
    <w:rsid w:val="00BB1714"/>
    <w:rsid w:val="00BB4AA6"/>
    <w:rsid w:val="00BB5BCA"/>
    <w:rsid w:val="00BC25DF"/>
    <w:rsid w:val="00BC44AB"/>
    <w:rsid w:val="00BC6483"/>
    <w:rsid w:val="00BC6625"/>
    <w:rsid w:val="00BD66AF"/>
    <w:rsid w:val="00BE0116"/>
    <w:rsid w:val="00BE1D78"/>
    <w:rsid w:val="00BE2A34"/>
    <w:rsid w:val="00BE3C68"/>
    <w:rsid w:val="00BE4D4B"/>
    <w:rsid w:val="00BF276A"/>
    <w:rsid w:val="00BF3AC8"/>
    <w:rsid w:val="00BF6A24"/>
    <w:rsid w:val="00C023CE"/>
    <w:rsid w:val="00C03291"/>
    <w:rsid w:val="00C03E95"/>
    <w:rsid w:val="00C07086"/>
    <w:rsid w:val="00C074AA"/>
    <w:rsid w:val="00C07D53"/>
    <w:rsid w:val="00C1117D"/>
    <w:rsid w:val="00C11442"/>
    <w:rsid w:val="00C1337D"/>
    <w:rsid w:val="00C1392D"/>
    <w:rsid w:val="00C13D4F"/>
    <w:rsid w:val="00C1697C"/>
    <w:rsid w:val="00C17AEF"/>
    <w:rsid w:val="00C240CA"/>
    <w:rsid w:val="00C25454"/>
    <w:rsid w:val="00C25752"/>
    <w:rsid w:val="00C25A8C"/>
    <w:rsid w:val="00C3754B"/>
    <w:rsid w:val="00C45FE9"/>
    <w:rsid w:val="00C46A4D"/>
    <w:rsid w:val="00C507F9"/>
    <w:rsid w:val="00C634EC"/>
    <w:rsid w:val="00C64AD5"/>
    <w:rsid w:val="00C720C8"/>
    <w:rsid w:val="00C766C4"/>
    <w:rsid w:val="00C770DF"/>
    <w:rsid w:val="00C80A55"/>
    <w:rsid w:val="00C80D21"/>
    <w:rsid w:val="00C80D34"/>
    <w:rsid w:val="00C849CB"/>
    <w:rsid w:val="00C84FBD"/>
    <w:rsid w:val="00C867B4"/>
    <w:rsid w:val="00C908C7"/>
    <w:rsid w:val="00C924E5"/>
    <w:rsid w:val="00C95405"/>
    <w:rsid w:val="00C96EF7"/>
    <w:rsid w:val="00CA22DF"/>
    <w:rsid w:val="00CA372E"/>
    <w:rsid w:val="00CA5782"/>
    <w:rsid w:val="00CA5ABC"/>
    <w:rsid w:val="00CA61BA"/>
    <w:rsid w:val="00CA7E73"/>
    <w:rsid w:val="00CB38F6"/>
    <w:rsid w:val="00CB630A"/>
    <w:rsid w:val="00CC0674"/>
    <w:rsid w:val="00CC08D4"/>
    <w:rsid w:val="00CC4386"/>
    <w:rsid w:val="00CC76F7"/>
    <w:rsid w:val="00CC7A21"/>
    <w:rsid w:val="00CC7D50"/>
    <w:rsid w:val="00CD440A"/>
    <w:rsid w:val="00CE3E46"/>
    <w:rsid w:val="00CE694D"/>
    <w:rsid w:val="00CE6E3F"/>
    <w:rsid w:val="00CE744B"/>
    <w:rsid w:val="00CF4215"/>
    <w:rsid w:val="00CF4606"/>
    <w:rsid w:val="00D031A1"/>
    <w:rsid w:val="00D13C82"/>
    <w:rsid w:val="00D15973"/>
    <w:rsid w:val="00D17C3F"/>
    <w:rsid w:val="00D2250C"/>
    <w:rsid w:val="00D25817"/>
    <w:rsid w:val="00D419A5"/>
    <w:rsid w:val="00D44747"/>
    <w:rsid w:val="00D469CC"/>
    <w:rsid w:val="00D46CCB"/>
    <w:rsid w:val="00D55CAD"/>
    <w:rsid w:val="00D60535"/>
    <w:rsid w:val="00D666DE"/>
    <w:rsid w:val="00D7148C"/>
    <w:rsid w:val="00D80B51"/>
    <w:rsid w:val="00D81D09"/>
    <w:rsid w:val="00D86D44"/>
    <w:rsid w:val="00D912A5"/>
    <w:rsid w:val="00D953CF"/>
    <w:rsid w:val="00D96FCA"/>
    <w:rsid w:val="00D970E1"/>
    <w:rsid w:val="00DA3124"/>
    <w:rsid w:val="00DB5FE9"/>
    <w:rsid w:val="00DC346D"/>
    <w:rsid w:val="00DD10E4"/>
    <w:rsid w:val="00DD35B7"/>
    <w:rsid w:val="00DD5E38"/>
    <w:rsid w:val="00DE1852"/>
    <w:rsid w:val="00DE2010"/>
    <w:rsid w:val="00DE27C8"/>
    <w:rsid w:val="00DE55D1"/>
    <w:rsid w:val="00DE7574"/>
    <w:rsid w:val="00DF0FE6"/>
    <w:rsid w:val="00DF3F73"/>
    <w:rsid w:val="00E035EC"/>
    <w:rsid w:val="00E077CF"/>
    <w:rsid w:val="00E110BE"/>
    <w:rsid w:val="00E11170"/>
    <w:rsid w:val="00E11400"/>
    <w:rsid w:val="00E12903"/>
    <w:rsid w:val="00E2558D"/>
    <w:rsid w:val="00E34DE7"/>
    <w:rsid w:val="00E36BDC"/>
    <w:rsid w:val="00E42B39"/>
    <w:rsid w:val="00E42E30"/>
    <w:rsid w:val="00E4372C"/>
    <w:rsid w:val="00E44001"/>
    <w:rsid w:val="00E53715"/>
    <w:rsid w:val="00E55CB9"/>
    <w:rsid w:val="00E56FB5"/>
    <w:rsid w:val="00E577FE"/>
    <w:rsid w:val="00E57A99"/>
    <w:rsid w:val="00E57E56"/>
    <w:rsid w:val="00E60502"/>
    <w:rsid w:val="00E61272"/>
    <w:rsid w:val="00E61879"/>
    <w:rsid w:val="00E6432B"/>
    <w:rsid w:val="00E66705"/>
    <w:rsid w:val="00E747FD"/>
    <w:rsid w:val="00E75EA7"/>
    <w:rsid w:val="00E77110"/>
    <w:rsid w:val="00E81330"/>
    <w:rsid w:val="00E84964"/>
    <w:rsid w:val="00E96DF0"/>
    <w:rsid w:val="00EA03F0"/>
    <w:rsid w:val="00EA11F2"/>
    <w:rsid w:val="00EA4809"/>
    <w:rsid w:val="00EA75B2"/>
    <w:rsid w:val="00EB2575"/>
    <w:rsid w:val="00EB3070"/>
    <w:rsid w:val="00EB4D11"/>
    <w:rsid w:val="00EB60A8"/>
    <w:rsid w:val="00EC21BC"/>
    <w:rsid w:val="00ED0324"/>
    <w:rsid w:val="00ED238F"/>
    <w:rsid w:val="00ED6B60"/>
    <w:rsid w:val="00ED7062"/>
    <w:rsid w:val="00EE343C"/>
    <w:rsid w:val="00EE35E9"/>
    <w:rsid w:val="00EE40B7"/>
    <w:rsid w:val="00EE4AA5"/>
    <w:rsid w:val="00EE4E26"/>
    <w:rsid w:val="00EF13B7"/>
    <w:rsid w:val="00F03AB6"/>
    <w:rsid w:val="00F11473"/>
    <w:rsid w:val="00F1586D"/>
    <w:rsid w:val="00F17518"/>
    <w:rsid w:val="00F178D6"/>
    <w:rsid w:val="00F21663"/>
    <w:rsid w:val="00F21BBD"/>
    <w:rsid w:val="00F304F5"/>
    <w:rsid w:val="00F32285"/>
    <w:rsid w:val="00F36889"/>
    <w:rsid w:val="00F369EA"/>
    <w:rsid w:val="00F42281"/>
    <w:rsid w:val="00F4260B"/>
    <w:rsid w:val="00F4588A"/>
    <w:rsid w:val="00F46732"/>
    <w:rsid w:val="00F46CC1"/>
    <w:rsid w:val="00F47F09"/>
    <w:rsid w:val="00F50516"/>
    <w:rsid w:val="00F51476"/>
    <w:rsid w:val="00F56936"/>
    <w:rsid w:val="00F6604E"/>
    <w:rsid w:val="00F670EF"/>
    <w:rsid w:val="00F67B36"/>
    <w:rsid w:val="00F7180D"/>
    <w:rsid w:val="00F75302"/>
    <w:rsid w:val="00F77705"/>
    <w:rsid w:val="00F83A3A"/>
    <w:rsid w:val="00F969E1"/>
    <w:rsid w:val="00FA6074"/>
    <w:rsid w:val="00FA6C02"/>
    <w:rsid w:val="00FA7C11"/>
    <w:rsid w:val="00FB1F63"/>
    <w:rsid w:val="00FC6F7A"/>
    <w:rsid w:val="00FD0684"/>
    <w:rsid w:val="00FD0BE2"/>
    <w:rsid w:val="00FD1538"/>
    <w:rsid w:val="00FD2EF3"/>
    <w:rsid w:val="00FD66F9"/>
    <w:rsid w:val="00FD6988"/>
    <w:rsid w:val="00FE1ABB"/>
    <w:rsid w:val="00FE319A"/>
    <w:rsid w:val="00FE532F"/>
    <w:rsid w:val="00FE62F8"/>
    <w:rsid w:val="00FE67E4"/>
    <w:rsid w:val="00FF34EB"/>
    <w:rsid w:val="00FF444E"/>
    <w:rsid w:val="00FF4AF4"/>
    <w:rsid w:val="00FF50EA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FAB1BEA77476DB16843AFD0897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76820-213B-4315-9CB4-D02257562DD8}"/>
      </w:docPartPr>
      <w:docPartBody>
        <w:p w:rsidR="00156118" w:rsidRDefault="00460D72">
          <w:r w:rsidRPr="00C5785C">
            <w:rPr>
              <w:rStyle w:val="TextodoEspaoReservado"/>
            </w:rPr>
            <w:t>[Título]</w:t>
          </w:r>
        </w:p>
      </w:docPartBody>
    </w:docPart>
    <w:docPart>
      <w:docPartPr>
        <w:name w:val="661838302FD543369ABAEAA2264E8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D636C-F91B-4EEE-A444-4836C8E9745A}"/>
      </w:docPartPr>
      <w:docPartBody>
        <w:p w:rsidR="00E36F03" w:rsidRDefault="008E3751" w:rsidP="008E3751">
          <w:pPr>
            <w:pStyle w:val="661838302FD543369ABAEAA2264E8B1B23"/>
          </w:pPr>
          <w:r w:rsidRPr="00695DF4">
            <w:rPr>
              <w:rFonts w:ascii="Verdana" w:eastAsia="Calibri" w:hAnsi="Verdana"/>
              <w:b w:val="0"/>
              <w:bCs w:val="0"/>
              <w:i/>
              <w:color w:val="C00000"/>
              <w:sz w:val="16"/>
              <w:szCs w:val="16"/>
            </w:rPr>
            <w:t>Estimar impacto em unidades de tempo (p. ex. dias, semanas, meses) e novas datas de conclusão do projeto ou de suas entregas.</w:t>
          </w:r>
        </w:p>
      </w:docPartBody>
    </w:docPart>
    <w:docPart>
      <w:docPartPr>
        <w:name w:val="5AFEFD4F2D484F85B18CFA8D7BC9A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DC5D0-7D26-42B9-AC73-BF610201C9AC}"/>
      </w:docPartPr>
      <w:docPartBody>
        <w:p w:rsidR="00E36F03" w:rsidRDefault="008E3751" w:rsidP="008E3751">
          <w:pPr>
            <w:pStyle w:val="5AFEFD4F2D484F85B18CFA8D7BC9A24624"/>
          </w:pPr>
          <w:r w:rsidRPr="00E035EC">
            <w:rPr>
              <w:rFonts w:ascii="Verdana" w:eastAsia="Calibri" w:hAnsi="Verdana"/>
              <w:b w:val="0"/>
              <w:bCs w:val="0"/>
              <w:i/>
              <w:color w:val="C00000"/>
              <w:sz w:val="16"/>
              <w:szCs w:val="16"/>
            </w:rPr>
            <w:t>Estimar o aumento ou a redução nos custos de contratações do projeto.</w:t>
          </w:r>
        </w:p>
      </w:docPartBody>
    </w:docPart>
    <w:docPart>
      <w:docPartPr>
        <w:name w:val="8B734E172A184032BB2EEBBC76778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F2482-378D-4CEB-A4D5-C250A015322B}"/>
      </w:docPartPr>
      <w:docPartBody>
        <w:p w:rsidR="00E36F03" w:rsidRDefault="008E3751" w:rsidP="008E3751">
          <w:pPr>
            <w:pStyle w:val="8B734E172A184032BB2EEBBC76778B7A24"/>
          </w:pPr>
          <w:r w:rsidRPr="00E035EC">
            <w:rPr>
              <w:rFonts w:ascii="Verdana" w:eastAsia="Calibri" w:hAnsi="Verdana"/>
              <w:b w:val="0"/>
              <w:bCs w:val="0"/>
              <w:i/>
              <w:color w:val="C00000"/>
              <w:sz w:val="16"/>
              <w:szCs w:val="16"/>
            </w:rPr>
            <w:t>Indicar alterações, exclusões ou inclusões de requisitos em produtos, serviços e resultados previstos para o projeto, ou até mesmo exclusões e inclusões de novas entregas para o projeto. Obs.: novos requisitos aprovados redefinem o conjunto de critérios de aceitação acordados no Plano do Projeto ou em outras mudanças aprovadas e, portanto, é importante que o gerente do projeto dê ciência da mudança ao responsável pelo aceite da entrega impactada.</w:t>
          </w:r>
        </w:p>
      </w:docPartBody>
    </w:docPart>
    <w:docPart>
      <w:docPartPr>
        <w:name w:val="C7C27E29B54449369F8B5D393A396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E7FAB-F382-4D05-BBB7-56840CA22555}"/>
      </w:docPartPr>
      <w:docPartBody>
        <w:p w:rsidR="00E36F03" w:rsidRDefault="008E3751" w:rsidP="008E3751">
          <w:pPr>
            <w:pStyle w:val="C7C27E29B54449369F8B5D393A396A9A24"/>
          </w:pPr>
          <w:r w:rsidRPr="00E035EC">
            <w:rPr>
              <w:rFonts w:ascii="Verdana" w:eastAsia="Calibri" w:hAnsi="Verdana"/>
              <w:b w:val="0"/>
              <w:bCs w:val="0"/>
              <w:i/>
              <w:color w:val="C00000"/>
              <w:sz w:val="16"/>
              <w:szCs w:val="16"/>
            </w:rPr>
            <w:t>Indicar impactos em outros aspectos do projeto ou observações adicionais, tais como ações que necessitarão ser realizadas, p. ex ações corretivas, ações preventivas, reparos de defeitos em entregas do projeto.</w:t>
          </w:r>
        </w:p>
      </w:docPartBody>
    </w:docPart>
    <w:docPart>
      <w:docPartPr>
        <w:name w:val="0A7CF706FD5E45F68C84492AD5CB6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E18FE-318C-4A87-96D1-CF71C58C22DF}"/>
      </w:docPartPr>
      <w:docPartBody>
        <w:p w:rsidR="00760E6A" w:rsidRDefault="008E3751" w:rsidP="008E3751">
          <w:pPr>
            <w:pStyle w:val="0A7CF706FD5E45F68C84492AD5CB6A4C2"/>
          </w:pPr>
          <w:r w:rsidRPr="00695DF4">
            <w:rPr>
              <w:rFonts w:ascii="Verdana" w:eastAsia="Calibri" w:hAnsi="Verdana"/>
              <w:b w:val="0"/>
              <w:bCs w:val="0"/>
              <w:i/>
              <w:color w:val="C00000"/>
              <w:sz w:val="16"/>
              <w:szCs w:val="16"/>
            </w:rPr>
            <w:t>Explicitar para o Patrocinador do Projeto as causas que suscitaram a solicitação de mudanças. Pode-se apoiar a justificativa em eventos observados no projeto (p. ex. não há disponibilidade de um determinado técnico para executar uma atividade crítica), mas é desejável que seja fornecida ao Patrocinador uma análise das razões que levaram a equipe à propor as mudanças no projeto (p. ex. foi necessária a alocação de técnico essencial em outro projeto ou atividade de sua unidade).</w:t>
          </w:r>
        </w:p>
      </w:docPartBody>
    </w:docPart>
    <w:docPart>
      <w:docPartPr>
        <w:name w:val="397CB6EC4FEA4FFA9C85541385E4B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08CDB-6277-4E87-8607-E7739B02D1CC}"/>
      </w:docPartPr>
      <w:docPartBody>
        <w:p w:rsidR="00760E6A" w:rsidRDefault="008E3751" w:rsidP="008E3751">
          <w:pPr>
            <w:pStyle w:val="397CB6EC4FEA4FFA9C85541385E4B3482"/>
          </w:pPr>
          <w:r w:rsidRPr="009A08AD">
            <w:rPr>
              <w:rStyle w:val="TextodoEspaoReservado"/>
              <w:b w:val="0"/>
            </w:rPr>
            <w:t>Clique para escolher a resposta</w:t>
          </w:r>
        </w:p>
      </w:docPartBody>
    </w:docPart>
    <w:docPart>
      <w:docPartPr>
        <w:name w:val="299E14A5E5C943D99ED9EC0C2E54E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255B7-FBC6-4055-AFC7-A11476591283}"/>
      </w:docPartPr>
      <w:docPartBody>
        <w:p w:rsidR="004C3D0D" w:rsidRDefault="008E3751" w:rsidP="008E3751">
          <w:pPr>
            <w:pStyle w:val="299E14A5E5C943D99ED9EC0C2E54ED442"/>
          </w:pPr>
          <w:r w:rsidRPr="00125A31">
            <w:rPr>
              <w:rStyle w:val="TextodoEspaoReservado"/>
              <w:b w:val="0"/>
            </w:rPr>
            <w:t>Clique para escolher a resposta</w:t>
          </w:r>
        </w:p>
      </w:docPartBody>
    </w:docPart>
    <w:docPart>
      <w:docPartPr>
        <w:name w:val="A7231CF158714EE1966EF805E2E9A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9CE31-235B-47F3-A034-BEEF34F031A8}"/>
      </w:docPartPr>
      <w:docPartBody>
        <w:p w:rsidR="008E3751" w:rsidRPr="00785989" w:rsidRDefault="008E3751" w:rsidP="00125A31">
          <w:pPr>
            <w:spacing w:after="0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785989">
            <w:rPr>
              <w:rFonts w:ascii="Verdana" w:hAnsi="Verdana"/>
              <w:i/>
              <w:color w:val="C00000"/>
              <w:sz w:val="16"/>
              <w:szCs w:val="16"/>
            </w:rPr>
            <w:t>&lt;Comentário&gt; Informar código e nome do projeto conforme definidos no PDTIC.</w:t>
          </w:r>
        </w:p>
        <w:p w:rsidR="008E3751" w:rsidRDefault="008E3751" w:rsidP="008E3751">
          <w:pPr>
            <w:pStyle w:val="A7231CF158714EE1966EF805E2E9A1E72"/>
          </w:pPr>
          <w:r w:rsidRPr="00785989">
            <w:rPr>
              <w:rFonts w:ascii="Verdana" w:hAnsi="Verdana"/>
              <w:i/>
              <w:color w:val="C00000"/>
              <w:sz w:val="16"/>
              <w:szCs w:val="16"/>
            </w:rPr>
            <w:t>&lt;Observação&gt; Este e outros comentários presentes neste documento podem ser excluídos clicando em qualquer parte do comentário e pressionando DELETE.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pStyle w:val="760074AA98824840B741ECA946F6F97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1"/>
    <w:rsid w:val="00000775"/>
    <w:rsid w:val="000440A0"/>
    <w:rsid w:val="000844E2"/>
    <w:rsid w:val="000C00E1"/>
    <w:rsid w:val="000D0638"/>
    <w:rsid w:val="00156118"/>
    <w:rsid w:val="001F3681"/>
    <w:rsid w:val="003036D3"/>
    <w:rsid w:val="00312EC5"/>
    <w:rsid w:val="00450929"/>
    <w:rsid w:val="00460D72"/>
    <w:rsid w:val="004C3D0D"/>
    <w:rsid w:val="004D42B3"/>
    <w:rsid w:val="00560FF1"/>
    <w:rsid w:val="0063055A"/>
    <w:rsid w:val="006B09AB"/>
    <w:rsid w:val="006B607C"/>
    <w:rsid w:val="006F465F"/>
    <w:rsid w:val="00760E6A"/>
    <w:rsid w:val="0078608B"/>
    <w:rsid w:val="00800ED7"/>
    <w:rsid w:val="00823FCA"/>
    <w:rsid w:val="008466F0"/>
    <w:rsid w:val="008E3751"/>
    <w:rsid w:val="00931B4E"/>
    <w:rsid w:val="009811CD"/>
    <w:rsid w:val="009F0097"/>
    <w:rsid w:val="009F5158"/>
    <w:rsid w:val="00A76B00"/>
    <w:rsid w:val="00AA3D51"/>
    <w:rsid w:val="00AA5CD2"/>
    <w:rsid w:val="00BF6F6F"/>
    <w:rsid w:val="00C66C72"/>
    <w:rsid w:val="00D27EC4"/>
    <w:rsid w:val="00E05EB9"/>
    <w:rsid w:val="00E36F03"/>
    <w:rsid w:val="00E474A7"/>
    <w:rsid w:val="00EA3129"/>
    <w:rsid w:val="00F43A64"/>
    <w:rsid w:val="00F620A8"/>
    <w:rsid w:val="00F62341"/>
    <w:rsid w:val="00F727D7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8E3751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FC2306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FC2306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FC2306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FC2306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FC2306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FC2306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FC2306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FC2306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FC2306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FC2306"/>
    <w:rPr>
      <w:rFonts w:ascii="Calibri" w:eastAsia="Calibri" w:hAnsi="Calibri" w:cs="Times New Roman"/>
      <w:lang w:eastAsia="en-US"/>
    </w:rPr>
  </w:style>
  <w:style w:type="paragraph" w:customStyle="1" w:styleId="1B84992D6C1144599C8747D5AEB0FB77">
    <w:name w:val="1B84992D6C1144599C8747D5AEB0FB77"/>
    <w:rsid w:val="00FC2306"/>
  </w:style>
  <w:style w:type="paragraph" w:customStyle="1" w:styleId="D74DA3FD71984E0FB23637DD732100C1">
    <w:name w:val="D74DA3FD71984E0FB23637DD732100C1"/>
    <w:rsid w:val="00FC2306"/>
  </w:style>
  <w:style w:type="paragraph" w:customStyle="1" w:styleId="23EE339EF27341DE955F3466D204E656">
    <w:name w:val="23EE339EF27341DE955F3466D204E656"/>
    <w:rsid w:val="00FC2306"/>
  </w:style>
  <w:style w:type="paragraph" w:customStyle="1" w:styleId="5C76E01B237A45539FC4B580C18393B6">
    <w:name w:val="5C76E01B237A45539FC4B580C18393B6"/>
    <w:rsid w:val="00FC2306"/>
  </w:style>
  <w:style w:type="paragraph" w:customStyle="1" w:styleId="219BD007473047DB86AFAA7219A08D24">
    <w:name w:val="219BD007473047DB86AFAA7219A08D24"/>
    <w:rsid w:val="00FC2306"/>
  </w:style>
  <w:style w:type="paragraph" w:customStyle="1" w:styleId="3B9270DF72EF46A9BFE236D84104DC60">
    <w:name w:val="3B9270DF72EF46A9BFE236D84104DC60"/>
    <w:rsid w:val="00FC2306"/>
  </w:style>
  <w:style w:type="paragraph" w:customStyle="1" w:styleId="DFEA6253EF264BD88CFD299BF5E220DF">
    <w:name w:val="DFEA6253EF264BD88CFD299BF5E220DF"/>
    <w:rsid w:val="00FC2306"/>
  </w:style>
  <w:style w:type="paragraph" w:customStyle="1" w:styleId="52FB7A6180F146A2A234EFBCEC24D825">
    <w:name w:val="52FB7A6180F146A2A234EFBCEC24D825"/>
    <w:rsid w:val="00FC2306"/>
  </w:style>
  <w:style w:type="paragraph" w:customStyle="1" w:styleId="40CD86C04A1E444A9EF71AC7C7B63DC0">
    <w:name w:val="40CD86C04A1E444A9EF71AC7C7B63DC0"/>
    <w:rsid w:val="00FC2306"/>
  </w:style>
  <w:style w:type="paragraph" w:customStyle="1" w:styleId="A4AB6C5B01404C4898694A3A6A19BD08">
    <w:name w:val="A4AB6C5B01404C4898694A3A6A19BD08"/>
    <w:rsid w:val="00FC2306"/>
  </w:style>
  <w:style w:type="paragraph" w:customStyle="1" w:styleId="661838302FD543369ABAEAA2264E8B1B">
    <w:name w:val="661838302FD543369ABAEAA2264E8B1B"/>
    <w:rsid w:val="00FC2306"/>
  </w:style>
  <w:style w:type="paragraph" w:customStyle="1" w:styleId="5AFEFD4F2D484F85B18CFA8D7BC9A246">
    <w:name w:val="5AFEFD4F2D484F85B18CFA8D7BC9A246"/>
    <w:rsid w:val="00FC2306"/>
  </w:style>
  <w:style w:type="paragraph" w:customStyle="1" w:styleId="8B734E172A184032BB2EEBBC76778B7A">
    <w:name w:val="8B734E172A184032BB2EEBBC76778B7A"/>
    <w:rsid w:val="00FC2306"/>
  </w:style>
  <w:style w:type="paragraph" w:customStyle="1" w:styleId="C7C27E29B54449369F8B5D393A396A9A">
    <w:name w:val="C7C27E29B54449369F8B5D393A396A9A"/>
    <w:rsid w:val="00FC2306"/>
  </w:style>
  <w:style w:type="paragraph" w:customStyle="1" w:styleId="7C13902527EF470CBE2470E9305AE075">
    <w:name w:val="7C13902527EF470CBE2470E9305AE075"/>
    <w:rsid w:val="00FC2306"/>
  </w:style>
  <w:style w:type="paragraph" w:customStyle="1" w:styleId="3D9372436A78416595FCFAEB710025DD">
    <w:name w:val="3D9372436A78416595FCFAEB710025DD"/>
    <w:rsid w:val="00FC2306"/>
  </w:style>
  <w:style w:type="paragraph" w:customStyle="1" w:styleId="7E6E9BEF9DCF46A99575AC2017C08E20">
    <w:name w:val="7E6E9BEF9DCF46A99575AC2017C08E20"/>
    <w:rsid w:val="00FC2306"/>
  </w:style>
  <w:style w:type="paragraph" w:customStyle="1" w:styleId="74AE308A8EF74C578C93040AD328E058">
    <w:name w:val="74AE308A8EF74C578C93040AD328E058"/>
    <w:rsid w:val="00FC2306"/>
  </w:style>
  <w:style w:type="paragraph" w:customStyle="1" w:styleId="FCB748DD22E1455392FCCC29502017BD40">
    <w:name w:val="FCB748DD22E1455392FCCC29502017BD40"/>
    <w:rsid w:val="00FC2306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FC2306"/>
    <w:rPr>
      <w:rFonts w:ascii="Calibri" w:eastAsia="Calibri" w:hAnsi="Calibri" w:cs="Times New Roman"/>
      <w:lang w:eastAsia="en-US"/>
    </w:rPr>
  </w:style>
  <w:style w:type="paragraph" w:customStyle="1" w:styleId="74AE308A8EF74C578C93040AD328E0581">
    <w:name w:val="74AE308A8EF74C578C93040AD328E058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1">
    <w:name w:val="40CD86C04A1E444A9EF71AC7C7B63DC0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1">
    <w:name w:val="A4AB6C5B01404C4898694A3A6A19BD08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">
    <w:name w:val="661838302FD543369ABAEAA2264E8B1B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">
    <w:name w:val="5AFEFD4F2D484F85B18CFA8D7BC9A246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">
    <w:name w:val="8B734E172A184032BB2EEBBC76778B7A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">
    <w:name w:val="C7C27E29B54449369F8B5D393A396A9A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">
    <w:name w:val="7E6E9BEF9DCF46A99575AC2017C08E201"/>
    <w:rsid w:val="00FC2306"/>
    <w:rPr>
      <w:rFonts w:ascii="Calibri" w:eastAsia="Calibri" w:hAnsi="Calibri" w:cs="Times New Roman"/>
      <w:lang w:eastAsia="en-US"/>
    </w:rPr>
  </w:style>
  <w:style w:type="paragraph" w:customStyle="1" w:styleId="FCB748DD22E1455392FCCC29502017BD41">
    <w:name w:val="FCB748DD22E1455392FCCC29502017BD41"/>
    <w:rsid w:val="00F43A64"/>
    <w:rPr>
      <w:rFonts w:ascii="Calibri" w:eastAsia="Calibri" w:hAnsi="Calibri" w:cs="Times New Roman"/>
      <w:lang w:eastAsia="en-US"/>
    </w:rPr>
  </w:style>
  <w:style w:type="paragraph" w:customStyle="1" w:styleId="0DD77DFAF7CA4CAB985B6144E43B985638">
    <w:name w:val="0DD77DFAF7CA4CAB985B6144E43B985638"/>
    <w:rsid w:val="00F43A64"/>
    <w:rPr>
      <w:rFonts w:ascii="Calibri" w:eastAsia="Calibri" w:hAnsi="Calibri" w:cs="Times New Roman"/>
      <w:lang w:eastAsia="en-US"/>
    </w:rPr>
  </w:style>
  <w:style w:type="paragraph" w:customStyle="1" w:styleId="74AE308A8EF74C578C93040AD328E0582">
    <w:name w:val="74AE308A8EF74C578C93040AD328E058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2">
    <w:name w:val="40CD86C04A1E444A9EF71AC7C7B63DC0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2">
    <w:name w:val="A4AB6C5B01404C4898694A3A6A19BD08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">
    <w:name w:val="661838302FD543369ABAEAA2264E8B1B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">
    <w:name w:val="5AFEFD4F2D484F85B18CFA8D7BC9A246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">
    <w:name w:val="8B734E172A184032BB2EEBBC76778B7A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">
    <w:name w:val="C7C27E29B54449369F8B5D393A396A9A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">
    <w:name w:val="7E6E9BEF9DCF46A99575AC2017C08E202"/>
    <w:rsid w:val="00F43A64"/>
    <w:rPr>
      <w:rFonts w:ascii="Calibri" w:eastAsia="Calibri" w:hAnsi="Calibri" w:cs="Times New Roman"/>
      <w:lang w:eastAsia="en-US"/>
    </w:rPr>
  </w:style>
  <w:style w:type="paragraph" w:customStyle="1" w:styleId="FCB748DD22E1455392FCCC29502017BD42">
    <w:name w:val="FCB748DD22E1455392FCCC29502017BD42"/>
    <w:rsid w:val="00E474A7"/>
    <w:rPr>
      <w:rFonts w:ascii="Calibri" w:eastAsia="Calibri" w:hAnsi="Calibri" w:cs="Times New Roman"/>
      <w:lang w:eastAsia="en-US"/>
    </w:rPr>
  </w:style>
  <w:style w:type="paragraph" w:customStyle="1" w:styleId="0DD77DFAF7CA4CAB985B6144E43B985639">
    <w:name w:val="0DD77DFAF7CA4CAB985B6144E43B985639"/>
    <w:rsid w:val="00E474A7"/>
    <w:rPr>
      <w:rFonts w:ascii="Calibri" w:eastAsia="Calibri" w:hAnsi="Calibri" w:cs="Times New Roman"/>
      <w:lang w:eastAsia="en-US"/>
    </w:rPr>
  </w:style>
  <w:style w:type="paragraph" w:customStyle="1" w:styleId="74AE308A8EF74C578C93040AD328E0583">
    <w:name w:val="74AE308A8EF74C578C93040AD328E058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3">
    <w:name w:val="40CD86C04A1E444A9EF71AC7C7B63DC0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3">
    <w:name w:val="A4AB6C5B01404C4898694A3A6A19BD08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3">
    <w:name w:val="661838302FD543369ABAEAA2264E8B1B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3">
    <w:name w:val="5AFEFD4F2D484F85B18CFA8D7BC9A246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3">
    <w:name w:val="8B734E172A184032BB2EEBBC76778B7A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3">
    <w:name w:val="C7C27E29B54449369F8B5D393A396A9A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3">
    <w:name w:val="7E6E9BEF9DCF46A99575AC2017C08E203"/>
    <w:rsid w:val="00E474A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823FCA"/>
    <w:rPr>
      <w:rFonts w:ascii="Calibri" w:eastAsia="Calibri" w:hAnsi="Calibri" w:cs="Times New Roman"/>
      <w:lang w:eastAsia="en-US"/>
    </w:rPr>
  </w:style>
  <w:style w:type="paragraph" w:customStyle="1" w:styleId="0DD77DFAF7CA4CAB985B6144E43B985640">
    <w:name w:val="0DD77DFAF7CA4CAB985B6144E43B985640"/>
    <w:rsid w:val="00823FCA"/>
    <w:rPr>
      <w:rFonts w:ascii="Calibri" w:eastAsia="Calibri" w:hAnsi="Calibri" w:cs="Times New Roman"/>
      <w:lang w:eastAsia="en-US"/>
    </w:rPr>
  </w:style>
  <w:style w:type="paragraph" w:customStyle="1" w:styleId="74AE308A8EF74C578C93040AD328E0584">
    <w:name w:val="74AE308A8EF74C578C93040AD328E058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4">
    <w:name w:val="40CD86C04A1E444A9EF71AC7C7B63DC0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4">
    <w:name w:val="A4AB6C5B01404C4898694A3A6A19BD08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4">
    <w:name w:val="5AFEFD4F2D484F85B18CFA8D7BC9A246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4">
    <w:name w:val="8B734E172A184032BB2EEBBC76778B7A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4">
    <w:name w:val="C7C27E29B54449369F8B5D393A396A9A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4">
    <w:name w:val="7E6E9BEF9DCF46A99575AC2017C08E204"/>
    <w:rsid w:val="00823FCA"/>
    <w:rPr>
      <w:rFonts w:ascii="Calibri" w:eastAsia="Calibri" w:hAnsi="Calibri" w:cs="Times New Roman"/>
      <w:lang w:eastAsia="en-US"/>
    </w:rPr>
  </w:style>
  <w:style w:type="paragraph" w:customStyle="1" w:styleId="F4AC6E9DE673499F8C8F1DFCE28B1B25">
    <w:name w:val="F4AC6E9DE673499F8C8F1DFCE28B1B25"/>
    <w:rsid w:val="009811CD"/>
  </w:style>
  <w:style w:type="paragraph" w:customStyle="1" w:styleId="FCB748DD22E1455392FCCC29502017BD44">
    <w:name w:val="FCB748DD22E1455392FCCC29502017BD44"/>
    <w:rsid w:val="009811CD"/>
    <w:rPr>
      <w:rFonts w:ascii="Calibri" w:eastAsia="Calibri" w:hAnsi="Calibri" w:cs="Times New Roman"/>
      <w:lang w:eastAsia="en-US"/>
    </w:rPr>
  </w:style>
  <w:style w:type="paragraph" w:customStyle="1" w:styleId="0DD77DFAF7CA4CAB985B6144E43B985641">
    <w:name w:val="0DD77DFAF7CA4CAB985B6144E43B985641"/>
    <w:rsid w:val="009811CD"/>
    <w:rPr>
      <w:rFonts w:ascii="Calibri" w:eastAsia="Calibri" w:hAnsi="Calibri" w:cs="Times New Roman"/>
      <w:lang w:eastAsia="en-US"/>
    </w:rPr>
  </w:style>
  <w:style w:type="paragraph" w:customStyle="1" w:styleId="74AE308A8EF74C578C93040AD328E0585">
    <w:name w:val="74AE308A8EF74C578C93040AD328E058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5">
    <w:name w:val="40CD86C04A1E444A9EF71AC7C7B63DC0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5">
    <w:name w:val="A4AB6C5B01404C4898694A3A6A19BD08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4">
    <w:name w:val="661838302FD543369ABAEAA2264E8B1B4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5">
    <w:name w:val="5AFEFD4F2D484F85B18CFA8D7BC9A246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5">
    <w:name w:val="8B734E172A184032BB2EEBBC76778B7A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5">
    <w:name w:val="C7C27E29B54449369F8B5D393A396A9A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5">
    <w:name w:val="7E6E9BEF9DCF46A99575AC2017C08E205"/>
    <w:rsid w:val="009811CD"/>
    <w:rPr>
      <w:rFonts w:ascii="Calibri" w:eastAsia="Calibri" w:hAnsi="Calibri" w:cs="Times New Roman"/>
      <w:lang w:eastAsia="en-US"/>
    </w:rPr>
  </w:style>
  <w:style w:type="paragraph" w:customStyle="1" w:styleId="F4AC6E9DE673499F8C8F1DFCE28B1B251">
    <w:name w:val="F4AC6E9DE673499F8C8F1DFCE28B1B251"/>
    <w:rsid w:val="009811CD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9811CD"/>
    <w:rPr>
      <w:rFonts w:ascii="Calibri" w:eastAsia="Calibri" w:hAnsi="Calibri" w:cs="Times New Roman"/>
      <w:lang w:eastAsia="en-US"/>
    </w:rPr>
  </w:style>
  <w:style w:type="paragraph" w:customStyle="1" w:styleId="0DD77DFAF7CA4CAB985B6144E43B985642">
    <w:name w:val="0DD77DFAF7CA4CAB985B6144E43B985642"/>
    <w:rsid w:val="009811CD"/>
    <w:rPr>
      <w:rFonts w:ascii="Calibri" w:eastAsia="Calibri" w:hAnsi="Calibri" w:cs="Times New Roman"/>
      <w:lang w:eastAsia="en-US"/>
    </w:rPr>
  </w:style>
  <w:style w:type="paragraph" w:customStyle="1" w:styleId="74AE308A8EF74C578C93040AD328E0586">
    <w:name w:val="74AE308A8EF74C578C93040AD328E058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6">
    <w:name w:val="40CD86C04A1E444A9EF71AC7C7B63DC0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6">
    <w:name w:val="A4AB6C5B01404C4898694A3A6A19BD08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5">
    <w:name w:val="661838302FD543369ABAEAA2264E8B1B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6">
    <w:name w:val="5AFEFD4F2D484F85B18CFA8D7BC9A246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6">
    <w:name w:val="8B734E172A184032BB2EEBBC76778B7A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6">
    <w:name w:val="C7C27E29B54449369F8B5D393A396A9A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6">
    <w:name w:val="7E6E9BEF9DCF46A99575AC2017C08E206"/>
    <w:rsid w:val="009811CD"/>
    <w:rPr>
      <w:rFonts w:ascii="Calibri" w:eastAsia="Calibri" w:hAnsi="Calibri" w:cs="Times New Roman"/>
      <w:lang w:eastAsia="en-US"/>
    </w:rPr>
  </w:style>
  <w:style w:type="paragraph" w:customStyle="1" w:styleId="F4AC6E9DE673499F8C8F1DFCE28B1B252">
    <w:name w:val="F4AC6E9DE673499F8C8F1DFCE28B1B252"/>
    <w:rsid w:val="009811CD"/>
    <w:rPr>
      <w:rFonts w:ascii="Calibri" w:eastAsia="Calibri" w:hAnsi="Calibri" w:cs="Times New Roman"/>
      <w:lang w:eastAsia="en-US"/>
    </w:rPr>
  </w:style>
  <w:style w:type="paragraph" w:customStyle="1" w:styleId="FCB748DD22E1455392FCCC29502017BD46">
    <w:name w:val="FCB748DD22E1455392FCCC29502017BD46"/>
    <w:rsid w:val="00C66C72"/>
    <w:rPr>
      <w:rFonts w:ascii="Calibri" w:eastAsia="Calibri" w:hAnsi="Calibri" w:cs="Times New Roman"/>
      <w:lang w:eastAsia="en-US"/>
    </w:rPr>
  </w:style>
  <w:style w:type="paragraph" w:customStyle="1" w:styleId="0DD77DFAF7CA4CAB985B6144E43B985643">
    <w:name w:val="0DD77DFAF7CA4CAB985B6144E43B985643"/>
    <w:rsid w:val="00C66C72"/>
    <w:rPr>
      <w:rFonts w:ascii="Calibri" w:eastAsia="Calibri" w:hAnsi="Calibri" w:cs="Times New Roman"/>
      <w:lang w:eastAsia="en-US"/>
    </w:rPr>
  </w:style>
  <w:style w:type="paragraph" w:customStyle="1" w:styleId="74AE308A8EF74C578C93040AD328E0587">
    <w:name w:val="74AE308A8EF74C578C93040AD328E058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7">
    <w:name w:val="40CD86C04A1E444A9EF71AC7C7B63DC0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7">
    <w:name w:val="A4AB6C5B01404C4898694A3A6A19BD08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6">
    <w:name w:val="661838302FD543369ABAEAA2264E8B1B6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7">
    <w:name w:val="5AFEFD4F2D484F85B18CFA8D7BC9A246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7">
    <w:name w:val="8B734E172A184032BB2EEBBC76778B7A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7">
    <w:name w:val="C7C27E29B54449369F8B5D393A396A9A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7">
    <w:name w:val="7E6E9BEF9DCF46A99575AC2017C08E207"/>
    <w:rsid w:val="00C66C72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0440A0"/>
    <w:rPr>
      <w:rFonts w:ascii="Calibri" w:eastAsia="Calibri" w:hAnsi="Calibri" w:cs="Times New Roman"/>
      <w:lang w:eastAsia="en-US"/>
    </w:rPr>
  </w:style>
  <w:style w:type="paragraph" w:customStyle="1" w:styleId="0DD77DFAF7CA4CAB985B6144E43B985644">
    <w:name w:val="0DD77DFAF7CA4CAB985B6144E43B985644"/>
    <w:rsid w:val="000440A0"/>
    <w:rPr>
      <w:rFonts w:ascii="Calibri" w:eastAsia="Calibri" w:hAnsi="Calibri" w:cs="Times New Roman"/>
      <w:lang w:eastAsia="en-US"/>
    </w:rPr>
  </w:style>
  <w:style w:type="paragraph" w:customStyle="1" w:styleId="74AE308A8EF74C578C93040AD328E0588">
    <w:name w:val="74AE308A8EF74C578C93040AD328E058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8">
    <w:name w:val="40CD86C04A1E444A9EF71AC7C7B63DC0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8">
    <w:name w:val="A4AB6C5B01404C4898694A3A6A19BD08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7">
    <w:name w:val="661838302FD543369ABAEAA2264E8B1B7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8">
    <w:name w:val="5AFEFD4F2D484F85B18CFA8D7BC9A246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8">
    <w:name w:val="8B734E172A184032BB2EEBBC76778B7A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8">
    <w:name w:val="C7C27E29B54449369F8B5D393A396A9A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8">
    <w:name w:val="7E6E9BEF9DCF46A99575AC2017C08E208"/>
    <w:rsid w:val="000440A0"/>
    <w:rPr>
      <w:rFonts w:ascii="Calibri" w:eastAsia="Calibri" w:hAnsi="Calibri" w:cs="Times New Roman"/>
      <w:lang w:eastAsia="en-US"/>
    </w:rPr>
  </w:style>
  <w:style w:type="paragraph" w:customStyle="1" w:styleId="5D3A3009C9634CC7836BC17B91490143">
    <w:name w:val="5D3A3009C9634CC7836BC17B91490143"/>
    <w:rsid w:val="000440A0"/>
  </w:style>
  <w:style w:type="paragraph" w:customStyle="1" w:styleId="75C2717B877D4B5CB6FBA4E1717CF4AB">
    <w:name w:val="75C2717B877D4B5CB6FBA4E1717CF4AB"/>
    <w:rsid w:val="000440A0"/>
  </w:style>
  <w:style w:type="paragraph" w:customStyle="1" w:styleId="0A7CF706FD5E45F68C84492AD5CB6A4C">
    <w:name w:val="0A7CF706FD5E45F68C84492AD5CB6A4C"/>
    <w:rsid w:val="000440A0"/>
  </w:style>
  <w:style w:type="paragraph" w:customStyle="1" w:styleId="21BD50034AC94AE2973A072BB7B198A1">
    <w:name w:val="21BD50034AC94AE2973A072BB7B198A1"/>
    <w:rsid w:val="000440A0"/>
  </w:style>
  <w:style w:type="paragraph" w:customStyle="1" w:styleId="4703D21B6D2E449482056FB5C8F87F5C">
    <w:name w:val="4703D21B6D2E449482056FB5C8F87F5C"/>
    <w:rsid w:val="000440A0"/>
  </w:style>
  <w:style w:type="paragraph" w:customStyle="1" w:styleId="C892B4FE6B8547FE96CF4744384588E9">
    <w:name w:val="C892B4FE6B8547FE96CF4744384588E9"/>
    <w:rsid w:val="000440A0"/>
  </w:style>
  <w:style w:type="paragraph" w:customStyle="1" w:styleId="8E9D373F7416416297BF768E1F887B50">
    <w:name w:val="8E9D373F7416416297BF768E1F887B50"/>
    <w:rsid w:val="000440A0"/>
  </w:style>
  <w:style w:type="paragraph" w:customStyle="1" w:styleId="1247D4551D2C47889C9951733D74905A">
    <w:name w:val="1247D4551D2C47889C9951733D74905A"/>
    <w:rsid w:val="000440A0"/>
  </w:style>
  <w:style w:type="paragraph" w:customStyle="1" w:styleId="102A123E605D4BF684E676DBC3521C15">
    <w:name w:val="102A123E605D4BF684E676DBC3521C15"/>
    <w:rsid w:val="000440A0"/>
  </w:style>
  <w:style w:type="paragraph" w:customStyle="1" w:styleId="2DB35A20F32D44868727E022082D5431">
    <w:name w:val="2DB35A20F32D44868727E022082D5431"/>
    <w:rsid w:val="000440A0"/>
  </w:style>
  <w:style w:type="paragraph" w:customStyle="1" w:styleId="59E21F176DB545B488F8C9A05FB6E8B2">
    <w:name w:val="59E21F176DB545B488F8C9A05FB6E8B2"/>
    <w:rsid w:val="000440A0"/>
  </w:style>
  <w:style w:type="paragraph" w:customStyle="1" w:styleId="D5E653E2B7E241DBBB3604082E038168">
    <w:name w:val="D5E653E2B7E241DBBB3604082E038168"/>
    <w:rsid w:val="000440A0"/>
  </w:style>
  <w:style w:type="paragraph" w:customStyle="1" w:styleId="CBDDCFD8E16B4A87AC0A57EEE9E29ED6">
    <w:name w:val="CBDDCFD8E16B4A87AC0A57EEE9E29ED6"/>
    <w:rsid w:val="000440A0"/>
  </w:style>
  <w:style w:type="paragraph" w:customStyle="1" w:styleId="9EEC4F2258C64E7EAB97F5F2A273D964">
    <w:name w:val="9EEC4F2258C64E7EAB97F5F2A273D964"/>
    <w:rsid w:val="000440A0"/>
  </w:style>
  <w:style w:type="paragraph" w:customStyle="1" w:styleId="3779088738834BDDB243D3BDAEC220ED">
    <w:name w:val="3779088738834BDDB243D3BDAEC220ED"/>
    <w:rsid w:val="000440A0"/>
  </w:style>
  <w:style w:type="paragraph" w:customStyle="1" w:styleId="3F8C5DCA94CE4954A33B64D3B6779F32">
    <w:name w:val="3F8C5DCA94CE4954A33B64D3B6779F32"/>
    <w:rsid w:val="000440A0"/>
  </w:style>
  <w:style w:type="paragraph" w:customStyle="1" w:styleId="17EA13C561384819A19AC640E9BEE59A">
    <w:name w:val="17EA13C561384819A19AC640E9BEE59A"/>
    <w:rsid w:val="000440A0"/>
  </w:style>
  <w:style w:type="paragraph" w:customStyle="1" w:styleId="A03E471293E349199BA10BB7BFA9FEBE">
    <w:name w:val="A03E471293E349199BA10BB7BFA9FEBE"/>
    <w:rsid w:val="000440A0"/>
  </w:style>
  <w:style w:type="paragraph" w:customStyle="1" w:styleId="C971356505FE47BD8B3487BC7AA920D3">
    <w:name w:val="C971356505FE47BD8B3487BC7AA920D3"/>
    <w:rsid w:val="000440A0"/>
  </w:style>
  <w:style w:type="paragraph" w:customStyle="1" w:styleId="397CB6EC4FEA4FFA9C85541385E4B348">
    <w:name w:val="397CB6EC4FEA4FFA9C85541385E4B348"/>
    <w:rsid w:val="000440A0"/>
  </w:style>
  <w:style w:type="paragraph" w:customStyle="1" w:styleId="FCB748DD22E1455392FCCC29502017BD48">
    <w:name w:val="FCB748DD22E1455392FCCC29502017BD48"/>
    <w:rsid w:val="00760E6A"/>
    <w:rPr>
      <w:rFonts w:ascii="Calibri" w:eastAsia="Calibri" w:hAnsi="Calibri" w:cs="Times New Roman"/>
      <w:lang w:eastAsia="en-US"/>
    </w:rPr>
  </w:style>
  <w:style w:type="paragraph" w:customStyle="1" w:styleId="A4AB6C5B01404C4898694A3A6A19BD089">
    <w:name w:val="A4AB6C5B01404C4898694A3A6A19BD08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8">
    <w:name w:val="661838302FD543369ABAEAA2264E8B1B8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9">
    <w:name w:val="5AFEFD4F2D484F85B18CFA8D7BC9A246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9">
    <w:name w:val="8B734E172A184032BB2EEBBC76778B7A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9">
    <w:name w:val="C7C27E29B54449369F8B5D393A396A9A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9">
    <w:name w:val="7E6E9BEF9DCF46A99575AC2017C08E209"/>
    <w:rsid w:val="00760E6A"/>
    <w:rPr>
      <w:rFonts w:ascii="Calibri" w:eastAsia="Calibri" w:hAnsi="Calibri" w:cs="Times New Roman"/>
      <w:lang w:eastAsia="en-US"/>
    </w:rPr>
  </w:style>
  <w:style w:type="paragraph" w:customStyle="1" w:styleId="D5724959A5CB41FEBD2F457386E31725">
    <w:name w:val="D5724959A5CB41FEBD2F457386E31725"/>
    <w:rsid w:val="00760E6A"/>
  </w:style>
  <w:style w:type="paragraph" w:customStyle="1" w:styleId="299E14A5E5C943D99ED9EC0C2E54ED44">
    <w:name w:val="299E14A5E5C943D99ED9EC0C2E54ED44"/>
    <w:rsid w:val="00760E6A"/>
  </w:style>
  <w:style w:type="paragraph" w:customStyle="1" w:styleId="FCB748DD22E1455392FCCC29502017BD49">
    <w:name w:val="FCB748DD22E1455392FCCC29502017BD49"/>
    <w:rsid w:val="004D42B3"/>
    <w:rPr>
      <w:rFonts w:ascii="Calibri" w:eastAsia="Calibri" w:hAnsi="Calibri" w:cs="Times New Roman"/>
      <w:lang w:eastAsia="en-US"/>
    </w:rPr>
  </w:style>
  <w:style w:type="paragraph" w:customStyle="1" w:styleId="A4AB6C5B01404C4898694A3A6A19BD0810">
    <w:name w:val="A4AB6C5B01404C4898694A3A6A19BD08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9">
    <w:name w:val="661838302FD543369ABAEAA2264E8B1B9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0">
    <w:name w:val="5AFEFD4F2D484F85B18CFA8D7BC9A246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0">
    <w:name w:val="8B734E172A184032BB2EEBBC76778B7A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0">
    <w:name w:val="C7C27E29B54449369F8B5D393A396A9A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0">
    <w:name w:val="7E6E9BEF9DCF46A99575AC2017C08E2010"/>
    <w:rsid w:val="004D42B3"/>
    <w:rPr>
      <w:rFonts w:ascii="Calibri" w:eastAsia="Calibri" w:hAnsi="Calibri" w:cs="Times New Roman"/>
      <w:lang w:eastAsia="en-US"/>
    </w:rPr>
  </w:style>
  <w:style w:type="paragraph" w:customStyle="1" w:styleId="FCB748DD22E1455392FCCC29502017BD50">
    <w:name w:val="FCB748DD22E1455392FCCC29502017BD50"/>
    <w:rsid w:val="003036D3"/>
    <w:rPr>
      <w:rFonts w:ascii="Calibri" w:eastAsia="Calibri" w:hAnsi="Calibri" w:cs="Times New Roman"/>
      <w:lang w:eastAsia="en-US"/>
    </w:rPr>
  </w:style>
  <w:style w:type="paragraph" w:customStyle="1" w:styleId="A4AB6C5B01404C4898694A3A6A19BD0811">
    <w:name w:val="A4AB6C5B01404C4898694A3A6A19BD08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0">
    <w:name w:val="661838302FD543369ABAEAA2264E8B1B10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1">
    <w:name w:val="5AFEFD4F2D484F85B18CFA8D7BC9A246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1">
    <w:name w:val="8B734E172A184032BB2EEBBC76778B7A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1">
    <w:name w:val="C7C27E29B54449369F8B5D393A396A9A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1">
    <w:name w:val="7E6E9BEF9DCF46A99575AC2017C08E2011"/>
    <w:rsid w:val="003036D3"/>
    <w:rPr>
      <w:rFonts w:ascii="Calibri" w:eastAsia="Calibri" w:hAnsi="Calibri" w:cs="Times New Roman"/>
      <w:lang w:eastAsia="en-US"/>
    </w:rPr>
  </w:style>
  <w:style w:type="paragraph" w:customStyle="1" w:styleId="FCB748DD22E1455392FCCC29502017BD51">
    <w:name w:val="FCB748DD22E1455392FCCC29502017BD51"/>
    <w:rsid w:val="00F620A8"/>
    <w:rPr>
      <w:rFonts w:ascii="Calibri" w:eastAsia="Calibri" w:hAnsi="Calibri" w:cs="Times New Roman"/>
      <w:lang w:eastAsia="en-US"/>
    </w:rPr>
  </w:style>
  <w:style w:type="paragraph" w:customStyle="1" w:styleId="A4AB6C5B01404C4898694A3A6A19BD0812">
    <w:name w:val="A4AB6C5B01404C4898694A3A6A19BD08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1">
    <w:name w:val="661838302FD543369ABAEAA2264E8B1B11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2">
    <w:name w:val="5AFEFD4F2D484F85B18CFA8D7BC9A246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2">
    <w:name w:val="8B734E172A184032BB2EEBBC76778B7A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2">
    <w:name w:val="C7C27E29B54449369F8B5D393A396A9A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2">
    <w:name w:val="7E6E9BEF9DCF46A99575AC2017C08E2012"/>
    <w:rsid w:val="00F620A8"/>
    <w:rPr>
      <w:rFonts w:ascii="Calibri" w:eastAsia="Calibri" w:hAnsi="Calibri" w:cs="Times New Roman"/>
      <w:lang w:eastAsia="en-US"/>
    </w:rPr>
  </w:style>
  <w:style w:type="paragraph" w:customStyle="1" w:styleId="FCB748DD22E1455392FCCC29502017BD52">
    <w:name w:val="FCB748DD22E1455392FCCC29502017BD52"/>
    <w:rsid w:val="00F620A8"/>
    <w:rPr>
      <w:rFonts w:ascii="Calibri" w:eastAsia="Calibri" w:hAnsi="Calibri" w:cs="Times New Roman"/>
      <w:lang w:eastAsia="en-US"/>
    </w:rPr>
  </w:style>
  <w:style w:type="paragraph" w:customStyle="1" w:styleId="FCB748DD22E1455392FCCC29502017BD53">
    <w:name w:val="FCB748DD22E1455392FCCC29502017BD53"/>
    <w:rsid w:val="000C00E1"/>
    <w:rPr>
      <w:rFonts w:ascii="Calibri" w:eastAsia="Calibri" w:hAnsi="Calibri" w:cs="Times New Roman"/>
      <w:lang w:eastAsia="en-US"/>
    </w:rPr>
  </w:style>
  <w:style w:type="paragraph" w:customStyle="1" w:styleId="A4AB6C5B01404C4898694A3A6A19BD0813">
    <w:name w:val="A4AB6C5B01404C4898694A3A6A19BD08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2">
    <w:name w:val="661838302FD543369ABAEAA2264E8B1B12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3">
    <w:name w:val="5AFEFD4F2D484F85B18CFA8D7BC9A246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3">
    <w:name w:val="8B734E172A184032BB2EEBBC76778B7A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3">
    <w:name w:val="C7C27E29B54449369F8B5D393A396A9A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3">
    <w:name w:val="7E6E9BEF9DCF46A99575AC2017C08E2013"/>
    <w:rsid w:val="000C00E1"/>
    <w:rPr>
      <w:rFonts w:ascii="Calibri" w:eastAsia="Calibri" w:hAnsi="Calibri" w:cs="Times New Roman"/>
      <w:lang w:eastAsia="en-US"/>
    </w:rPr>
  </w:style>
  <w:style w:type="paragraph" w:customStyle="1" w:styleId="FCB748DD22E1455392FCCC29502017BD54">
    <w:name w:val="FCB748DD22E1455392FCCC29502017BD54"/>
    <w:rsid w:val="001F3681"/>
    <w:rPr>
      <w:rFonts w:ascii="Calibri" w:eastAsia="Calibri" w:hAnsi="Calibri" w:cs="Times New Roman"/>
      <w:lang w:eastAsia="en-US"/>
    </w:rPr>
  </w:style>
  <w:style w:type="paragraph" w:customStyle="1" w:styleId="A4AB6C5B01404C4898694A3A6A19BD0814">
    <w:name w:val="A4AB6C5B01404C4898694A3A6A19BD08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3">
    <w:name w:val="661838302FD543369ABAEAA2264E8B1B13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4">
    <w:name w:val="5AFEFD4F2D484F85B18CFA8D7BC9A246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4">
    <w:name w:val="8B734E172A184032BB2EEBBC76778B7A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4">
    <w:name w:val="C7C27E29B54449369F8B5D393A396A9A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4">
    <w:name w:val="7E6E9BEF9DCF46A99575AC2017C08E2014"/>
    <w:rsid w:val="001F3681"/>
    <w:rPr>
      <w:rFonts w:ascii="Calibri" w:eastAsia="Calibri" w:hAnsi="Calibri" w:cs="Times New Roman"/>
      <w:lang w:eastAsia="en-US"/>
    </w:rPr>
  </w:style>
  <w:style w:type="paragraph" w:customStyle="1" w:styleId="FCB748DD22E1455392FCCC29502017BD55">
    <w:name w:val="FCB748DD22E1455392FCCC29502017BD55"/>
    <w:rsid w:val="008466F0"/>
    <w:rPr>
      <w:rFonts w:ascii="Calibri" w:eastAsia="Calibri" w:hAnsi="Calibri" w:cs="Times New Roman"/>
      <w:lang w:eastAsia="en-US"/>
    </w:rPr>
  </w:style>
  <w:style w:type="paragraph" w:customStyle="1" w:styleId="661838302FD543369ABAEAA2264E8B1B14">
    <w:name w:val="661838302FD543369ABAEAA2264E8B1B14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5">
    <w:name w:val="5AFEFD4F2D484F85B18CFA8D7BC9A246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5">
    <w:name w:val="8B734E172A184032BB2EEBBC76778B7A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5">
    <w:name w:val="C7C27E29B54449369F8B5D393A396A9A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5">
    <w:name w:val="7E6E9BEF9DCF46A99575AC2017C08E2015"/>
    <w:rsid w:val="008466F0"/>
    <w:rPr>
      <w:rFonts w:ascii="Calibri" w:eastAsia="Calibri" w:hAnsi="Calibri" w:cs="Times New Roman"/>
      <w:lang w:eastAsia="en-US"/>
    </w:rPr>
  </w:style>
  <w:style w:type="paragraph" w:customStyle="1" w:styleId="DCE2EA1D2D77449BB54D89C2AFEB7563">
    <w:name w:val="DCE2EA1D2D77449BB54D89C2AFEB7563"/>
    <w:rsid w:val="008466F0"/>
  </w:style>
  <w:style w:type="paragraph" w:customStyle="1" w:styleId="FCB748DD22E1455392FCCC29502017BD56">
    <w:name w:val="FCB748DD22E1455392FCCC29502017BD56"/>
    <w:rsid w:val="008466F0"/>
    <w:rPr>
      <w:rFonts w:ascii="Calibri" w:eastAsia="Calibri" w:hAnsi="Calibri" w:cs="Times New Roman"/>
      <w:lang w:eastAsia="en-US"/>
    </w:rPr>
  </w:style>
  <w:style w:type="paragraph" w:customStyle="1" w:styleId="FCB748DD22E1455392FCCC29502017BD57">
    <w:name w:val="FCB748DD22E1455392FCCC29502017BD57"/>
    <w:rsid w:val="006B09AB"/>
    <w:rPr>
      <w:rFonts w:ascii="Calibri" w:eastAsia="Calibri" w:hAnsi="Calibri" w:cs="Times New Roman"/>
      <w:lang w:eastAsia="en-US"/>
    </w:rPr>
  </w:style>
  <w:style w:type="paragraph" w:customStyle="1" w:styleId="661838302FD543369ABAEAA2264E8B1B15">
    <w:name w:val="661838302FD543369ABAEAA2264E8B1B15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6">
    <w:name w:val="5AFEFD4F2D484F85B18CFA8D7BC9A246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6">
    <w:name w:val="8B734E172A184032BB2EEBBC76778B7A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6">
    <w:name w:val="C7C27E29B54449369F8B5D393A396A9A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6">
    <w:name w:val="7E6E9BEF9DCF46A99575AC2017C08E2016"/>
    <w:rsid w:val="006B09AB"/>
    <w:rPr>
      <w:rFonts w:ascii="Calibri" w:eastAsia="Calibri" w:hAnsi="Calibri" w:cs="Times New Roman"/>
      <w:lang w:eastAsia="en-US"/>
    </w:rPr>
  </w:style>
  <w:style w:type="paragraph" w:customStyle="1" w:styleId="FCB748DD22E1455392FCCC29502017BD58">
    <w:name w:val="FCB748DD22E1455392FCCC29502017BD58"/>
    <w:rsid w:val="00D27EC4"/>
    <w:rPr>
      <w:rFonts w:ascii="Calibri" w:eastAsia="Calibri" w:hAnsi="Calibri" w:cs="Times New Roman"/>
      <w:lang w:eastAsia="en-US"/>
    </w:rPr>
  </w:style>
  <w:style w:type="paragraph" w:customStyle="1" w:styleId="661838302FD543369ABAEAA2264E8B1B16">
    <w:name w:val="661838302FD543369ABAEAA2264E8B1B16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7">
    <w:name w:val="5AFEFD4F2D484F85B18CFA8D7BC9A246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7">
    <w:name w:val="8B734E172A184032BB2EEBBC76778B7A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7">
    <w:name w:val="C7C27E29B54449369F8B5D393A396A9A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7">
    <w:name w:val="7E6E9BEF9DCF46A99575AC2017C08E2017"/>
    <w:rsid w:val="00D27EC4"/>
    <w:rPr>
      <w:rFonts w:ascii="Calibri" w:eastAsia="Calibri" w:hAnsi="Calibri" w:cs="Times New Roman"/>
      <w:lang w:eastAsia="en-US"/>
    </w:rPr>
  </w:style>
  <w:style w:type="paragraph" w:customStyle="1" w:styleId="FCB748DD22E1455392FCCC29502017BD59">
    <w:name w:val="FCB748DD22E1455392FCCC29502017BD59"/>
    <w:rsid w:val="0063055A"/>
    <w:rPr>
      <w:rFonts w:ascii="Calibri" w:eastAsia="Calibri" w:hAnsi="Calibri" w:cs="Times New Roman"/>
      <w:lang w:eastAsia="en-US"/>
    </w:rPr>
  </w:style>
  <w:style w:type="paragraph" w:customStyle="1" w:styleId="661838302FD543369ABAEAA2264E8B1B17">
    <w:name w:val="661838302FD543369ABAEAA2264E8B1B17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8">
    <w:name w:val="5AFEFD4F2D484F85B18CFA8D7BC9A246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8">
    <w:name w:val="8B734E172A184032BB2EEBBC76778B7A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8">
    <w:name w:val="C7C27E29B54449369F8B5D393A396A9A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8">
    <w:name w:val="7E6E9BEF9DCF46A99575AC2017C08E2018"/>
    <w:rsid w:val="0063055A"/>
    <w:rPr>
      <w:rFonts w:ascii="Calibri" w:eastAsia="Calibri" w:hAnsi="Calibri" w:cs="Times New Roman"/>
      <w:lang w:eastAsia="en-US"/>
    </w:rPr>
  </w:style>
  <w:style w:type="paragraph" w:customStyle="1" w:styleId="FCB748DD22E1455392FCCC29502017BD60">
    <w:name w:val="FCB748DD22E1455392FCCC29502017BD60"/>
    <w:rsid w:val="00AA5CD2"/>
    <w:rPr>
      <w:rFonts w:ascii="Calibri" w:eastAsia="Calibri" w:hAnsi="Calibri" w:cs="Times New Roman"/>
      <w:lang w:eastAsia="en-US"/>
    </w:rPr>
  </w:style>
  <w:style w:type="paragraph" w:customStyle="1" w:styleId="661838302FD543369ABAEAA2264E8B1B18">
    <w:name w:val="661838302FD543369ABAEAA2264E8B1B18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9">
    <w:name w:val="5AFEFD4F2D484F85B18CFA8D7BC9A246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9">
    <w:name w:val="8B734E172A184032BB2EEBBC76778B7A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9">
    <w:name w:val="C7C27E29B54449369F8B5D393A396A9A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9">
    <w:name w:val="7E6E9BEF9DCF46A99575AC2017C08E2019"/>
    <w:rsid w:val="00AA5CD2"/>
    <w:rPr>
      <w:rFonts w:ascii="Calibri" w:eastAsia="Calibri" w:hAnsi="Calibri" w:cs="Times New Roman"/>
      <w:lang w:eastAsia="en-US"/>
    </w:rPr>
  </w:style>
  <w:style w:type="paragraph" w:customStyle="1" w:styleId="FCB748DD22E1455392FCCC29502017BD61">
    <w:name w:val="FCB748DD22E1455392FCCC29502017BD61"/>
    <w:rsid w:val="00312EC5"/>
    <w:rPr>
      <w:rFonts w:ascii="Calibri" w:eastAsia="Calibri" w:hAnsi="Calibri" w:cs="Times New Roman"/>
      <w:lang w:eastAsia="en-US"/>
    </w:rPr>
  </w:style>
  <w:style w:type="paragraph" w:customStyle="1" w:styleId="661838302FD543369ABAEAA2264E8B1B19">
    <w:name w:val="661838302FD543369ABAEAA2264E8B1B19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0">
    <w:name w:val="5AFEFD4F2D484F85B18CFA8D7BC9A246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0">
    <w:name w:val="8B734E172A184032BB2EEBBC76778B7A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0">
    <w:name w:val="C7C27E29B54449369F8B5D393A396A9A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0">
    <w:name w:val="7E6E9BEF9DCF46A99575AC2017C08E2020"/>
    <w:rsid w:val="00312EC5"/>
    <w:rPr>
      <w:rFonts w:ascii="Calibri" w:eastAsia="Calibri" w:hAnsi="Calibri" w:cs="Times New Roman"/>
      <w:lang w:eastAsia="en-US"/>
    </w:rPr>
  </w:style>
  <w:style w:type="paragraph" w:customStyle="1" w:styleId="FCB748DD22E1455392FCCC29502017BD62">
    <w:name w:val="FCB748DD22E1455392FCCC29502017BD62"/>
    <w:rsid w:val="006B607C"/>
    <w:rPr>
      <w:rFonts w:ascii="Calibri" w:eastAsia="Calibri" w:hAnsi="Calibri" w:cs="Times New Roman"/>
      <w:lang w:eastAsia="en-US"/>
    </w:rPr>
  </w:style>
  <w:style w:type="paragraph" w:customStyle="1" w:styleId="661838302FD543369ABAEAA2264E8B1B20">
    <w:name w:val="661838302FD543369ABAEAA2264E8B1B20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1">
    <w:name w:val="5AFEFD4F2D484F85B18CFA8D7BC9A246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1">
    <w:name w:val="8B734E172A184032BB2EEBBC76778B7A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1">
    <w:name w:val="C7C27E29B54449369F8B5D393A396A9A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1">
    <w:name w:val="7E6E9BEF9DCF46A99575AC2017C08E2021"/>
    <w:rsid w:val="006B607C"/>
    <w:rPr>
      <w:rFonts w:ascii="Calibri" w:eastAsia="Calibri" w:hAnsi="Calibri" w:cs="Times New Roman"/>
      <w:lang w:eastAsia="en-US"/>
    </w:rPr>
  </w:style>
  <w:style w:type="paragraph" w:customStyle="1" w:styleId="FCB748DD22E1455392FCCC29502017BD63">
    <w:name w:val="FCB748DD22E1455392FCCC29502017BD63"/>
    <w:rsid w:val="008E3751"/>
    <w:rPr>
      <w:rFonts w:ascii="Calibri" w:eastAsia="Calibri" w:hAnsi="Calibri" w:cs="Times New Roman"/>
      <w:lang w:eastAsia="en-US"/>
    </w:rPr>
  </w:style>
  <w:style w:type="paragraph" w:customStyle="1" w:styleId="661838302FD543369ABAEAA2264E8B1B21">
    <w:name w:val="661838302FD543369ABAEAA2264E8B1B2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2">
    <w:name w:val="5AFEFD4F2D484F85B18CFA8D7BC9A246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2">
    <w:name w:val="8B734E172A184032BB2EEBBC76778B7A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2">
    <w:name w:val="C7C27E29B54449369F8B5D393A396A9A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76CD9FF9364ACAA4D5B7C89374E9FB">
    <w:name w:val="4876CD9FF9364ACAA4D5B7C89374E9FB"/>
    <w:rsid w:val="008E3751"/>
  </w:style>
  <w:style w:type="paragraph" w:customStyle="1" w:styleId="EDB38F52860345EA867CD833EF3FF949">
    <w:name w:val="EDB38F52860345EA867CD833EF3FF949"/>
    <w:rsid w:val="008E3751"/>
  </w:style>
  <w:style w:type="paragraph" w:customStyle="1" w:styleId="A7231CF158714EE1966EF805E2E9A1E7">
    <w:name w:val="A7231CF158714EE1966EF805E2E9A1E7"/>
    <w:rsid w:val="008E3751"/>
  </w:style>
  <w:style w:type="paragraph" w:customStyle="1" w:styleId="A7231CF158714EE1966EF805E2E9A1E71">
    <w:name w:val="A7231CF158714EE1966EF805E2E9A1E71"/>
    <w:rsid w:val="008E3751"/>
    <w:rPr>
      <w:rFonts w:ascii="Calibri" w:eastAsia="Calibri" w:hAnsi="Calibri" w:cs="Times New Roman"/>
      <w:lang w:eastAsia="en-US"/>
    </w:rPr>
  </w:style>
  <w:style w:type="paragraph" w:customStyle="1" w:styleId="0A7CF706FD5E45F68C84492AD5CB6A4C1">
    <w:name w:val="0A7CF706FD5E45F68C84492AD5CB6A4C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99E14A5E5C943D99ED9EC0C2E54ED441">
    <w:name w:val="299E14A5E5C943D99ED9EC0C2E54ED44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97CB6EC4FEA4FFA9C85541385E4B3481">
    <w:name w:val="397CB6EC4FEA4FFA9C85541385E4B348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2">
    <w:name w:val="661838302FD543369ABAEAA2264E8B1B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3">
    <w:name w:val="5AFEFD4F2D484F85B18CFA8D7BC9A246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3">
    <w:name w:val="8B734E172A184032BB2EEBBC76778B7A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3">
    <w:name w:val="C7C27E29B54449369F8B5D393A396A9A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7231CF158714EE1966EF805E2E9A1E72">
    <w:name w:val="A7231CF158714EE1966EF805E2E9A1E72"/>
    <w:rsid w:val="008E3751"/>
    <w:rPr>
      <w:rFonts w:ascii="Calibri" w:eastAsia="Calibri" w:hAnsi="Calibri" w:cs="Times New Roman"/>
      <w:lang w:eastAsia="en-US"/>
    </w:rPr>
  </w:style>
  <w:style w:type="paragraph" w:customStyle="1" w:styleId="0A7CF706FD5E45F68C84492AD5CB6A4C2">
    <w:name w:val="0A7CF706FD5E45F68C84492AD5CB6A4C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99E14A5E5C943D99ED9EC0C2E54ED442">
    <w:name w:val="299E14A5E5C943D99ED9EC0C2E54ED44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97CB6EC4FEA4FFA9C85541385E4B3482">
    <w:name w:val="397CB6EC4FEA4FFA9C85541385E4B348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3">
    <w:name w:val="661838302FD543369ABAEAA2264E8B1B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4">
    <w:name w:val="5AFEFD4F2D484F85B18CFA8D7BC9A246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4">
    <w:name w:val="8B734E172A184032BB2EEBBC76778B7A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4">
    <w:name w:val="C7C27E29B54449369F8B5D393A396A9A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8E3751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FC2306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FC2306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FC2306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FC2306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FC2306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FC2306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FC2306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FC2306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FC2306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FC2306"/>
    <w:rPr>
      <w:rFonts w:ascii="Calibri" w:eastAsia="Calibri" w:hAnsi="Calibri" w:cs="Times New Roman"/>
      <w:lang w:eastAsia="en-US"/>
    </w:rPr>
  </w:style>
  <w:style w:type="paragraph" w:customStyle="1" w:styleId="1B84992D6C1144599C8747D5AEB0FB77">
    <w:name w:val="1B84992D6C1144599C8747D5AEB0FB77"/>
    <w:rsid w:val="00FC2306"/>
  </w:style>
  <w:style w:type="paragraph" w:customStyle="1" w:styleId="D74DA3FD71984E0FB23637DD732100C1">
    <w:name w:val="D74DA3FD71984E0FB23637DD732100C1"/>
    <w:rsid w:val="00FC2306"/>
  </w:style>
  <w:style w:type="paragraph" w:customStyle="1" w:styleId="23EE339EF27341DE955F3466D204E656">
    <w:name w:val="23EE339EF27341DE955F3466D204E656"/>
    <w:rsid w:val="00FC2306"/>
  </w:style>
  <w:style w:type="paragraph" w:customStyle="1" w:styleId="5C76E01B237A45539FC4B580C18393B6">
    <w:name w:val="5C76E01B237A45539FC4B580C18393B6"/>
    <w:rsid w:val="00FC2306"/>
  </w:style>
  <w:style w:type="paragraph" w:customStyle="1" w:styleId="219BD007473047DB86AFAA7219A08D24">
    <w:name w:val="219BD007473047DB86AFAA7219A08D24"/>
    <w:rsid w:val="00FC2306"/>
  </w:style>
  <w:style w:type="paragraph" w:customStyle="1" w:styleId="3B9270DF72EF46A9BFE236D84104DC60">
    <w:name w:val="3B9270DF72EF46A9BFE236D84104DC60"/>
    <w:rsid w:val="00FC2306"/>
  </w:style>
  <w:style w:type="paragraph" w:customStyle="1" w:styleId="DFEA6253EF264BD88CFD299BF5E220DF">
    <w:name w:val="DFEA6253EF264BD88CFD299BF5E220DF"/>
    <w:rsid w:val="00FC2306"/>
  </w:style>
  <w:style w:type="paragraph" w:customStyle="1" w:styleId="52FB7A6180F146A2A234EFBCEC24D825">
    <w:name w:val="52FB7A6180F146A2A234EFBCEC24D825"/>
    <w:rsid w:val="00FC2306"/>
  </w:style>
  <w:style w:type="paragraph" w:customStyle="1" w:styleId="40CD86C04A1E444A9EF71AC7C7B63DC0">
    <w:name w:val="40CD86C04A1E444A9EF71AC7C7B63DC0"/>
    <w:rsid w:val="00FC2306"/>
  </w:style>
  <w:style w:type="paragraph" w:customStyle="1" w:styleId="A4AB6C5B01404C4898694A3A6A19BD08">
    <w:name w:val="A4AB6C5B01404C4898694A3A6A19BD08"/>
    <w:rsid w:val="00FC2306"/>
  </w:style>
  <w:style w:type="paragraph" w:customStyle="1" w:styleId="661838302FD543369ABAEAA2264E8B1B">
    <w:name w:val="661838302FD543369ABAEAA2264E8B1B"/>
    <w:rsid w:val="00FC2306"/>
  </w:style>
  <w:style w:type="paragraph" w:customStyle="1" w:styleId="5AFEFD4F2D484F85B18CFA8D7BC9A246">
    <w:name w:val="5AFEFD4F2D484F85B18CFA8D7BC9A246"/>
    <w:rsid w:val="00FC2306"/>
  </w:style>
  <w:style w:type="paragraph" w:customStyle="1" w:styleId="8B734E172A184032BB2EEBBC76778B7A">
    <w:name w:val="8B734E172A184032BB2EEBBC76778B7A"/>
    <w:rsid w:val="00FC2306"/>
  </w:style>
  <w:style w:type="paragraph" w:customStyle="1" w:styleId="C7C27E29B54449369F8B5D393A396A9A">
    <w:name w:val="C7C27E29B54449369F8B5D393A396A9A"/>
    <w:rsid w:val="00FC2306"/>
  </w:style>
  <w:style w:type="paragraph" w:customStyle="1" w:styleId="7C13902527EF470CBE2470E9305AE075">
    <w:name w:val="7C13902527EF470CBE2470E9305AE075"/>
    <w:rsid w:val="00FC2306"/>
  </w:style>
  <w:style w:type="paragraph" w:customStyle="1" w:styleId="3D9372436A78416595FCFAEB710025DD">
    <w:name w:val="3D9372436A78416595FCFAEB710025DD"/>
    <w:rsid w:val="00FC2306"/>
  </w:style>
  <w:style w:type="paragraph" w:customStyle="1" w:styleId="7E6E9BEF9DCF46A99575AC2017C08E20">
    <w:name w:val="7E6E9BEF9DCF46A99575AC2017C08E20"/>
    <w:rsid w:val="00FC2306"/>
  </w:style>
  <w:style w:type="paragraph" w:customStyle="1" w:styleId="74AE308A8EF74C578C93040AD328E058">
    <w:name w:val="74AE308A8EF74C578C93040AD328E058"/>
    <w:rsid w:val="00FC2306"/>
  </w:style>
  <w:style w:type="paragraph" w:customStyle="1" w:styleId="FCB748DD22E1455392FCCC29502017BD40">
    <w:name w:val="FCB748DD22E1455392FCCC29502017BD40"/>
    <w:rsid w:val="00FC2306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FC2306"/>
    <w:rPr>
      <w:rFonts w:ascii="Calibri" w:eastAsia="Calibri" w:hAnsi="Calibri" w:cs="Times New Roman"/>
      <w:lang w:eastAsia="en-US"/>
    </w:rPr>
  </w:style>
  <w:style w:type="paragraph" w:customStyle="1" w:styleId="74AE308A8EF74C578C93040AD328E0581">
    <w:name w:val="74AE308A8EF74C578C93040AD328E058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1">
    <w:name w:val="40CD86C04A1E444A9EF71AC7C7B63DC0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1">
    <w:name w:val="A4AB6C5B01404C4898694A3A6A19BD08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">
    <w:name w:val="661838302FD543369ABAEAA2264E8B1B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">
    <w:name w:val="5AFEFD4F2D484F85B18CFA8D7BC9A246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">
    <w:name w:val="8B734E172A184032BB2EEBBC76778B7A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">
    <w:name w:val="C7C27E29B54449369F8B5D393A396A9A1"/>
    <w:rsid w:val="00FC230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">
    <w:name w:val="7E6E9BEF9DCF46A99575AC2017C08E201"/>
    <w:rsid w:val="00FC2306"/>
    <w:rPr>
      <w:rFonts w:ascii="Calibri" w:eastAsia="Calibri" w:hAnsi="Calibri" w:cs="Times New Roman"/>
      <w:lang w:eastAsia="en-US"/>
    </w:rPr>
  </w:style>
  <w:style w:type="paragraph" w:customStyle="1" w:styleId="FCB748DD22E1455392FCCC29502017BD41">
    <w:name w:val="FCB748DD22E1455392FCCC29502017BD41"/>
    <w:rsid w:val="00F43A64"/>
    <w:rPr>
      <w:rFonts w:ascii="Calibri" w:eastAsia="Calibri" w:hAnsi="Calibri" w:cs="Times New Roman"/>
      <w:lang w:eastAsia="en-US"/>
    </w:rPr>
  </w:style>
  <w:style w:type="paragraph" w:customStyle="1" w:styleId="0DD77DFAF7CA4CAB985B6144E43B985638">
    <w:name w:val="0DD77DFAF7CA4CAB985B6144E43B985638"/>
    <w:rsid w:val="00F43A64"/>
    <w:rPr>
      <w:rFonts w:ascii="Calibri" w:eastAsia="Calibri" w:hAnsi="Calibri" w:cs="Times New Roman"/>
      <w:lang w:eastAsia="en-US"/>
    </w:rPr>
  </w:style>
  <w:style w:type="paragraph" w:customStyle="1" w:styleId="74AE308A8EF74C578C93040AD328E0582">
    <w:name w:val="74AE308A8EF74C578C93040AD328E058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2">
    <w:name w:val="40CD86C04A1E444A9EF71AC7C7B63DC0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2">
    <w:name w:val="A4AB6C5B01404C4898694A3A6A19BD08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">
    <w:name w:val="661838302FD543369ABAEAA2264E8B1B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">
    <w:name w:val="5AFEFD4F2D484F85B18CFA8D7BC9A246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">
    <w:name w:val="8B734E172A184032BB2EEBBC76778B7A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">
    <w:name w:val="C7C27E29B54449369F8B5D393A396A9A2"/>
    <w:rsid w:val="00F43A6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">
    <w:name w:val="7E6E9BEF9DCF46A99575AC2017C08E202"/>
    <w:rsid w:val="00F43A64"/>
    <w:rPr>
      <w:rFonts w:ascii="Calibri" w:eastAsia="Calibri" w:hAnsi="Calibri" w:cs="Times New Roman"/>
      <w:lang w:eastAsia="en-US"/>
    </w:rPr>
  </w:style>
  <w:style w:type="paragraph" w:customStyle="1" w:styleId="FCB748DD22E1455392FCCC29502017BD42">
    <w:name w:val="FCB748DD22E1455392FCCC29502017BD42"/>
    <w:rsid w:val="00E474A7"/>
    <w:rPr>
      <w:rFonts w:ascii="Calibri" w:eastAsia="Calibri" w:hAnsi="Calibri" w:cs="Times New Roman"/>
      <w:lang w:eastAsia="en-US"/>
    </w:rPr>
  </w:style>
  <w:style w:type="paragraph" w:customStyle="1" w:styleId="0DD77DFAF7CA4CAB985B6144E43B985639">
    <w:name w:val="0DD77DFAF7CA4CAB985B6144E43B985639"/>
    <w:rsid w:val="00E474A7"/>
    <w:rPr>
      <w:rFonts w:ascii="Calibri" w:eastAsia="Calibri" w:hAnsi="Calibri" w:cs="Times New Roman"/>
      <w:lang w:eastAsia="en-US"/>
    </w:rPr>
  </w:style>
  <w:style w:type="paragraph" w:customStyle="1" w:styleId="74AE308A8EF74C578C93040AD328E0583">
    <w:name w:val="74AE308A8EF74C578C93040AD328E058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3">
    <w:name w:val="40CD86C04A1E444A9EF71AC7C7B63DC0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3">
    <w:name w:val="A4AB6C5B01404C4898694A3A6A19BD08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3">
    <w:name w:val="661838302FD543369ABAEAA2264E8B1B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3">
    <w:name w:val="5AFEFD4F2D484F85B18CFA8D7BC9A246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3">
    <w:name w:val="8B734E172A184032BB2EEBBC76778B7A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3">
    <w:name w:val="C7C27E29B54449369F8B5D393A396A9A3"/>
    <w:rsid w:val="00E474A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3">
    <w:name w:val="7E6E9BEF9DCF46A99575AC2017C08E203"/>
    <w:rsid w:val="00E474A7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823FCA"/>
    <w:rPr>
      <w:rFonts w:ascii="Calibri" w:eastAsia="Calibri" w:hAnsi="Calibri" w:cs="Times New Roman"/>
      <w:lang w:eastAsia="en-US"/>
    </w:rPr>
  </w:style>
  <w:style w:type="paragraph" w:customStyle="1" w:styleId="0DD77DFAF7CA4CAB985B6144E43B985640">
    <w:name w:val="0DD77DFAF7CA4CAB985B6144E43B985640"/>
    <w:rsid w:val="00823FCA"/>
    <w:rPr>
      <w:rFonts w:ascii="Calibri" w:eastAsia="Calibri" w:hAnsi="Calibri" w:cs="Times New Roman"/>
      <w:lang w:eastAsia="en-US"/>
    </w:rPr>
  </w:style>
  <w:style w:type="paragraph" w:customStyle="1" w:styleId="74AE308A8EF74C578C93040AD328E0584">
    <w:name w:val="74AE308A8EF74C578C93040AD328E058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4">
    <w:name w:val="40CD86C04A1E444A9EF71AC7C7B63DC0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4">
    <w:name w:val="A4AB6C5B01404C4898694A3A6A19BD08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4">
    <w:name w:val="5AFEFD4F2D484F85B18CFA8D7BC9A246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4">
    <w:name w:val="8B734E172A184032BB2EEBBC76778B7A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4">
    <w:name w:val="C7C27E29B54449369F8B5D393A396A9A4"/>
    <w:rsid w:val="00823FC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4">
    <w:name w:val="7E6E9BEF9DCF46A99575AC2017C08E204"/>
    <w:rsid w:val="00823FCA"/>
    <w:rPr>
      <w:rFonts w:ascii="Calibri" w:eastAsia="Calibri" w:hAnsi="Calibri" w:cs="Times New Roman"/>
      <w:lang w:eastAsia="en-US"/>
    </w:rPr>
  </w:style>
  <w:style w:type="paragraph" w:customStyle="1" w:styleId="F4AC6E9DE673499F8C8F1DFCE28B1B25">
    <w:name w:val="F4AC6E9DE673499F8C8F1DFCE28B1B25"/>
    <w:rsid w:val="009811CD"/>
  </w:style>
  <w:style w:type="paragraph" w:customStyle="1" w:styleId="FCB748DD22E1455392FCCC29502017BD44">
    <w:name w:val="FCB748DD22E1455392FCCC29502017BD44"/>
    <w:rsid w:val="009811CD"/>
    <w:rPr>
      <w:rFonts w:ascii="Calibri" w:eastAsia="Calibri" w:hAnsi="Calibri" w:cs="Times New Roman"/>
      <w:lang w:eastAsia="en-US"/>
    </w:rPr>
  </w:style>
  <w:style w:type="paragraph" w:customStyle="1" w:styleId="0DD77DFAF7CA4CAB985B6144E43B985641">
    <w:name w:val="0DD77DFAF7CA4CAB985B6144E43B985641"/>
    <w:rsid w:val="009811CD"/>
    <w:rPr>
      <w:rFonts w:ascii="Calibri" w:eastAsia="Calibri" w:hAnsi="Calibri" w:cs="Times New Roman"/>
      <w:lang w:eastAsia="en-US"/>
    </w:rPr>
  </w:style>
  <w:style w:type="paragraph" w:customStyle="1" w:styleId="74AE308A8EF74C578C93040AD328E0585">
    <w:name w:val="74AE308A8EF74C578C93040AD328E058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5">
    <w:name w:val="40CD86C04A1E444A9EF71AC7C7B63DC0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5">
    <w:name w:val="A4AB6C5B01404C4898694A3A6A19BD08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4">
    <w:name w:val="661838302FD543369ABAEAA2264E8B1B4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5">
    <w:name w:val="5AFEFD4F2D484F85B18CFA8D7BC9A246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5">
    <w:name w:val="8B734E172A184032BB2EEBBC76778B7A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5">
    <w:name w:val="C7C27E29B54449369F8B5D393A396A9A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5">
    <w:name w:val="7E6E9BEF9DCF46A99575AC2017C08E205"/>
    <w:rsid w:val="009811CD"/>
    <w:rPr>
      <w:rFonts w:ascii="Calibri" w:eastAsia="Calibri" w:hAnsi="Calibri" w:cs="Times New Roman"/>
      <w:lang w:eastAsia="en-US"/>
    </w:rPr>
  </w:style>
  <w:style w:type="paragraph" w:customStyle="1" w:styleId="F4AC6E9DE673499F8C8F1DFCE28B1B251">
    <w:name w:val="F4AC6E9DE673499F8C8F1DFCE28B1B251"/>
    <w:rsid w:val="009811CD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9811CD"/>
    <w:rPr>
      <w:rFonts w:ascii="Calibri" w:eastAsia="Calibri" w:hAnsi="Calibri" w:cs="Times New Roman"/>
      <w:lang w:eastAsia="en-US"/>
    </w:rPr>
  </w:style>
  <w:style w:type="paragraph" w:customStyle="1" w:styleId="0DD77DFAF7CA4CAB985B6144E43B985642">
    <w:name w:val="0DD77DFAF7CA4CAB985B6144E43B985642"/>
    <w:rsid w:val="009811CD"/>
    <w:rPr>
      <w:rFonts w:ascii="Calibri" w:eastAsia="Calibri" w:hAnsi="Calibri" w:cs="Times New Roman"/>
      <w:lang w:eastAsia="en-US"/>
    </w:rPr>
  </w:style>
  <w:style w:type="paragraph" w:customStyle="1" w:styleId="74AE308A8EF74C578C93040AD328E0586">
    <w:name w:val="74AE308A8EF74C578C93040AD328E058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6">
    <w:name w:val="40CD86C04A1E444A9EF71AC7C7B63DC0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6">
    <w:name w:val="A4AB6C5B01404C4898694A3A6A19BD08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5">
    <w:name w:val="661838302FD543369ABAEAA2264E8B1B5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6">
    <w:name w:val="5AFEFD4F2D484F85B18CFA8D7BC9A246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6">
    <w:name w:val="8B734E172A184032BB2EEBBC76778B7A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6">
    <w:name w:val="C7C27E29B54449369F8B5D393A396A9A6"/>
    <w:rsid w:val="009811C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6">
    <w:name w:val="7E6E9BEF9DCF46A99575AC2017C08E206"/>
    <w:rsid w:val="009811CD"/>
    <w:rPr>
      <w:rFonts w:ascii="Calibri" w:eastAsia="Calibri" w:hAnsi="Calibri" w:cs="Times New Roman"/>
      <w:lang w:eastAsia="en-US"/>
    </w:rPr>
  </w:style>
  <w:style w:type="paragraph" w:customStyle="1" w:styleId="F4AC6E9DE673499F8C8F1DFCE28B1B252">
    <w:name w:val="F4AC6E9DE673499F8C8F1DFCE28B1B252"/>
    <w:rsid w:val="009811CD"/>
    <w:rPr>
      <w:rFonts w:ascii="Calibri" w:eastAsia="Calibri" w:hAnsi="Calibri" w:cs="Times New Roman"/>
      <w:lang w:eastAsia="en-US"/>
    </w:rPr>
  </w:style>
  <w:style w:type="paragraph" w:customStyle="1" w:styleId="FCB748DD22E1455392FCCC29502017BD46">
    <w:name w:val="FCB748DD22E1455392FCCC29502017BD46"/>
    <w:rsid w:val="00C66C72"/>
    <w:rPr>
      <w:rFonts w:ascii="Calibri" w:eastAsia="Calibri" w:hAnsi="Calibri" w:cs="Times New Roman"/>
      <w:lang w:eastAsia="en-US"/>
    </w:rPr>
  </w:style>
  <w:style w:type="paragraph" w:customStyle="1" w:styleId="0DD77DFAF7CA4CAB985B6144E43B985643">
    <w:name w:val="0DD77DFAF7CA4CAB985B6144E43B985643"/>
    <w:rsid w:val="00C66C72"/>
    <w:rPr>
      <w:rFonts w:ascii="Calibri" w:eastAsia="Calibri" w:hAnsi="Calibri" w:cs="Times New Roman"/>
      <w:lang w:eastAsia="en-US"/>
    </w:rPr>
  </w:style>
  <w:style w:type="paragraph" w:customStyle="1" w:styleId="74AE308A8EF74C578C93040AD328E0587">
    <w:name w:val="74AE308A8EF74C578C93040AD328E058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7">
    <w:name w:val="40CD86C04A1E444A9EF71AC7C7B63DC0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7">
    <w:name w:val="A4AB6C5B01404C4898694A3A6A19BD08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6">
    <w:name w:val="661838302FD543369ABAEAA2264E8B1B6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7">
    <w:name w:val="5AFEFD4F2D484F85B18CFA8D7BC9A246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7">
    <w:name w:val="8B734E172A184032BB2EEBBC76778B7A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7">
    <w:name w:val="C7C27E29B54449369F8B5D393A396A9A7"/>
    <w:rsid w:val="00C66C7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7">
    <w:name w:val="7E6E9BEF9DCF46A99575AC2017C08E207"/>
    <w:rsid w:val="00C66C72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0440A0"/>
    <w:rPr>
      <w:rFonts w:ascii="Calibri" w:eastAsia="Calibri" w:hAnsi="Calibri" w:cs="Times New Roman"/>
      <w:lang w:eastAsia="en-US"/>
    </w:rPr>
  </w:style>
  <w:style w:type="paragraph" w:customStyle="1" w:styleId="0DD77DFAF7CA4CAB985B6144E43B985644">
    <w:name w:val="0DD77DFAF7CA4CAB985B6144E43B985644"/>
    <w:rsid w:val="000440A0"/>
    <w:rPr>
      <w:rFonts w:ascii="Calibri" w:eastAsia="Calibri" w:hAnsi="Calibri" w:cs="Times New Roman"/>
      <w:lang w:eastAsia="en-US"/>
    </w:rPr>
  </w:style>
  <w:style w:type="paragraph" w:customStyle="1" w:styleId="74AE308A8EF74C578C93040AD328E0588">
    <w:name w:val="74AE308A8EF74C578C93040AD328E058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0CD86C04A1E444A9EF71AC7C7B63DC08">
    <w:name w:val="40CD86C04A1E444A9EF71AC7C7B63DC0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AB6C5B01404C4898694A3A6A19BD088">
    <w:name w:val="A4AB6C5B01404C4898694A3A6A19BD08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7">
    <w:name w:val="661838302FD543369ABAEAA2264E8B1B7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8">
    <w:name w:val="5AFEFD4F2D484F85B18CFA8D7BC9A246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8">
    <w:name w:val="8B734E172A184032BB2EEBBC76778B7A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8">
    <w:name w:val="C7C27E29B54449369F8B5D393A396A9A8"/>
    <w:rsid w:val="000440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8">
    <w:name w:val="7E6E9BEF9DCF46A99575AC2017C08E208"/>
    <w:rsid w:val="000440A0"/>
    <w:rPr>
      <w:rFonts w:ascii="Calibri" w:eastAsia="Calibri" w:hAnsi="Calibri" w:cs="Times New Roman"/>
      <w:lang w:eastAsia="en-US"/>
    </w:rPr>
  </w:style>
  <w:style w:type="paragraph" w:customStyle="1" w:styleId="5D3A3009C9634CC7836BC17B91490143">
    <w:name w:val="5D3A3009C9634CC7836BC17B91490143"/>
    <w:rsid w:val="000440A0"/>
  </w:style>
  <w:style w:type="paragraph" w:customStyle="1" w:styleId="75C2717B877D4B5CB6FBA4E1717CF4AB">
    <w:name w:val="75C2717B877D4B5CB6FBA4E1717CF4AB"/>
    <w:rsid w:val="000440A0"/>
  </w:style>
  <w:style w:type="paragraph" w:customStyle="1" w:styleId="0A7CF706FD5E45F68C84492AD5CB6A4C">
    <w:name w:val="0A7CF706FD5E45F68C84492AD5CB6A4C"/>
    <w:rsid w:val="000440A0"/>
  </w:style>
  <w:style w:type="paragraph" w:customStyle="1" w:styleId="21BD50034AC94AE2973A072BB7B198A1">
    <w:name w:val="21BD50034AC94AE2973A072BB7B198A1"/>
    <w:rsid w:val="000440A0"/>
  </w:style>
  <w:style w:type="paragraph" w:customStyle="1" w:styleId="4703D21B6D2E449482056FB5C8F87F5C">
    <w:name w:val="4703D21B6D2E449482056FB5C8F87F5C"/>
    <w:rsid w:val="000440A0"/>
  </w:style>
  <w:style w:type="paragraph" w:customStyle="1" w:styleId="C892B4FE6B8547FE96CF4744384588E9">
    <w:name w:val="C892B4FE6B8547FE96CF4744384588E9"/>
    <w:rsid w:val="000440A0"/>
  </w:style>
  <w:style w:type="paragraph" w:customStyle="1" w:styleId="8E9D373F7416416297BF768E1F887B50">
    <w:name w:val="8E9D373F7416416297BF768E1F887B50"/>
    <w:rsid w:val="000440A0"/>
  </w:style>
  <w:style w:type="paragraph" w:customStyle="1" w:styleId="1247D4551D2C47889C9951733D74905A">
    <w:name w:val="1247D4551D2C47889C9951733D74905A"/>
    <w:rsid w:val="000440A0"/>
  </w:style>
  <w:style w:type="paragraph" w:customStyle="1" w:styleId="102A123E605D4BF684E676DBC3521C15">
    <w:name w:val="102A123E605D4BF684E676DBC3521C15"/>
    <w:rsid w:val="000440A0"/>
  </w:style>
  <w:style w:type="paragraph" w:customStyle="1" w:styleId="2DB35A20F32D44868727E022082D5431">
    <w:name w:val="2DB35A20F32D44868727E022082D5431"/>
    <w:rsid w:val="000440A0"/>
  </w:style>
  <w:style w:type="paragraph" w:customStyle="1" w:styleId="59E21F176DB545B488F8C9A05FB6E8B2">
    <w:name w:val="59E21F176DB545B488F8C9A05FB6E8B2"/>
    <w:rsid w:val="000440A0"/>
  </w:style>
  <w:style w:type="paragraph" w:customStyle="1" w:styleId="D5E653E2B7E241DBBB3604082E038168">
    <w:name w:val="D5E653E2B7E241DBBB3604082E038168"/>
    <w:rsid w:val="000440A0"/>
  </w:style>
  <w:style w:type="paragraph" w:customStyle="1" w:styleId="CBDDCFD8E16B4A87AC0A57EEE9E29ED6">
    <w:name w:val="CBDDCFD8E16B4A87AC0A57EEE9E29ED6"/>
    <w:rsid w:val="000440A0"/>
  </w:style>
  <w:style w:type="paragraph" w:customStyle="1" w:styleId="9EEC4F2258C64E7EAB97F5F2A273D964">
    <w:name w:val="9EEC4F2258C64E7EAB97F5F2A273D964"/>
    <w:rsid w:val="000440A0"/>
  </w:style>
  <w:style w:type="paragraph" w:customStyle="1" w:styleId="3779088738834BDDB243D3BDAEC220ED">
    <w:name w:val="3779088738834BDDB243D3BDAEC220ED"/>
    <w:rsid w:val="000440A0"/>
  </w:style>
  <w:style w:type="paragraph" w:customStyle="1" w:styleId="3F8C5DCA94CE4954A33B64D3B6779F32">
    <w:name w:val="3F8C5DCA94CE4954A33B64D3B6779F32"/>
    <w:rsid w:val="000440A0"/>
  </w:style>
  <w:style w:type="paragraph" w:customStyle="1" w:styleId="17EA13C561384819A19AC640E9BEE59A">
    <w:name w:val="17EA13C561384819A19AC640E9BEE59A"/>
    <w:rsid w:val="000440A0"/>
  </w:style>
  <w:style w:type="paragraph" w:customStyle="1" w:styleId="A03E471293E349199BA10BB7BFA9FEBE">
    <w:name w:val="A03E471293E349199BA10BB7BFA9FEBE"/>
    <w:rsid w:val="000440A0"/>
  </w:style>
  <w:style w:type="paragraph" w:customStyle="1" w:styleId="C971356505FE47BD8B3487BC7AA920D3">
    <w:name w:val="C971356505FE47BD8B3487BC7AA920D3"/>
    <w:rsid w:val="000440A0"/>
  </w:style>
  <w:style w:type="paragraph" w:customStyle="1" w:styleId="397CB6EC4FEA4FFA9C85541385E4B348">
    <w:name w:val="397CB6EC4FEA4FFA9C85541385E4B348"/>
    <w:rsid w:val="000440A0"/>
  </w:style>
  <w:style w:type="paragraph" w:customStyle="1" w:styleId="FCB748DD22E1455392FCCC29502017BD48">
    <w:name w:val="FCB748DD22E1455392FCCC29502017BD48"/>
    <w:rsid w:val="00760E6A"/>
    <w:rPr>
      <w:rFonts w:ascii="Calibri" w:eastAsia="Calibri" w:hAnsi="Calibri" w:cs="Times New Roman"/>
      <w:lang w:eastAsia="en-US"/>
    </w:rPr>
  </w:style>
  <w:style w:type="paragraph" w:customStyle="1" w:styleId="A4AB6C5B01404C4898694A3A6A19BD089">
    <w:name w:val="A4AB6C5B01404C4898694A3A6A19BD08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8">
    <w:name w:val="661838302FD543369ABAEAA2264E8B1B8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9">
    <w:name w:val="5AFEFD4F2D484F85B18CFA8D7BC9A246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9">
    <w:name w:val="8B734E172A184032BB2EEBBC76778B7A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9">
    <w:name w:val="C7C27E29B54449369F8B5D393A396A9A9"/>
    <w:rsid w:val="00760E6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9">
    <w:name w:val="7E6E9BEF9DCF46A99575AC2017C08E209"/>
    <w:rsid w:val="00760E6A"/>
    <w:rPr>
      <w:rFonts w:ascii="Calibri" w:eastAsia="Calibri" w:hAnsi="Calibri" w:cs="Times New Roman"/>
      <w:lang w:eastAsia="en-US"/>
    </w:rPr>
  </w:style>
  <w:style w:type="paragraph" w:customStyle="1" w:styleId="D5724959A5CB41FEBD2F457386E31725">
    <w:name w:val="D5724959A5CB41FEBD2F457386E31725"/>
    <w:rsid w:val="00760E6A"/>
  </w:style>
  <w:style w:type="paragraph" w:customStyle="1" w:styleId="299E14A5E5C943D99ED9EC0C2E54ED44">
    <w:name w:val="299E14A5E5C943D99ED9EC0C2E54ED44"/>
    <w:rsid w:val="00760E6A"/>
  </w:style>
  <w:style w:type="paragraph" w:customStyle="1" w:styleId="FCB748DD22E1455392FCCC29502017BD49">
    <w:name w:val="FCB748DD22E1455392FCCC29502017BD49"/>
    <w:rsid w:val="004D42B3"/>
    <w:rPr>
      <w:rFonts w:ascii="Calibri" w:eastAsia="Calibri" w:hAnsi="Calibri" w:cs="Times New Roman"/>
      <w:lang w:eastAsia="en-US"/>
    </w:rPr>
  </w:style>
  <w:style w:type="paragraph" w:customStyle="1" w:styleId="A4AB6C5B01404C4898694A3A6A19BD0810">
    <w:name w:val="A4AB6C5B01404C4898694A3A6A19BD08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9">
    <w:name w:val="661838302FD543369ABAEAA2264E8B1B9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0">
    <w:name w:val="5AFEFD4F2D484F85B18CFA8D7BC9A246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0">
    <w:name w:val="8B734E172A184032BB2EEBBC76778B7A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0">
    <w:name w:val="C7C27E29B54449369F8B5D393A396A9A10"/>
    <w:rsid w:val="004D42B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0">
    <w:name w:val="7E6E9BEF9DCF46A99575AC2017C08E2010"/>
    <w:rsid w:val="004D42B3"/>
    <w:rPr>
      <w:rFonts w:ascii="Calibri" w:eastAsia="Calibri" w:hAnsi="Calibri" w:cs="Times New Roman"/>
      <w:lang w:eastAsia="en-US"/>
    </w:rPr>
  </w:style>
  <w:style w:type="paragraph" w:customStyle="1" w:styleId="FCB748DD22E1455392FCCC29502017BD50">
    <w:name w:val="FCB748DD22E1455392FCCC29502017BD50"/>
    <w:rsid w:val="003036D3"/>
    <w:rPr>
      <w:rFonts w:ascii="Calibri" w:eastAsia="Calibri" w:hAnsi="Calibri" w:cs="Times New Roman"/>
      <w:lang w:eastAsia="en-US"/>
    </w:rPr>
  </w:style>
  <w:style w:type="paragraph" w:customStyle="1" w:styleId="A4AB6C5B01404C4898694A3A6A19BD0811">
    <w:name w:val="A4AB6C5B01404C4898694A3A6A19BD08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0">
    <w:name w:val="661838302FD543369ABAEAA2264E8B1B10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1">
    <w:name w:val="5AFEFD4F2D484F85B18CFA8D7BC9A246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1">
    <w:name w:val="8B734E172A184032BB2EEBBC76778B7A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1">
    <w:name w:val="C7C27E29B54449369F8B5D393A396A9A11"/>
    <w:rsid w:val="003036D3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1">
    <w:name w:val="7E6E9BEF9DCF46A99575AC2017C08E2011"/>
    <w:rsid w:val="003036D3"/>
    <w:rPr>
      <w:rFonts w:ascii="Calibri" w:eastAsia="Calibri" w:hAnsi="Calibri" w:cs="Times New Roman"/>
      <w:lang w:eastAsia="en-US"/>
    </w:rPr>
  </w:style>
  <w:style w:type="paragraph" w:customStyle="1" w:styleId="FCB748DD22E1455392FCCC29502017BD51">
    <w:name w:val="FCB748DD22E1455392FCCC29502017BD51"/>
    <w:rsid w:val="00F620A8"/>
    <w:rPr>
      <w:rFonts w:ascii="Calibri" w:eastAsia="Calibri" w:hAnsi="Calibri" w:cs="Times New Roman"/>
      <w:lang w:eastAsia="en-US"/>
    </w:rPr>
  </w:style>
  <w:style w:type="paragraph" w:customStyle="1" w:styleId="A4AB6C5B01404C4898694A3A6A19BD0812">
    <w:name w:val="A4AB6C5B01404C4898694A3A6A19BD08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1">
    <w:name w:val="661838302FD543369ABAEAA2264E8B1B11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2">
    <w:name w:val="5AFEFD4F2D484F85B18CFA8D7BC9A246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2">
    <w:name w:val="8B734E172A184032BB2EEBBC76778B7A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2">
    <w:name w:val="C7C27E29B54449369F8B5D393A396A9A12"/>
    <w:rsid w:val="00F620A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2">
    <w:name w:val="7E6E9BEF9DCF46A99575AC2017C08E2012"/>
    <w:rsid w:val="00F620A8"/>
    <w:rPr>
      <w:rFonts w:ascii="Calibri" w:eastAsia="Calibri" w:hAnsi="Calibri" w:cs="Times New Roman"/>
      <w:lang w:eastAsia="en-US"/>
    </w:rPr>
  </w:style>
  <w:style w:type="paragraph" w:customStyle="1" w:styleId="FCB748DD22E1455392FCCC29502017BD52">
    <w:name w:val="FCB748DD22E1455392FCCC29502017BD52"/>
    <w:rsid w:val="00F620A8"/>
    <w:rPr>
      <w:rFonts w:ascii="Calibri" w:eastAsia="Calibri" w:hAnsi="Calibri" w:cs="Times New Roman"/>
      <w:lang w:eastAsia="en-US"/>
    </w:rPr>
  </w:style>
  <w:style w:type="paragraph" w:customStyle="1" w:styleId="FCB748DD22E1455392FCCC29502017BD53">
    <w:name w:val="FCB748DD22E1455392FCCC29502017BD53"/>
    <w:rsid w:val="000C00E1"/>
    <w:rPr>
      <w:rFonts w:ascii="Calibri" w:eastAsia="Calibri" w:hAnsi="Calibri" w:cs="Times New Roman"/>
      <w:lang w:eastAsia="en-US"/>
    </w:rPr>
  </w:style>
  <w:style w:type="paragraph" w:customStyle="1" w:styleId="A4AB6C5B01404C4898694A3A6A19BD0813">
    <w:name w:val="A4AB6C5B01404C4898694A3A6A19BD08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2">
    <w:name w:val="661838302FD543369ABAEAA2264E8B1B12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3">
    <w:name w:val="5AFEFD4F2D484F85B18CFA8D7BC9A246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3">
    <w:name w:val="8B734E172A184032BB2EEBBC76778B7A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3">
    <w:name w:val="C7C27E29B54449369F8B5D393A396A9A13"/>
    <w:rsid w:val="000C00E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3">
    <w:name w:val="7E6E9BEF9DCF46A99575AC2017C08E2013"/>
    <w:rsid w:val="000C00E1"/>
    <w:rPr>
      <w:rFonts w:ascii="Calibri" w:eastAsia="Calibri" w:hAnsi="Calibri" w:cs="Times New Roman"/>
      <w:lang w:eastAsia="en-US"/>
    </w:rPr>
  </w:style>
  <w:style w:type="paragraph" w:customStyle="1" w:styleId="FCB748DD22E1455392FCCC29502017BD54">
    <w:name w:val="FCB748DD22E1455392FCCC29502017BD54"/>
    <w:rsid w:val="001F3681"/>
    <w:rPr>
      <w:rFonts w:ascii="Calibri" w:eastAsia="Calibri" w:hAnsi="Calibri" w:cs="Times New Roman"/>
      <w:lang w:eastAsia="en-US"/>
    </w:rPr>
  </w:style>
  <w:style w:type="paragraph" w:customStyle="1" w:styleId="A4AB6C5B01404C4898694A3A6A19BD0814">
    <w:name w:val="A4AB6C5B01404C4898694A3A6A19BD08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13">
    <w:name w:val="661838302FD543369ABAEAA2264E8B1B13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4">
    <w:name w:val="5AFEFD4F2D484F85B18CFA8D7BC9A246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4">
    <w:name w:val="8B734E172A184032BB2EEBBC76778B7A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4">
    <w:name w:val="C7C27E29B54449369F8B5D393A396A9A14"/>
    <w:rsid w:val="001F36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4">
    <w:name w:val="7E6E9BEF9DCF46A99575AC2017C08E2014"/>
    <w:rsid w:val="001F3681"/>
    <w:rPr>
      <w:rFonts w:ascii="Calibri" w:eastAsia="Calibri" w:hAnsi="Calibri" w:cs="Times New Roman"/>
      <w:lang w:eastAsia="en-US"/>
    </w:rPr>
  </w:style>
  <w:style w:type="paragraph" w:customStyle="1" w:styleId="FCB748DD22E1455392FCCC29502017BD55">
    <w:name w:val="FCB748DD22E1455392FCCC29502017BD55"/>
    <w:rsid w:val="008466F0"/>
    <w:rPr>
      <w:rFonts w:ascii="Calibri" w:eastAsia="Calibri" w:hAnsi="Calibri" w:cs="Times New Roman"/>
      <w:lang w:eastAsia="en-US"/>
    </w:rPr>
  </w:style>
  <w:style w:type="paragraph" w:customStyle="1" w:styleId="661838302FD543369ABAEAA2264E8B1B14">
    <w:name w:val="661838302FD543369ABAEAA2264E8B1B14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5">
    <w:name w:val="5AFEFD4F2D484F85B18CFA8D7BC9A246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5">
    <w:name w:val="8B734E172A184032BB2EEBBC76778B7A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5">
    <w:name w:val="C7C27E29B54449369F8B5D393A396A9A15"/>
    <w:rsid w:val="008466F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5">
    <w:name w:val="7E6E9BEF9DCF46A99575AC2017C08E2015"/>
    <w:rsid w:val="008466F0"/>
    <w:rPr>
      <w:rFonts w:ascii="Calibri" w:eastAsia="Calibri" w:hAnsi="Calibri" w:cs="Times New Roman"/>
      <w:lang w:eastAsia="en-US"/>
    </w:rPr>
  </w:style>
  <w:style w:type="paragraph" w:customStyle="1" w:styleId="DCE2EA1D2D77449BB54D89C2AFEB7563">
    <w:name w:val="DCE2EA1D2D77449BB54D89C2AFEB7563"/>
    <w:rsid w:val="008466F0"/>
  </w:style>
  <w:style w:type="paragraph" w:customStyle="1" w:styleId="FCB748DD22E1455392FCCC29502017BD56">
    <w:name w:val="FCB748DD22E1455392FCCC29502017BD56"/>
    <w:rsid w:val="008466F0"/>
    <w:rPr>
      <w:rFonts w:ascii="Calibri" w:eastAsia="Calibri" w:hAnsi="Calibri" w:cs="Times New Roman"/>
      <w:lang w:eastAsia="en-US"/>
    </w:rPr>
  </w:style>
  <w:style w:type="paragraph" w:customStyle="1" w:styleId="FCB748DD22E1455392FCCC29502017BD57">
    <w:name w:val="FCB748DD22E1455392FCCC29502017BD57"/>
    <w:rsid w:val="006B09AB"/>
    <w:rPr>
      <w:rFonts w:ascii="Calibri" w:eastAsia="Calibri" w:hAnsi="Calibri" w:cs="Times New Roman"/>
      <w:lang w:eastAsia="en-US"/>
    </w:rPr>
  </w:style>
  <w:style w:type="paragraph" w:customStyle="1" w:styleId="661838302FD543369ABAEAA2264E8B1B15">
    <w:name w:val="661838302FD543369ABAEAA2264E8B1B15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6">
    <w:name w:val="5AFEFD4F2D484F85B18CFA8D7BC9A246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6">
    <w:name w:val="8B734E172A184032BB2EEBBC76778B7A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6">
    <w:name w:val="C7C27E29B54449369F8B5D393A396A9A16"/>
    <w:rsid w:val="006B09A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6">
    <w:name w:val="7E6E9BEF9DCF46A99575AC2017C08E2016"/>
    <w:rsid w:val="006B09AB"/>
    <w:rPr>
      <w:rFonts w:ascii="Calibri" w:eastAsia="Calibri" w:hAnsi="Calibri" w:cs="Times New Roman"/>
      <w:lang w:eastAsia="en-US"/>
    </w:rPr>
  </w:style>
  <w:style w:type="paragraph" w:customStyle="1" w:styleId="FCB748DD22E1455392FCCC29502017BD58">
    <w:name w:val="FCB748DD22E1455392FCCC29502017BD58"/>
    <w:rsid w:val="00D27EC4"/>
    <w:rPr>
      <w:rFonts w:ascii="Calibri" w:eastAsia="Calibri" w:hAnsi="Calibri" w:cs="Times New Roman"/>
      <w:lang w:eastAsia="en-US"/>
    </w:rPr>
  </w:style>
  <w:style w:type="paragraph" w:customStyle="1" w:styleId="661838302FD543369ABAEAA2264E8B1B16">
    <w:name w:val="661838302FD543369ABAEAA2264E8B1B16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7">
    <w:name w:val="5AFEFD4F2D484F85B18CFA8D7BC9A246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7">
    <w:name w:val="8B734E172A184032BB2EEBBC76778B7A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7">
    <w:name w:val="C7C27E29B54449369F8B5D393A396A9A17"/>
    <w:rsid w:val="00D27EC4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7">
    <w:name w:val="7E6E9BEF9DCF46A99575AC2017C08E2017"/>
    <w:rsid w:val="00D27EC4"/>
    <w:rPr>
      <w:rFonts w:ascii="Calibri" w:eastAsia="Calibri" w:hAnsi="Calibri" w:cs="Times New Roman"/>
      <w:lang w:eastAsia="en-US"/>
    </w:rPr>
  </w:style>
  <w:style w:type="paragraph" w:customStyle="1" w:styleId="FCB748DD22E1455392FCCC29502017BD59">
    <w:name w:val="FCB748DD22E1455392FCCC29502017BD59"/>
    <w:rsid w:val="0063055A"/>
    <w:rPr>
      <w:rFonts w:ascii="Calibri" w:eastAsia="Calibri" w:hAnsi="Calibri" w:cs="Times New Roman"/>
      <w:lang w:eastAsia="en-US"/>
    </w:rPr>
  </w:style>
  <w:style w:type="paragraph" w:customStyle="1" w:styleId="661838302FD543369ABAEAA2264E8B1B17">
    <w:name w:val="661838302FD543369ABAEAA2264E8B1B17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8">
    <w:name w:val="5AFEFD4F2D484F85B18CFA8D7BC9A246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8">
    <w:name w:val="8B734E172A184032BB2EEBBC76778B7A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8">
    <w:name w:val="C7C27E29B54449369F8B5D393A396A9A18"/>
    <w:rsid w:val="0063055A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8">
    <w:name w:val="7E6E9BEF9DCF46A99575AC2017C08E2018"/>
    <w:rsid w:val="0063055A"/>
    <w:rPr>
      <w:rFonts w:ascii="Calibri" w:eastAsia="Calibri" w:hAnsi="Calibri" w:cs="Times New Roman"/>
      <w:lang w:eastAsia="en-US"/>
    </w:rPr>
  </w:style>
  <w:style w:type="paragraph" w:customStyle="1" w:styleId="FCB748DD22E1455392FCCC29502017BD60">
    <w:name w:val="FCB748DD22E1455392FCCC29502017BD60"/>
    <w:rsid w:val="00AA5CD2"/>
    <w:rPr>
      <w:rFonts w:ascii="Calibri" w:eastAsia="Calibri" w:hAnsi="Calibri" w:cs="Times New Roman"/>
      <w:lang w:eastAsia="en-US"/>
    </w:rPr>
  </w:style>
  <w:style w:type="paragraph" w:customStyle="1" w:styleId="661838302FD543369ABAEAA2264E8B1B18">
    <w:name w:val="661838302FD543369ABAEAA2264E8B1B18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19">
    <w:name w:val="5AFEFD4F2D484F85B18CFA8D7BC9A246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19">
    <w:name w:val="8B734E172A184032BB2EEBBC76778B7A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19">
    <w:name w:val="C7C27E29B54449369F8B5D393A396A9A19"/>
    <w:rsid w:val="00AA5CD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19">
    <w:name w:val="7E6E9BEF9DCF46A99575AC2017C08E2019"/>
    <w:rsid w:val="00AA5CD2"/>
    <w:rPr>
      <w:rFonts w:ascii="Calibri" w:eastAsia="Calibri" w:hAnsi="Calibri" w:cs="Times New Roman"/>
      <w:lang w:eastAsia="en-US"/>
    </w:rPr>
  </w:style>
  <w:style w:type="paragraph" w:customStyle="1" w:styleId="FCB748DD22E1455392FCCC29502017BD61">
    <w:name w:val="FCB748DD22E1455392FCCC29502017BD61"/>
    <w:rsid w:val="00312EC5"/>
    <w:rPr>
      <w:rFonts w:ascii="Calibri" w:eastAsia="Calibri" w:hAnsi="Calibri" w:cs="Times New Roman"/>
      <w:lang w:eastAsia="en-US"/>
    </w:rPr>
  </w:style>
  <w:style w:type="paragraph" w:customStyle="1" w:styleId="661838302FD543369ABAEAA2264E8B1B19">
    <w:name w:val="661838302FD543369ABAEAA2264E8B1B19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0">
    <w:name w:val="5AFEFD4F2D484F85B18CFA8D7BC9A246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0">
    <w:name w:val="8B734E172A184032BB2EEBBC76778B7A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0">
    <w:name w:val="C7C27E29B54449369F8B5D393A396A9A20"/>
    <w:rsid w:val="00312EC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0">
    <w:name w:val="7E6E9BEF9DCF46A99575AC2017C08E2020"/>
    <w:rsid w:val="00312EC5"/>
    <w:rPr>
      <w:rFonts w:ascii="Calibri" w:eastAsia="Calibri" w:hAnsi="Calibri" w:cs="Times New Roman"/>
      <w:lang w:eastAsia="en-US"/>
    </w:rPr>
  </w:style>
  <w:style w:type="paragraph" w:customStyle="1" w:styleId="FCB748DD22E1455392FCCC29502017BD62">
    <w:name w:val="FCB748DD22E1455392FCCC29502017BD62"/>
    <w:rsid w:val="006B607C"/>
    <w:rPr>
      <w:rFonts w:ascii="Calibri" w:eastAsia="Calibri" w:hAnsi="Calibri" w:cs="Times New Roman"/>
      <w:lang w:eastAsia="en-US"/>
    </w:rPr>
  </w:style>
  <w:style w:type="paragraph" w:customStyle="1" w:styleId="661838302FD543369ABAEAA2264E8B1B20">
    <w:name w:val="661838302FD543369ABAEAA2264E8B1B20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1">
    <w:name w:val="5AFEFD4F2D484F85B18CFA8D7BC9A246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1">
    <w:name w:val="8B734E172A184032BB2EEBBC76778B7A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1">
    <w:name w:val="C7C27E29B54449369F8B5D393A396A9A21"/>
    <w:rsid w:val="006B607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E6E9BEF9DCF46A99575AC2017C08E2021">
    <w:name w:val="7E6E9BEF9DCF46A99575AC2017C08E2021"/>
    <w:rsid w:val="006B607C"/>
    <w:rPr>
      <w:rFonts w:ascii="Calibri" w:eastAsia="Calibri" w:hAnsi="Calibri" w:cs="Times New Roman"/>
      <w:lang w:eastAsia="en-US"/>
    </w:rPr>
  </w:style>
  <w:style w:type="paragraph" w:customStyle="1" w:styleId="FCB748DD22E1455392FCCC29502017BD63">
    <w:name w:val="FCB748DD22E1455392FCCC29502017BD63"/>
    <w:rsid w:val="008E3751"/>
    <w:rPr>
      <w:rFonts w:ascii="Calibri" w:eastAsia="Calibri" w:hAnsi="Calibri" w:cs="Times New Roman"/>
      <w:lang w:eastAsia="en-US"/>
    </w:rPr>
  </w:style>
  <w:style w:type="paragraph" w:customStyle="1" w:styleId="661838302FD543369ABAEAA2264E8B1B21">
    <w:name w:val="661838302FD543369ABAEAA2264E8B1B2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2">
    <w:name w:val="5AFEFD4F2D484F85B18CFA8D7BC9A246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2">
    <w:name w:val="8B734E172A184032BB2EEBBC76778B7A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2">
    <w:name w:val="C7C27E29B54449369F8B5D393A396A9A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76CD9FF9364ACAA4D5B7C89374E9FB">
    <w:name w:val="4876CD9FF9364ACAA4D5B7C89374E9FB"/>
    <w:rsid w:val="008E3751"/>
  </w:style>
  <w:style w:type="paragraph" w:customStyle="1" w:styleId="EDB38F52860345EA867CD833EF3FF949">
    <w:name w:val="EDB38F52860345EA867CD833EF3FF949"/>
    <w:rsid w:val="008E3751"/>
  </w:style>
  <w:style w:type="paragraph" w:customStyle="1" w:styleId="A7231CF158714EE1966EF805E2E9A1E7">
    <w:name w:val="A7231CF158714EE1966EF805E2E9A1E7"/>
    <w:rsid w:val="008E3751"/>
  </w:style>
  <w:style w:type="paragraph" w:customStyle="1" w:styleId="A7231CF158714EE1966EF805E2E9A1E71">
    <w:name w:val="A7231CF158714EE1966EF805E2E9A1E71"/>
    <w:rsid w:val="008E3751"/>
    <w:rPr>
      <w:rFonts w:ascii="Calibri" w:eastAsia="Calibri" w:hAnsi="Calibri" w:cs="Times New Roman"/>
      <w:lang w:eastAsia="en-US"/>
    </w:rPr>
  </w:style>
  <w:style w:type="paragraph" w:customStyle="1" w:styleId="0A7CF706FD5E45F68C84492AD5CB6A4C1">
    <w:name w:val="0A7CF706FD5E45F68C84492AD5CB6A4C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99E14A5E5C943D99ED9EC0C2E54ED441">
    <w:name w:val="299E14A5E5C943D99ED9EC0C2E54ED44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97CB6EC4FEA4FFA9C85541385E4B3481">
    <w:name w:val="397CB6EC4FEA4FFA9C85541385E4B3481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2">
    <w:name w:val="661838302FD543369ABAEAA2264E8B1B2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3">
    <w:name w:val="5AFEFD4F2D484F85B18CFA8D7BC9A246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3">
    <w:name w:val="8B734E172A184032BB2EEBBC76778B7A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3">
    <w:name w:val="C7C27E29B54449369F8B5D393A396A9A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7231CF158714EE1966EF805E2E9A1E72">
    <w:name w:val="A7231CF158714EE1966EF805E2E9A1E72"/>
    <w:rsid w:val="008E3751"/>
    <w:rPr>
      <w:rFonts w:ascii="Calibri" w:eastAsia="Calibri" w:hAnsi="Calibri" w:cs="Times New Roman"/>
      <w:lang w:eastAsia="en-US"/>
    </w:rPr>
  </w:style>
  <w:style w:type="paragraph" w:customStyle="1" w:styleId="0A7CF706FD5E45F68C84492AD5CB6A4C2">
    <w:name w:val="0A7CF706FD5E45F68C84492AD5CB6A4C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99E14A5E5C943D99ED9EC0C2E54ED442">
    <w:name w:val="299E14A5E5C943D99ED9EC0C2E54ED44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97CB6EC4FEA4FFA9C85541385E4B3482">
    <w:name w:val="397CB6EC4FEA4FFA9C85541385E4B3482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1838302FD543369ABAEAA2264E8B1B23">
    <w:name w:val="661838302FD543369ABAEAA2264E8B1B23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AFEFD4F2D484F85B18CFA8D7BC9A24624">
    <w:name w:val="5AFEFD4F2D484F85B18CFA8D7BC9A246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B734E172A184032BB2EEBBC76778B7A24">
    <w:name w:val="8B734E172A184032BB2EEBBC76778B7A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7C27E29B54449369F8B5D393A396A9A24">
    <w:name w:val="C7C27E29B54449369F8B5D393A396A9A24"/>
    <w:rsid w:val="008E375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01AA-CA5A-4DC4-A04B-A49895F2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MGPS – Solicitação de Mudança – vigente desde xx/10/2018</vt:lpstr>
      <vt:lpstr>Termo de Abertura do Projeto</vt:lpstr>
    </vt:vector>
  </TitlesOfParts>
  <Company>Tribunal Superior do Trabalho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MGPS – Solicitação de Mudança – Modelo revisado em 2024</dc:title>
  <dc:creator>Assessoria de Planejamento e Projetos</dc:creator>
  <dc:description>Artefato usado para o monitoramento e controle de projetos do PDTIC, cfe. Metodologia de Gestão de Projetos da SETIN – MGPS</dc:description>
  <cp:lastModifiedBy>Jose Henrique Rodrigues Filho</cp:lastModifiedBy>
  <cp:revision>53</cp:revision>
  <cp:lastPrinted>2016-11-09T20:13:00Z</cp:lastPrinted>
  <dcterms:created xsi:type="dcterms:W3CDTF">2016-11-09T19:10:00Z</dcterms:created>
  <dcterms:modified xsi:type="dcterms:W3CDTF">2024-03-08T15:33:00Z</dcterms:modified>
</cp:coreProperties>
</file>