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7837A3" w:rsidTr="005E0CFF">
        <w:tc>
          <w:tcPr>
            <w:tcW w:w="9747" w:type="dxa"/>
            <w:vAlign w:val="center"/>
          </w:tcPr>
          <w:p w:rsidR="007837A3" w:rsidRDefault="00485EBF" w:rsidP="00D964A7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1F497D"/>
              </w:rPr>
            </w:pPr>
            <w:bookmarkStart w:id="0" w:name="_GoBack"/>
            <w:bookmarkEnd w:id="0"/>
            <w:r>
              <w:t xml:space="preserve"> </w:t>
            </w:r>
            <w:r w:rsidRPr="00485EBF">
              <w:rPr>
                <w:rFonts w:ascii="Verdana" w:hAnsi="Verdana"/>
                <w:b/>
                <w:caps/>
                <w:color w:val="1F497D"/>
              </w:rPr>
              <w:t xml:space="preserve">CÓDIGO DO PROJETO </w:t>
            </w:r>
            <w:r>
              <w:rPr>
                <w:rFonts w:ascii="Verdana" w:hAnsi="Verdana"/>
                <w:b/>
                <w:caps/>
                <w:color w:val="1F497D"/>
              </w:rPr>
              <w:t>-</w:t>
            </w:r>
            <w:r w:rsidRPr="00485EBF">
              <w:rPr>
                <w:rFonts w:ascii="Verdana" w:hAnsi="Verdana"/>
                <w:b/>
                <w:caps/>
                <w:color w:val="1F497D"/>
              </w:rPr>
              <w:t xml:space="preserve"> NOME DO PROJETO</w:t>
            </w: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1710688159"/>
              <w:placeholder>
                <w:docPart w:val="98D2447C76A14450A9E0862D8A8B0315"/>
              </w:placeholder>
              <w:temporary/>
              <w:showingPlcHdr/>
              <w:text/>
            </w:sdtPr>
            <w:sdtEndPr/>
            <w:sdtContent>
              <w:p w:rsidR="00992123" w:rsidRPr="002D05BF" w:rsidRDefault="00992123" w:rsidP="00D964A7">
                <w:pPr>
                  <w:spacing w:after="0" w:line="240" w:lineRule="auto"/>
                  <w:jc w:val="both"/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</w:pPr>
                <w:r w:rsidRPr="002D05BF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&lt;Comentário&gt; Informar código e nome do projeto conforme definidos no PDTIC.</w:t>
                </w:r>
              </w:p>
              <w:p w:rsidR="00992123" w:rsidRPr="00603B98" w:rsidRDefault="00992123" w:rsidP="00D964A7">
                <w:pPr>
                  <w:spacing w:after="0" w:line="240" w:lineRule="auto"/>
                  <w:jc w:val="both"/>
                  <w:rPr>
                    <w:rFonts w:ascii="Verdana" w:hAnsi="Verdana"/>
                    <w:b/>
                    <w:color w:val="FFFFFF" w:themeColor="background1"/>
                    <w:highlight w:val="black"/>
                  </w:rPr>
                </w:pPr>
                <w:r w:rsidRPr="002D05BF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&lt;Observação&gt; Este e outros comentários presentes neste documento podem ser excluídos clicando em qualquer parte do comentário e pressionando</w:t>
                </w:r>
                <w:r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 xml:space="preserve"> a tecla</w:t>
                </w:r>
                <w:r w:rsidRPr="002D05BF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 xml:space="preserve"> DELETE.</w:t>
                </w:r>
              </w:p>
            </w:sdtContent>
          </w:sdt>
        </w:tc>
      </w:tr>
    </w:tbl>
    <w:p w:rsidR="00170F3D" w:rsidRDefault="00A75231" w:rsidP="00F21663">
      <w:pPr>
        <w:pStyle w:val="Ttulo1"/>
        <w:spacing w:before="240" w:after="0"/>
        <w:rPr>
          <w:rFonts w:ascii="Verdana" w:hAnsi="Verdana"/>
          <w:sz w:val="22"/>
          <w:szCs w:val="22"/>
        </w:rPr>
      </w:pPr>
      <w:bookmarkStart w:id="1" w:name="_Toc434416394"/>
      <w:bookmarkStart w:id="2" w:name="_Ref435781254"/>
      <w:r>
        <w:rPr>
          <w:rFonts w:ascii="Verdana" w:hAnsi="Verdana"/>
          <w:sz w:val="22"/>
          <w:szCs w:val="22"/>
        </w:rPr>
        <w:t>PERÍODO DE REFERÊNCIA</w:t>
      </w:r>
      <w:bookmarkEnd w:id="1"/>
      <w:bookmarkEnd w:id="2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75231" w:rsidTr="00870EA1">
        <w:trPr>
          <w:trHeight w:val="315"/>
        </w:trPr>
        <w:tc>
          <w:tcPr>
            <w:tcW w:w="4219" w:type="dxa"/>
            <w:vAlign w:val="center"/>
          </w:tcPr>
          <w:p w:rsidR="00A75231" w:rsidRPr="00A75231" w:rsidRDefault="00A75231" w:rsidP="00870EA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A2453">
              <w:rPr>
                <w:rFonts w:ascii="Verdana" w:hAnsi="Verdana"/>
                <w:sz w:val="20"/>
                <w:szCs w:val="20"/>
              </w:rPr>
              <w:t>De ___/____/____ a ___/____/____</w:t>
            </w:r>
          </w:p>
        </w:tc>
      </w:tr>
    </w:tbl>
    <w:p w:rsidR="00BD6811" w:rsidRDefault="00BD6811" w:rsidP="00BD6811">
      <w:pPr>
        <w:pStyle w:val="Ttulo1"/>
        <w:spacing w:before="24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ANDAMENTO</w:t>
      </w:r>
      <w:r w:rsidR="00DE17CD">
        <w:rPr>
          <w:rFonts w:ascii="Verdana" w:hAnsi="Verdana"/>
          <w:sz w:val="22"/>
          <w:szCs w:val="22"/>
        </w:rPr>
        <w:t xml:space="preserve"> DO CRONOGRAMA</w:t>
      </w:r>
    </w:p>
    <w:p w:rsidR="007C55CF" w:rsidRPr="007C55CF" w:rsidRDefault="007C55CF" w:rsidP="007C55CF">
      <w:pPr>
        <w:spacing w:after="0" w:line="240" w:lineRule="auto"/>
        <w:jc w:val="both"/>
        <w:rPr>
          <w:rFonts w:ascii="Verdana" w:eastAsia="Times New Roman" w:hAnsi="Verdana" w:cs="Arial"/>
          <w:b/>
          <w:caps/>
          <w:color w:val="1F497D"/>
          <w:sz w:val="18"/>
          <w:szCs w:val="18"/>
          <w:lang w:eastAsia="ar-SA"/>
        </w:rPr>
      </w:pPr>
    </w:p>
    <w:tbl>
      <w:tblPr>
        <w:tblStyle w:val="Tabelacomgrade"/>
        <w:tblW w:w="6379" w:type="dxa"/>
        <w:tblLook w:val="04A0" w:firstRow="1" w:lastRow="0" w:firstColumn="1" w:lastColumn="0" w:noHBand="0" w:noVBand="1"/>
      </w:tblPr>
      <w:tblGrid>
        <w:gridCol w:w="3020"/>
        <w:gridCol w:w="3359"/>
      </w:tblGrid>
      <w:tr w:rsidR="007C55CF" w:rsidTr="00D4239B">
        <w:tc>
          <w:tcPr>
            <w:tcW w:w="3020" w:type="dxa"/>
            <w:shd w:val="pct15" w:color="auto" w:fill="auto"/>
            <w:vAlign w:val="center"/>
          </w:tcPr>
          <w:p w:rsidR="007C55CF" w:rsidRDefault="007C55CF" w:rsidP="00992123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 w:rsidRPr="00BD6811">
              <w:rPr>
                <w:rFonts w:ascii="Verdana" w:eastAsia="Andale Sans UI" w:hAnsi="Verdana"/>
                <w:b/>
                <w:bCs/>
                <w:color w:val="365F91"/>
              </w:rPr>
              <w:t>% de conclusão</w:t>
            </w:r>
          </w:p>
        </w:tc>
        <w:tc>
          <w:tcPr>
            <w:tcW w:w="3359" w:type="dxa"/>
          </w:tcPr>
          <w:sdt>
            <w:sdtPr>
              <w:rPr>
                <w:rFonts w:ascii="Verdana" w:hAnsi="Verdana"/>
                <w:b/>
                <w:sz w:val="20"/>
                <w:szCs w:val="20"/>
              </w:rPr>
              <w:id w:val="-1071655847"/>
              <w:placeholder>
                <w:docPart w:val="4F7D93460D054456B94672246DDEEB5E"/>
              </w:placeholder>
              <w:temporary/>
              <w:showingPlcHdr/>
              <w:text/>
            </w:sdtPr>
            <w:sdtEndPr/>
            <w:sdtContent>
              <w:p w:rsidR="00A10C5F" w:rsidRDefault="00A10C5F" w:rsidP="00A10C5F">
                <w:pPr>
                  <w:spacing w:after="0"/>
                  <w:jc w:val="both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D964A7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&lt;Comentário&gt; Informar percentual.</w:t>
                </w:r>
              </w:p>
            </w:sdtContent>
          </w:sdt>
          <w:p w:rsidR="007C55CF" w:rsidRPr="00D964A7" w:rsidRDefault="007C55CF" w:rsidP="0099212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</w:tbl>
    <w:p w:rsidR="00E6432B" w:rsidRDefault="007A664F" w:rsidP="005E0CFF">
      <w:pPr>
        <w:pStyle w:val="Ttulo1"/>
        <w:spacing w:before="24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ANÁLISE DA SITUAÇÃO ATUAL</w:t>
      </w:r>
    </w:p>
    <w:sdt>
      <w:sdtPr>
        <w:rPr>
          <w:rFonts w:ascii="Verdana" w:eastAsia="Times New Roman" w:hAnsi="Verdana" w:cs="Arial"/>
          <w:b/>
          <w:caps/>
          <w:color w:val="1F497D"/>
          <w:sz w:val="18"/>
          <w:szCs w:val="18"/>
          <w:lang w:eastAsia="ar-SA"/>
        </w:rPr>
        <w:id w:val="-260310598"/>
        <w:placeholder>
          <w:docPart w:val="48D285754F8C4F9E89FB65642C196417"/>
        </w:placeholder>
        <w:temporary/>
        <w:showingPlcHdr/>
        <w:text/>
      </w:sdtPr>
      <w:sdtEndPr>
        <w:rPr>
          <w:rFonts w:ascii="Calibri" w:eastAsia="Calibri" w:hAnsi="Calibri" w:cs="Times New Roman"/>
          <w:sz w:val="22"/>
          <w:szCs w:val="22"/>
          <w:lang w:eastAsia="en-US"/>
        </w:rPr>
      </w:sdtEndPr>
      <w:sdtContent>
        <w:p w:rsidR="00DF0088" w:rsidRPr="00DF0088" w:rsidRDefault="00DF0088" w:rsidP="00DF0088">
          <w:pPr>
            <w:spacing w:after="0" w:line="240" w:lineRule="auto"/>
            <w:jc w:val="both"/>
            <w:rPr>
              <w:rFonts w:ascii="Verdana" w:eastAsia="Times New Roman" w:hAnsi="Verdana" w:cs="Arial"/>
              <w:b/>
              <w:caps/>
              <w:color w:val="1F497D"/>
              <w:sz w:val="18"/>
              <w:szCs w:val="18"/>
              <w:lang w:eastAsia="ar-SA"/>
            </w:rPr>
          </w:pPr>
          <w:r w:rsidRPr="00D964A7">
            <w:rPr>
              <w:rFonts w:ascii="Verdana" w:hAnsi="Verdana"/>
              <w:i/>
              <w:color w:val="C00000"/>
              <w:sz w:val="16"/>
              <w:szCs w:val="16"/>
            </w:rPr>
            <w:t xml:space="preserve">&lt;Comentário&gt; Os acordos </w:t>
          </w:r>
          <w:r w:rsidR="00D62EC2" w:rsidRPr="00D964A7">
            <w:rPr>
              <w:rFonts w:ascii="Verdana" w:hAnsi="Verdana"/>
              <w:i/>
              <w:color w:val="C00000"/>
              <w:sz w:val="16"/>
              <w:szCs w:val="16"/>
            </w:rPr>
            <w:t xml:space="preserve">citados </w:t>
          </w:r>
          <w:r w:rsidRPr="00D964A7">
            <w:rPr>
              <w:rFonts w:ascii="Verdana" w:hAnsi="Verdana"/>
              <w:i/>
              <w:color w:val="C00000"/>
              <w:sz w:val="16"/>
              <w:szCs w:val="16"/>
            </w:rPr>
            <w:t xml:space="preserve">abaixo podem </w:t>
          </w:r>
          <w:r w:rsidR="00D8510A" w:rsidRPr="00D964A7">
            <w:rPr>
              <w:rFonts w:ascii="Verdana" w:hAnsi="Verdana"/>
              <w:i/>
              <w:color w:val="C00000"/>
              <w:sz w:val="16"/>
              <w:szCs w:val="16"/>
            </w:rPr>
            <w:t xml:space="preserve">ter sido </w:t>
          </w:r>
          <w:r w:rsidRPr="00D964A7">
            <w:rPr>
              <w:rFonts w:ascii="Verdana" w:hAnsi="Verdana"/>
              <w:i/>
              <w:color w:val="C00000"/>
              <w:sz w:val="16"/>
              <w:szCs w:val="16"/>
            </w:rPr>
            <w:t>firmados por meio do Plano do Projeto ou mudanças aceitas.</w:t>
          </w:r>
          <w:r w:rsidR="004E7D6D" w:rsidRPr="00D964A7">
            <w:rPr>
              <w:rFonts w:ascii="Verdana" w:hAnsi="Verdana"/>
              <w:i/>
              <w:color w:val="C00000"/>
              <w:sz w:val="16"/>
              <w:szCs w:val="16"/>
            </w:rPr>
            <w:t xml:space="preserve"> </w:t>
          </w:r>
        </w:p>
      </w:sdtContent>
    </w:sdt>
    <w:tbl>
      <w:tblPr>
        <w:tblStyle w:val="Tabelacomgrade"/>
        <w:tblW w:w="9923" w:type="dxa"/>
        <w:tblInd w:w="-34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DC54D3" w:rsidTr="00992123">
        <w:tc>
          <w:tcPr>
            <w:tcW w:w="3544" w:type="dxa"/>
            <w:shd w:val="pct15" w:color="auto" w:fill="auto"/>
            <w:vAlign w:val="center"/>
          </w:tcPr>
          <w:p w:rsidR="00DC54D3" w:rsidRDefault="00DC54D3" w:rsidP="00DC54D3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>Prevê-se a conclusão do projeto no prazo acordado?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8"/>
              <w:szCs w:val="18"/>
            </w:rPr>
            <w:id w:val="268743586"/>
            <w:placeholder>
              <w:docPart w:val="33BF5EF2C533474FBD42417C98544397"/>
            </w:placeholder>
            <w:showingPlcHdr/>
            <w:comboBox>
              <w:listItem w:displayText="Sim" w:value="Sim"/>
              <w:listItem w:displayText="Talvez haja atrasos" w:value="Talvez haja atrasos"/>
              <w:listItem w:displayText="Não" w:value="Não"/>
            </w:comboBox>
          </w:sdtPr>
          <w:sdtEndPr/>
          <w:sdtContent>
            <w:tc>
              <w:tcPr>
                <w:tcW w:w="6379" w:type="dxa"/>
                <w:vAlign w:val="center"/>
              </w:tcPr>
              <w:p w:rsidR="00DC54D3" w:rsidRPr="006D28F2" w:rsidRDefault="00DC54D3" w:rsidP="00992123">
                <w:pPr>
                  <w:pStyle w:val="Ttulo2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Verdana" w:eastAsia="Calibri" w:hAnsi="Verdana"/>
                    <w:b w:val="0"/>
                    <w:bCs w:val="0"/>
                    <w:color w:val="auto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Clique para escolher a resposta</w:t>
                </w:r>
                <w:r w:rsidRPr="00AF4F1C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B4739E" w:rsidTr="00992123">
        <w:tc>
          <w:tcPr>
            <w:tcW w:w="3544" w:type="dxa"/>
            <w:shd w:val="pct15" w:color="auto" w:fill="auto"/>
            <w:vAlign w:val="center"/>
          </w:tcPr>
          <w:p w:rsidR="00B4739E" w:rsidRDefault="00B4739E" w:rsidP="00F061BA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>Prevê-s</w:t>
            </w:r>
            <w:r w:rsidR="00F061BA">
              <w:rPr>
                <w:rFonts w:ascii="Verdana" w:eastAsia="Andale Sans UI" w:hAnsi="Verdana"/>
                <w:b/>
                <w:bCs/>
                <w:color w:val="365F91"/>
              </w:rPr>
              <w:t>e a conclusão do projeto com o orçamento aprovado</w:t>
            </w:r>
            <w:r>
              <w:rPr>
                <w:rFonts w:ascii="Verdana" w:eastAsia="Andale Sans UI" w:hAnsi="Verdana"/>
                <w:b/>
                <w:bCs/>
                <w:color w:val="365F91"/>
              </w:rPr>
              <w:t>?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8"/>
              <w:szCs w:val="18"/>
            </w:rPr>
            <w:id w:val="-1745099495"/>
            <w:placeholder>
              <w:docPart w:val="C8FFDE6640D14BFBA53CC8AB5958B7FA"/>
            </w:placeholder>
            <w:showingPlcHdr/>
            <w:comboBox>
              <w:listItem w:displayText="Sim" w:value="Sim"/>
              <w:listItem w:displayText="Talvez haja variações de custos" w:value="Talvez haja variações de custos"/>
              <w:listItem w:displayText="Não" w:value="Não"/>
            </w:comboBox>
          </w:sdtPr>
          <w:sdtEndPr/>
          <w:sdtContent>
            <w:tc>
              <w:tcPr>
                <w:tcW w:w="6379" w:type="dxa"/>
                <w:vAlign w:val="center"/>
              </w:tcPr>
              <w:p w:rsidR="00B4739E" w:rsidRPr="006D28F2" w:rsidRDefault="00B4739E" w:rsidP="00992123">
                <w:pPr>
                  <w:pStyle w:val="Ttulo2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Verdana" w:eastAsia="Calibri" w:hAnsi="Verdana"/>
                    <w:b w:val="0"/>
                    <w:bCs w:val="0"/>
                    <w:color w:val="auto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Clique para escolher a resposta</w:t>
                </w:r>
                <w:r w:rsidRPr="00AF4F1C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BD6372" w:rsidTr="00DC54D3">
        <w:tc>
          <w:tcPr>
            <w:tcW w:w="3544" w:type="dxa"/>
            <w:shd w:val="pct15" w:color="auto" w:fill="auto"/>
            <w:vAlign w:val="center"/>
          </w:tcPr>
          <w:p w:rsidR="00BD6372" w:rsidRDefault="00BB53E6" w:rsidP="00B4739E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Prevê-se a </w:t>
            </w:r>
            <w:r w:rsidR="007C1AAC">
              <w:rPr>
                <w:rFonts w:ascii="Verdana" w:eastAsia="Andale Sans UI" w:hAnsi="Verdana"/>
                <w:b/>
                <w:bCs/>
                <w:color w:val="365F91"/>
              </w:rPr>
              <w:t xml:space="preserve">conclusão </w:t>
            </w:r>
            <w:r>
              <w:rPr>
                <w:rFonts w:ascii="Verdana" w:eastAsia="Andale Sans UI" w:hAnsi="Verdana"/>
                <w:b/>
                <w:bCs/>
                <w:color w:val="365F91"/>
              </w:rPr>
              <w:t>d</w:t>
            </w:r>
            <w:r w:rsidR="007C1AAC">
              <w:rPr>
                <w:rFonts w:ascii="Verdana" w:eastAsia="Andale Sans UI" w:hAnsi="Verdana"/>
                <w:b/>
                <w:bCs/>
                <w:color w:val="365F91"/>
              </w:rPr>
              <w:t xml:space="preserve">o </w:t>
            </w:r>
            <w:r>
              <w:rPr>
                <w:rFonts w:ascii="Verdana" w:eastAsia="Andale Sans UI" w:hAnsi="Verdana"/>
                <w:b/>
                <w:bCs/>
                <w:color w:val="365F91"/>
              </w:rPr>
              <w:t xml:space="preserve">projeto </w:t>
            </w:r>
            <w:r w:rsidR="00DC54D3">
              <w:rPr>
                <w:rFonts w:ascii="Verdana" w:eastAsia="Andale Sans UI" w:hAnsi="Verdana"/>
                <w:b/>
                <w:bCs/>
                <w:color w:val="365F91"/>
              </w:rPr>
              <w:t xml:space="preserve">com </w:t>
            </w:r>
            <w:r w:rsidR="00B4739E">
              <w:rPr>
                <w:rFonts w:ascii="Verdana" w:eastAsia="Andale Sans UI" w:hAnsi="Verdana"/>
                <w:b/>
                <w:bCs/>
                <w:color w:val="365F91"/>
              </w:rPr>
              <w:t>as entregas acordada</w:t>
            </w:r>
            <w:r w:rsidR="00DF0088">
              <w:rPr>
                <w:rFonts w:ascii="Verdana" w:eastAsia="Andale Sans UI" w:hAnsi="Verdana"/>
                <w:b/>
                <w:bCs/>
                <w:color w:val="365F91"/>
              </w:rPr>
              <w:t>s</w:t>
            </w:r>
            <w:r w:rsidR="007C1AAC">
              <w:rPr>
                <w:rFonts w:ascii="Verdana" w:eastAsia="Andale Sans UI" w:hAnsi="Verdana"/>
                <w:b/>
                <w:bCs/>
                <w:color w:val="365F91"/>
              </w:rPr>
              <w:t>?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8"/>
              <w:szCs w:val="18"/>
            </w:rPr>
            <w:id w:val="-862747718"/>
            <w:placeholder>
              <w:docPart w:val="34B1C68C9A244A558B7197476562BE3B"/>
            </w:placeholder>
            <w:showingPlcHdr/>
            <w:comboBox>
              <w:listItem w:displayText="Sim" w:value="Sim"/>
              <w:listItem w:displayText="Talvez haja impactos" w:value="Talvez haja impactos"/>
              <w:listItem w:displayText="Não" w:value="Não"/>
            </w:comboBox>
          </w:sdtPr>
          <w:sdtEndPr/>
          <w:sdtContent>
            <w:tc>
              <w:tcPr>
                <w:tcW w:w="6379" w:type="dxa"/>
                <w:vAlign w:val="center"/>
              </w:tcPr>
              <w:p w:rsidR="00BD6372" w:rsidRPr="006D28F2" w:rsidRDefault="00DC54D3" w:rsidP="00DC54D3">
                <w:pPr>
                  <w:pStyle w:val="Ttulo2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Verdana" w:eastAsia="Calibri" w:hAnsi="Verdana"/>
                    <w:b w:val="0"/>
                    <w:bCs w:val="0"/>
                    <w:color w:val="auto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Clique para escolher a resposta</w:t>
                </w:r>
                <w:r w:rsidRPr="00AF4F1C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BD6372" w:rsidTr="001B3EE8">
        <w:tc>
          <w:tcPr>
            <w:tcW w:w="3544" w:type="dxa"/>
            <w:shd w:val="pct15" w:color="auto" w:fill="auto"/>
            <w:vAlign w:val="center"/>
          </w:tcPr>
          <w:p w:rsidR="00BD6372" w:rsidRDefault="00BE53C3" w:rsidP="00BE53C3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>Houve ocorrências relacionadas a algum risco gerenciado?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8"/>
              <w:szCs w:val="18"/>
            </w:rPr>
            <w:id w:val="1272742320"/>
            <w:placeholder>
              <w:docPart w:val="AD62CBD1DAFC494F826815CA5F70812A"/>
            </w:placeholder>
            <w:showingPlcHdr/>
            <w:comboBox>
              <w:listItem w:displayText="Sim" w:value="Sim"/>
              <w:listItem w:displayText="Não" w:value="Não"/>
              <w:listItem w:displayText="Não está sendo feito monitoramento dos riscos" w:value="Não está sendo feito monitoramento dos riscos"/>
            </w:comboBox>
          </w:sdtPr>
          <w:sdtEndPr/>
          <w:sdtContent>
            <w:tc>
              <w:tcPr>
                <w:tcW w:w="6379" w:type="dxa"/>
                <w:vAlign w:val="center"/>
              </w:tcPr>
              <w:p w:rsidR="00BD6372" w:rsidRPr="006D28F2" w:rsidRDefault="001B3EE8" w:rsidP="001B3EE8">
                <w:pPr>
                  <w:pStyle w:val="Ttulo2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Verdana" w:eastAsia="Calibri" w:hAnsi="Verdana"/>
                    <w:b w:val="0"/>
                    <w:bCs w:val="0"/>
                    <w:color w:val="auto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Clique para escolher a resposta</w:t>
                </w:r>
                <w:r w:rsidRPr="00AF4F1C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4661DE" w:rsidTr="00992123">
        <w:tc>
          <w:tcPr>
            <w:tcW w:w="3544" w:type="dxa"/>
            <w:shd w:val="pct15" w:color="auto" w:fill="auto"/>
            <w:vAlign w:val="center"/>
          </w:tcPr>
          <w:p w:rsidR="004661DE" w:rsidRDefault="004661DE" w:rsidP="00992123">
            <w:pPr>
              <w:spacing w:after="0"/>
              <w:rPr>
                <w:rFonts w:ascii="Verdana" w:hAnsi="Verdana"/>
                <w:color w:val="365F91" w:themeColor="accent1" w:themeShade="BF"/>
              </w:rPr>
            </w:pPr>
            <w:r w:rsidRPr="004661DE">
              <w:rPr>
                <w:rFonts w:ascii="Verdana" w:eastAsia="Andale Sans UI" w:hAnsi="Verdana"/>
                <w:b/>
                <w:bCs/>
                <w:color w:val="365F91"/>
              </w:rPr>
              <w:t>Há problemas na execução das atividades acordadas?</w:t>
            </w:r>
          </w:p>
        </w:tc>
        <w:sdt>
          <w:sdtPr>
            <w:rPr>
              <w:rFonts w:ascii="Verdana" w:eastAsia="Calibri" w:hAnsi="Verdana"/>
              <w:b w:val="0"/>
              <w:bCs w:val="0"/>
              <w:color w:val="auto"/>
              <w:sz w:val="18"/>
              <w:szCs w:val="18"/>
            </w:rPr>
            <w:id w:val="1513727391"/>
            <w:placeholder>
              <w:docPart w:val="608B984A3430444EA145769B3B9499DB"/>
            </w:placeholder>
            <w:showingPlcHdr/>
            <w:comboBox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6379" w:type="dxa"/>
                <w:vAlign w:val="center"/>
              </w:tcPr>
              <w:p w:rsidR="004661DE" w:rsidRPr="006D28F2" w:rsidRDefault="004661DE" w:rsidP="00992123">
                <w:pPr>
                  <w:pStyle w:val="Ttulo2"/>
                  <w:numPr>
                    <w:ilvl w:val="0"/>
                    <w:numId w:val="0"/>
                  </w:numPr>
                  <w:spacing w:before="0" w:after="0" w:line="240" w:lineRule="auto"/>
                  <w:jc w:val="center"/>
                  <w:rPr>
                    <w:rFonts w:ascii="Verdana" w:eastAsia="Calibri" w:hAnsi="Verdana"/>
                    <w:b w:val="0"/>
                    <w:bCs w:val="0"/>
                    <w:color w:val="auto"/>
                    <w:sz w:val="18"/>
                    <w:szCs w:val="18"/>
                  </w:rPr>
                </w:pPr>
                <w:r>
                  <w:rPr>
                    <w:rStyle w:val="TextodoEspaoReservado"/>
                  </w:rPr>
                  <w:t>Clique para escolher a resposta</w:t>
                </w:r>
                <w:r w:rsidRPr="00AF4F1C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5B1C28" w:rsidTr="005B1C28">
        <w:tc>
          <w:tcPr>
            <w:tcW w:w="9923" w:type="dxa"/>
            <w:gridSpan w:val="2"/>
            <w:shd w:val="clear" w:color="auto" w:fill="auto"/>
            <w:vAlign w:val="center"/>
          </w:tcPr>
          <w:p w:rsidR="005B1C28" w:rsidRPr="00D964A7" w:rsidRDefault="005B1C28" w:rsidP="005B1C28">
            <w:pPr>
              <w:spacing w:after="0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Andale Sans UI" w:hAnsi="Verdana"/>
                <w:b/>
                <w:bCs/>
                <w:color w:val="365F91"/>
              </w:rPr>
              <w:t>Observações</w:t>
            </w:r>
            <w:r w:rsidR="00052CB1">
              <w:rPr>
                <w:rFonts w:ascii="Verdana" w:eastAsia="Andale Sans UI" w:hAnsi="Verdana"/>
                <w:b/>
                <w:bCs/>
                <w:color w:val="365F91"/>
              </w:rPr>
              <w:t>:</w:t>
            </w:r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20"/>
                </w:rPr>
                <w:id w:val="988979156"/>
                <w:placeholder>
                  <w:docPart w:val="D32498BCDFBC467BACDE1854B53CFED6"/>
                </w:placeholder>
                <w:temporary/>
                <w:showingPlcHdr/>
                <w:text/>
              </w:sdtPr>
              <w:sdtEndPr/>
              <w:sdtContent>
                <w:r w:rsidRPr="00D964A7">
                  <w:rPr>
                    <w:rFonts w:ascii="Verdana" w:hAnsi="Verdana"/>
                    <w:i/>
                    <w:color w:val="C00000"/>
                    <w:sz w:val="16"/>
                    <w:szCs w:val="16"/>
                  </w:rPr>
                  <w:t>&lt;Comentário&gt; Esclarecer eventuais respostas diferentes de “Sim” nas três primeiras perguntas e diferente de “Não” nas duas últimas perguntas. Adicionalmente relatar questões (problemas, pendências, assuntos sob discussão), decisões e outras informações que o gerente do projeto entende ser relevante levar ao conhecimento dos destinatários deste RAP.</w:t>
                </w:r>
              </w:sdtContent>
            </w:sdt>
          </w:p>
          <w:p w:rsidR="005B1C28" w:rsidRDefault="005B1C28" w:rsidP="005B1C28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052CB1" w:rsidRDefault="00052CB1" w:rsidP="005B1C28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052CB1" w:rsidRDefault="00052CB1" w:rsidP="005B1C28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052CB1" w:rsidRDefault="00052CB1" w:rsidP="005B1C28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052CB1" w:rsidRDefault="00052CB1" w:rsidP="005B1C28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052CB1" w:rsidRPr="00C30F21" w:rsidRDefault="00052CB1" w:rsidP="005B1C28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BD6372" w:rsidRPr="00BD6372" w:rsidRDefault="00BD6372" w:rsidP="002C40B5"/>
    <w:sectPr w:rsidR="00BD6372" w:rsidRPr="00BD6372" w:rsidSect="005E0CFF">
      <w:headerReference w:type="default" r:id="rId9"/>
      <w:footerReference w:type="even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7" w:h="16840" w:code="9"/>
      <w:pgMar w:top="1418" w:right="708" w:bottom="1134" w:left="1559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CD" w:rsidRDefault="00DE17CD">
      <w:r>
        <w:separator/>
      </w:r>
    </w:p>
  </w:endnote>
  <w:endnote w:type="continuationSeparator" w:id="0">
    <w:p w:rsidR="00DE17CD" w:rsidRDefault="00DE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CD" w:rsidRDefault="00DE17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17CD" w:rsidRDefault="00DE17C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CD" w:rsidRPr="00575126" w:rsidRDefault="00575126" w:rsidP="00D964A7">
    <w:pPr>
      <w:pStyle w:val="Rodap"/>
      <w:spacing w:before="120" w:after="0" w:line="240" w:lineRule="auto"/>
      <w:rPr>
        <w:b/>
        <w:color w:val="000000" w:themeColor="text1"/>
        <w:sz w:val="14"/>
        <w:szCs w:val="14"/>
      </w:rPr>
    </w:pPr>
    <w:sdt>
      <w:sdtPr>
        <w:rPr>
          <w:rStyle w:val="Ttulo1Char"/>
          <w:rFonts w:ascii="Verdana" w:hAnsi="Verdana"/>
          <w:b w:val="0"/>
          <w:i/>
          <w:color w:val="000000" w:themeColor="text1"/>
          <w:sz w:val="14"/>
          <w:szCs w:val="14"/>
        </w:rPr>
        <w:alias w:val="Título"/>
        <w:tag w:val=""/>
        <w:id w:val="88128231"/>
        <w:placeholder>
          <w:docPart w:val="99EFAB1BEA77476DB16843AFD0897D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575126">
          <w:rPr>
            <w:rStyle w:val="Ttulo1Char"/>
            <w:rFonts w:ascii="Verdana" w:hAnsi="Verdana"/>
            <w:b w:val="0"/>
            <w:i/>
            <w:color w:val="000000" w:themeColor="text1"/>
            <w:sz w:val="14"/>
            <w:szCs w:val="14"/>
          </w:rPr>
          <w:t>MGPS - Relatório de Acompanhamento do Projeto – Modelo revisado em 2024</w:t>
        </w:r>
      </w:sdtContent>
    </w:sdt>
  </w:p>
  <w:p w:rsidR="00DE17CD" w:rsidRPr="003B3B19" w:rsidRDefault="00DE17CD" w:rsidP="00B60188">
    <w:pPr>
      <w:pStyle w:val="Rodap"/>
      <w:ind w:right="360"/>
      <w:rPr>
        <w:rFonts w:ascii="Arial" w:hAnsi="Arial" w:cs="Arial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3AF3EE" wp14:editId="51ACE18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666115"/>
              <wp:effectExtent l="0" t="0" r="0" b="0"/>
              <wp:wrapNone/>
              <wp:docPr id="56" name="Caixa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666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E17CD" w:rsidRPr="009C426A" w:rsidRDefault="00DE17CD">
                          <w:pPr>
                            <w:pStyle w:val="Rodap"/>
                            <w:jc w:val="right"/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75126">
                            <w:rPr>
                              <w:rFonts w:ascii="Verdana" w:hAnsi="Verdana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 w:rsidRPr="009C426A"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DE17CD" w:rsidRDefault="00DE17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6" o:spid="_x0000_s1026" type="#_x0000_t202" style="position:absolute;margin-left:67.6pt;margin-top:0;width:118.8pt;height:52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" filled="f" stroked="f" strokeweight=".5pt">
              <v:path arrowok="t"/>
              <v:textbox style="mso-fit-shape-to-text:t">
                <w:txbxContent>
                  <w:p w:rsidR="00DE17CD" w:rsidRPr="009C426A" w:rsidRDefault="00DE17CD">
                    <w:pPr>
                      <w:pStyle w:val="Rodap"/>
                      <w:jc w:val="right"/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fldChar w:fldCharType="begin"/>
                    </w: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instrText>PAGE  \* Arabic  \* MERGEFORMAT</w:instrText>
                    </w: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fldChar w:fldCharType="separate"/>
                    </w:r>
                    <w:r w:rsidR="00575126">
                      <w:rPr>
                        <w:rFonts w:ascii="Verdana" w:hAnsi="Verdana"/>
                        <w:noProof/>
                        <w:color w:val="000000" w:themeColor="text1"/>
                        <w:sz w:val="14"/>
                        <w:szCs w:val="14"/>
                      </w:rPr>
                      <w:t>1</w:t>
                    </w:r>
                    <w:r w:rsidRPr="009C426A"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  <w:fldChar w:fldCharType="end"/>
                    </w:r>
                  </w:p>
                  <w:p w:rsidR="00DE17CD" w:rsidRDefault="00DE17CD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055D43B" wp14:editId="27BBDED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59450" cy="36195"/>
              <wp:effectExtent l="0" t="0" r="0" b="1905"/>
              <wp:wrapSquare wrapText="bothSides"/>
              <wp:docPr id="58" name="Retâ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945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1AF26DF" id="Retângulo 58" o:spid="_x0000_s1026" style="position:absolute;margin-left:0;margin-top:0;width:453.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CD" w:rsidRDefault="00DE17CD">
      <w:r>
        <w:separator/>
      </w:r>
    </w:p>
  </w:footnote>
  <w:footnote w:type="continuationSeparator" w:id="0">
    <w:p w:rsidR="00DE17CD" w:rsidRDefault="00DE1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CD" w:rsidRDefault="00DE17CD" w:rsidP="0058235C">
    <w:pPr>
      <w:spacing w:after="0"/>
    </w:pPr>
  </w:p>
  <w:tbl>
    <w:tblPr>
      <w:tblStyle w:val="Tabelacomgrade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8505"/>
    </w:tblGrid>
    <w:tr w:rsidR="00DE17CD" w:rsidTr="00D964A7">
      <w:tc>
        <w:tcPr>
          <w:tcW w:w="1135" w:type="dxa"/>
        </w:tcPr>
        <w:p w:rsidR="00DE17CD" w:rsidRDefault="00DE17CD" w:rsidP="0058235C">
          <w:pPr>
            <w:spacing w:after="0"/>
          </w:pPr>
          <w:r>
            <w:rPr>
              <w:rFonts w:ascii="Franklin Gothic Demi" w:hAnsi="Franklin Gothic Demi"/>
              <w:b/>
              <w:noProof/>
              <w:color w:val="1F497D" w:themeColor="text2"/>
              <w:sz w:val="18"/>
              <w:lang w:eastAsia="pt-BR"/>
            </w:rPr>
            <w:drawing>
              <wp:inline distT="0" distB="0" distL="0" distR="0" wp14:anchorId="216F6327" wp14:editId="493B8245">
                <wp:extent cx="676275" cy="508739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054" cy="512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:rsidR="00DE17CD" w:rsidRDefault="00DE17CD" w:rsidP="00D964A7">
          <w:pPr>
            <w:spacing w:after="0"/>
            <w:ind w:left="30"/>
            <w:jc w:val="center"/>
          </w:pPr>
          <w:r w:rsidRPr="007970FF">
            <w:rPr>
              <w:rFonts w:ascii="Verdana" w:hAnsi="Verdana"/>
              <w:b/>
              <w:sz w:val="32"/>
              <w:szCs w:val="32"/>
            </w:rPr>
            <w:t>Relatório de Acompanhamento do Projeto - RAP</w:t>
          </w:r>
        </w:p>
      </w:tc>
    </w:tr>
  </w:tbl>
  <w:p w:rsidR="00DE17CD" w:rsidRDefault="00DE17CD" w:rsidP="0058235C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Helvetica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Helvetica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Helvetic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Helvetica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Helvetica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Helvetic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Helvetica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Helvetica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Helvetica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2F526B0"/>
    <w:multiLevelType w:val="hybridMultilevel"/>
    <w:tmpl w:val="A5DED5DA"/>
    <w:lvl w:ilvl="0" w:tplc="4DB0CCA6">
      <w:numFmt w:val="bullet"/>
      <w:lvlText w:val="•"/>
      <w:lvlJc w:val="left"/>
      <w:pPr>
        <w:ind w:left="1080" w:hanging="720"/>
      </w:pPr>
      <w:rPr>
        <w:rFonts w:ascii="Verdana" w:eastAsia="Calibri" w:hAnsi="Verdana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4B1034"/>
    <w:multiLevelType w:val="hybridMultilevel"/>
    <w:tmpl w:val="96025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90E08"/>
    <w:multiLevelType w:val="multilevel"/>
    <w:tmpl w:val="EDFEDBB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17FB3F1A"/>
    <w:multiLevelType w:val="multilevel"/>
    <w:tmpl w:val="8CA2C49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>
    <w:nsid w:val="29E61234"/>
    <w:multiLevelType w:val="hybridMultilevel"/>
    <w:tmpl w:val="5798DEAC"/>
    <w:lvl w:ilvl="0" w:tplc="E696B1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834F3"/>
    <w:multiLevelType w:val="hybridMultilevel"/>
    <w:tmpl w:val="C8AC028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76134"/>
    <w:multiLevelType w:val="hybridMultilevel"/>
    <w:tmpl w:val="2BB62F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01C5"/>
    <w:multiLevelType w:val="multilevel"/>
    <w:tmpl w:val="F39C359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Verdana" w:hAnsi="Verdana"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787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5C0B4F"/>
    <w:multiLevelType w:val="hybridMultilevel"/>
    <w:tmpl w:val="2BB62F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A06F6"/>
    <w:multiLevelType w:val="hybridMultilevel"/>
    <w:tmpl w:val="83D28DE8"/>
    <w:lvl w:ilvl="0" w:tplc="DC16F4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679B7"/>
    <w:multiLevelType w:val="hybridMultilevel"/>
    <w:tmpl w:val="2BB62F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E29B5"/>
    <w:multiLevelType w:val="hybridMultilevel"/>
    <w:tmpl w:val="BB589B8E"/>
    <w:lvl w:ilvl="0" w:tplc="DC16F4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64936"/>
    <w:multiLevelType w:val="hybridMultilevel"/>
    <w:tmpl w:val="E78EB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F66F7"/>
    <w:multiLevelType w:val="hybridMultilevel"/>
    <w:tmpl w:val="799E2F5C"/>
    <w:lvl w:ilvl="0" w:tplc="A7FE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D23AB"/>
    <w:multiLevelType w:val="hybridMultilevel"/>
    <w:tmpl w:val="E0BAF5E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F5DAF"/>
    <w:multiLevelType w:val="hybridMultilevel"/>
    <w:tmpl w:val="8F0AE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E5F3C"/>
    <w:multiLevelType w:val="hybridMultilevel"/>
    <w:tmpl w:val="7D56F0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19"/>
  </w:num>
  <w:num w:numId="6">
    <w:abstractNumId w:val="6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20"/>
  </w:num>
  <w:num w:numId="33">
    <w:abstractNumId w:val="11"/>
  </w:num>
  <w:num w:numId="34">
    <w:abstractNumId w:val="17"/>
  </w:num>
  <w:num w:numId="35">
    <w:abstractNumId w:val="11"/>
  </w:num>
  <w:num w:numId="36">
    <w:abstractNumId w:val="11"/>
  </w:num>
  <w:num w:numId="37">
    <w:abstractNumId w:val="11"/>
  </w:num>
  <w:num w:numId="38">
    <w:abstractNumId w:val="10"/>
  </w:num>
  <w:num w:numId="39">
    <w:abstractNumId w:val="14"/>
  </w:num>
  <w:num w:numId="40">
    <w:abstractNumId w:val="12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  <w:num w:numId="51">
    <w:abstractNumId w:val="11"/>
  </w:num>
  <w:num w:numId="52">
    <w:abstractNumId w:val="11"/>
  </w:num>
  <w:num w:numId="53">
    <w:abstractNumId w:val="18"/>
  </w:num>
  <w:num w:numId="54">
    <w:abstractNumId w:val="5"/>
  </w:num>
  <w:num w:numId="55">
    <w:abstractNumId w:val="16"/>
  </w:num>
  <w:num w:numId="56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92"/>
    <w:rsid w:val="0000076D"/>
    <w:rsid w:val="00005C12"/>
    <w:rsid w:val="00007A2E"/>
    <w:rsid w:val="000121E8"/>
    <w:rsid w:val="00014082"/>
    <w:rsid w:val="000158EC"/>
    <w:rsid w:val="00023391"/>
    <w:rsid w:val="00027110"/>
    <w:rsid w:val="00027594"/>
    <w:rsid w:val="000336E6"/>
    <w:rsid w:val="00033D63"/>
    <w:rsid w:val="00037019"/>
    <w:rsid w:val="000446F7"/>
    <w:rsid w:val="00045960"/>
    <w:rsid w:val="00052CB1"/>
    <w:rsid w:val="000653B1"/>
    <w:rsid w:val="000710EC"/>
    <w:rsid w:val="0008002F"/>
    <w:rsid w:val="000819C5"/>
    <w:rsid w:val="00084B0A"/>
    <w:rsid w:val="00084DF7"/>
    <w:rsid w:val="0008623F"/>
    <w:rsid w:val="00091C89"/>
    <w:rsid w:val="00092A7A"/>
    <w:rsid w:val="00094D77"/>
    <w:rsid w:val="000964BC"/>
    <w:rsid w:val="000A1F58"/>
    <w:rsid w:val="000A3DF7"/>
    <w:rsid w:val="000A49C2"/>
    <w:rsid w:val="000A4ECA"/>
    <w:rsid w:val="000B1D1E"/>
    <w:rsid w:val="000C070A"/>
    <w:rsid w:val="000C560E"/>
    <w:rsid w:val="000D2D28"/>
    <w:rsid w:val="000D54C4"/>
    <w:rsid w:val="000D7356"/>
    <w:rsid w:val="000D7B38"/>
    <w:rsid w:val="000E1DF2"/>
    <w:rsid w:val="000E2B12"/>
    <w:rsid w:val="000E6500"/>
    <w:rsid w:val="000F1C3E"/>
    <w:rsid w:val="000F51BE"/>
    <w:rsid w:val="000F726B"/>
    <w:rsid w:val="0011067A"/>
    <w:rsid w:val="00122CE4"/>
    <w:rsid w:val="00124040"/>
    <w:rsid w:val="00130B13"/>
    <w:rsid w:val="00137070"/>
    <w:rsid w:val="0014067B"/>
    <w:rsid w:val="00143DE1"/>
    <w:rsid w:val="00152337"/>
    <w:rsid w:val="001548F3"/>
    <w:rsid w:val="001611F7"/>
    <w:rsid w:val="0016530F"/>
    <w:rsid w:val="00167894"/>
    <w:rsid w:val="00170A5E"/>
    <w:rsid w:val="00170F3D"/>
    <w:rsid w:val="001770AC"/>
    <w:rsid w:val="00184DED"/>
    <w:rsid w:val="0019022D"/>
    <w:rsid w:val="00195BC3"/>
    <w:rsid w:val="00195DD8"/>
    <w:rsid w:val="001A1F45"/>
    <w:rsid w:val="001A5CCC"/>
    <w:rsid w:val="001A5F14"/>
    <w:rsid w:val="001B1D5B"/>
    <w:rsid w:val="001B3EE8"/>
    <w:rsid w:val="001B6140"/>
    <w:rsid w:val="001B7EC8"/>
    <w:rsid w:val="001C2301"/>
    <w:rsid w:val="001C6C3C"/>
    <w:rsid w:val="001D3E6B"/>
    <w:rsid w:val="001D4638"/>
    <w:rsid w:val="001D50F0"/>
    <w:rsid w:val="001D5B36"/>
    <w:rsid w:val="001D6650"/>
    <w:rsid w:val="001E2E8A"/>
    <w:rsid w:val="001F21C2"/>
    <w:rsid w:val="00200EFD"/>
    <w:rsid w:val="00206912"/>
    <w:rsid w:val="00211419"/>
    <w:rsid w:val="00211B44"/>
    <w:rsid w:val="002124B0"/>
    <w:rsid w:val="00213C7A"/>
    <w:rsid w:val="00214D6A"/>
    <w:rsid w:val="0021503A"/>
    <w:rsid w:val="00224343"/>
    <w:rsid w:val="00227B28"/>
    <w:rsid w:val="00233237"/>
    <w:rsid w:val="00242C48"/>
    <w:rsid w:val="00246961"/>
    <w:rsid w:val="00247524"/>
    <w:rsid w:val="002518A1"/>
    <w:rsid w:val="00252C2D"/>
    <w:rsid w:val="00254AE2"/>
    <w:rsid w:val="002551A4"/>
    <w:rsid w:val="00260944"/>
    <w:rsid w:val="00264F9E"/>
    <w:rsid w:val="0026665F"/>
    <w:rsid w:val="00270C94"/>
    <w:rsid w:val="00277D1A"/>
    <w:rsid w:val="00280EBA"/>
    <w:rsid w:val="00283178"/>
    <w:rsid w:val="00286530"/>
    <w:rsid w:val="00287DAE"/>
    <w:rsid w:val="00291419"/>
    <w:rsid w:val="002A0AB6"/>
    <w:rsid w:val="002A3B2B"/>
    <w:rsid w:val="002B0FB3"/>
    <w:rsid w:val="002C166D"/>
    <w:rsid w:val="002C40B5"/>
    <w:rsid w:val="002C48A0"/>
    <w:rsid w:val="002D3758"/>
    <w:rsid w:val="002D6359"/>
    <w:rsid w:val="002E0D2D"/>
    <w:rsid w:val="002E1AA2"/>
    <w:rsid w:val="002E24AF"/>
    <w:rsid w:val="002E302A"/>
    <w:rsid w:val="002E4D8F"/>
    <w:rsid w:val="002F4934"/>
    <w:rsid w:val="002F719D"/>
    <w:rsid w:val="00306E8C"/>
    <w:rsid w:val="00322A50"/>
    <w:rsid w:val="00325013"/>
    <w:rsid w:val="00331607"/>
    <w:rsid w:val="003324D0"/>
    <w:rsid w:val="00334727"/>
    <w:rsid w:val="0034363C"/>
    <w:rsid w:val="00347187"/>
    <w:rsid w:val="003527E8"/>
    <w:rsid w:val="00367380"/>
    <w:rsid w:val="003738A3"/>
    <w:rsid w:val="00374D27"/>
    <w:rsid w:val="00376963"/>
    <w:rsid w:val="00376E34"/>
    <w:rsid w:val="0038094E"/>
    <w:rsid w:val="00380B32"/>
    <w:rsid w:val="00382B12"/>
    <w:rsid w:val="00383634"/>
    <w:rsid w:val="00384A4F"/>
    <w:rsid w:val="003859E2"/>
    <w:rsid w:val="00391FCF"/>
    <w:rsid w:val="00395B70"/>
    <w:rsid w:val="00396E79"/>
    <w:rsid w:val="003A7DF8"/>
    <w:rsid w:val="003B08CD"/>
    <w:rsid w:val="003B08E6"/>
    <w:rsid w:val="003B2361"/>
    <w:rsid w:val="003C24E3"/>
    <w:rsid w:val="003C3427"/>
    <w:rsid w:val="003C69AE"/>
    <w:rsid w:val="003D2110"/>
    <w:rsid w:val="003D500D"/>
    <w:rsid w:val="003D6CFF"/>
    <w:rsid w:val="003E438B"/>
    <w:rsid w:val="003E55D6"/>
    <w:rsid w:val="003E5DA6"/>
    <w:rsid w:val="003E6321"/>
    <w:rsid w:val="003E6DE6"/>
    <w:rsid w:val="003E701B"/>
    <w:rsid w:val="003F47EC"/>
    <w:rsid w:val="003F4E33"/>
    <w:rsid w:val="003F5B02"/>
    <w:rsid w:val="003F6438"/>
    <w:rsid w:val="003F74BC"/>
    <w:rsid w:val="003F7AAE"/>
    <w:rsid w:val="004029F6"/>
    <w:rsid w:val="004058CD"/>
    <w:rsid w:val="00411324"/>
    <w:rsid w:val="00412C77"/>
    <w:rsid w:val="004232C8"/>
    <w:rsid w:val="00424338"/>
    <w:rsid w:val="00431A4D"/>
    <w:rsid w:val="00433EE7"/>
    <w:rsid w:val="00440854"/>
    <w:rsid w:val="00441733"/>
    <w:rsid w:val="00445F32"/>
    <w:rsid w:val="00446AEB"/>
    <w:rsid w:val="0045221C"/>
    <w:rsid w:val="004601CE"/>
    <w:rsid w:val="0046136A"/>
    <w:rsid w:val="00465120"/>
    <w:rsid w:val="004661DE"/>
    <w:rsid w:val="00470A50"/>
    <w:rsid w:val="00475C3A"/>
    <w:rsid w:val="00476E1F"/>
    <w:rsid w:val="00477A2A"/>
    <w:rsid w:val="0048136A"/>
    <w:rsid w:val="004856DF"/>
    <w:rsid w:val="00485EBF"/>
    <w:rsid w:val="004901CF"/>
    <w:rsid w:val="00490479"/>
    <w:rsid w:val="00491F89"/>
    <w:rsid w:val="00496D6C"/>
    <w:rsid w:val="004972BF"/>
    <w:rsid w:val="004A7660"/>
    <w:rsid w:val="004B20B8"/>
    <w:rsid w:val="004B53D9"/>
    <w:rsid w:val="004B7349"/>
    <w:rsid w:val="004C0ECC"/>
    <w:rsid w:val="004C114A"/>
    <w:rsid w:val="004C1380"/>
    <w:rsid w:val="004C14EB"/>
    <w:rsid w:val="004C55F3"/>
    <w:rsid w:val="004D031C"/>
    <w:rsid w:val="004D2E3A"/>
    <w:rsid w:val="004D72A2"/>
    <w:rsid w:val="004D7830"/>
    <w:rsid w:val="004E1235"/>
    <w:rsid w:val="004E38EB"/>
    <w:rsid w:val="004E7D6D"/>
    <w:rsid w:val="004F2873"/>
    <w:rsid w:val="004F30FB"/>
    <w:rsid w:val="00500391"/>
    <w:rsid w:val="0050075F"/>
    <w:rsid w:val="005008F6"/>
    <w:rsid w:val="005031A6"/>
    <w:rsid w:val="00505C3A"/>
    <w:rsid w:val="00505E2E"/>
    <w:rsid w:val="005074B5"/>
    <w:rsid w:val="00513226"/>
    <w:rsid w:val="0051371A"/>
    <w:rsid w:val="00513A45"/>
    <w:rsid w:val="0051466F"/>
    <w:rsid w:val="00521718"/>
    <w:rsid w:val="00524F8A"/>
    <w:rsid w:val="00527041"/>
    <w:rsid w:val="00530223"/>
    <w:rsid w:val="00530BC5"/>
    <w:rsid w:val="005311C8"/>
    <w:rsid w:val="00533184"/>
    <w:rsid w:val="00533EAE"/>
    <w:rsid w:val="0053794F"/>
    <w:rsid w:val="00541015"/>
    <w:rsid w:val="00552FCA"/>
    <w:rsid w:val="005666D5"/>
    <w:rsid w:val="00566849"/>
    <w:rsid w:val="00567FF4"/>
    <w:rsid w:val="0057059C"/>
    <w:rsid w:val="005712D6"/>
    <w:rsid w:val="005732DE"/>
    <w:rsid w:val="00575126"/>
    <w:rsid w:val="00581123"/>
    <w:rsid w:val="0058235C"/>
    <w:rsid w:val="00584FB9"/>
    <w:rsid w:val="0058626C"/>
    <w:rsid w:val="005927AE"/>
    <w:rsid w:val="005A061C"/>
    <w:rsid w:val="005A1FB3"/>
    <w:rsid w:val="005A4CB0"/>
    <w:rsid w:val="005A6854"/>
    <w:rsid w:val="005B1C28"/>
    <w:rsid w:val="005B2C79"/>
    <w:rsid w:val="005B34EF"/>
    <w:rsid w:val="005B6DFD"/>
    <w:rsid w:val="005C5A48"/>
    <w:rsid w:val="005C7DC0"/>
    <w:rsid w:val="005D153D"/>
    <w:rsid w:val="005D21F6"/>
    <w:rsid w:val="005D3C66"/>
    <w:rsid w:val="005E0CFF"/>
    <w:rsid w:val="005E657C"/>
    <w:rsid w:val="005E72AB"/>
    <w:rsid w:val="005E77E4"/>
    <w:rsid w:val="005E7C38"/>
    <w:rsid w:val="005F0074"/>
    <w:rsid w:val="005F3215"/>
    <w:rsid w:val="005F73BF"/>
    <w:rsid w:val="00603B60"/>
    <w:rsid w:val="00603B98"/>
    <w:rsid w:val="00604824"/>
    <w:rsid w:val="00606058"/>
    <w:rsid w:val="00606263"/>
    <w:rsid w:val="0060633C"/>
    <w:rsid w:val="006116EC"/>
    <w:rsid w:val="00614F01"/>
    <w:rsid w:val="00620D4F"/>
    <w:rsid w:val="006235D8"/>
    <w:rsid w:val="00643F40"/>
    <w:rsid w:val="00647300"/>
    <w:rsid w:val="00653A2B"/>
    <w:rsid w:val="0066149C"/>
    <w:rsid w:val="00672951"/>
    <w:rsid w:val="00672DFF"/>
    <w:rsid w:val="00672E36"/>
    <w:rsid w:val="00675F5C"/>
    <w:rsid w:val="006819D6"/>
    <w:rsid w:val="006843B8"/>
    <w:rsid w:val="00684B05"/>
    <w:rsid w:val="00687BE9"/>
    <w:rsid w:val="00687BF7"/>
    <w:rsid w:val="00687FED"/>
    <w:rsid w:val="006909D0"/>
    <w:rsid w:val="00696F36"/>
    <w:rsid w:val="006A40DF"/>
    <w:rsid w:val="006A432D"/>
    <w:rsid w:val="006A7313"/>
    <w:rsid w:val="006B317A"/>
    <w:rsid w:val="006B7E84"/>
    <w:rsid w:val="006C26A7"/>
    <w:rsid w:val="006C4115"/>
    <w:rsid w:val="006C4795"/>
    <w:rsid w:val="006D1E1D"/>
    <w:rsid w:val="006D6B9C"/>
    <w:rsid w:val="006E4BBA"/>
    <w:rsid w:val="006E59D4"/>
    <w:rsid w:val="006F141C"/>
    <w:rsid w:val="00701130"/>
    <w:rsid w:val="00702FFA"/>
    <w:rsid w:val="0070383D"/>
    <w:rsid w:val="007038A0"/>
    <w:rsid w:val="00710DCD"/>
    <w:rsid w:val="007126F4"/>
    <w:rsid w:val="00712D18"/>
    <w:rsid w:val="00715A28"/>
    <w:rsid w:val="00716D0B"/>
    <w:rsid w:val="0072497C"/>
    <w:rsid w:val="00724BE2"/>
    <w:rsid w:val="007257E2"/>
    <w:rsid w:val="007314CE"/>
    <w:rsid w:val="00733F5A"/>
    <w:rsid w:val="007350F1"/>
    <w:rsid w:val="00735568"/>
    <w:rsid w:val="00737867"/>
    <w:rsid w:val="00741E30"/>
    <w:rsid w:val="00752092"/>
    <w:rsid w:val="0075221C"/>
    <w:rsid w:val="0076047A"/>
    <w:rsid w:val="0076114B"/>
    <w:rsid w:val="00765708"/>
    <w:rsid w:val="00766FEB"/>
    <w:rsid w:val="00770328"/>
    <w:rsid w:val="00771E1F"/>
    <w:rsid w:val="00781B1D"/>
    <w:rsid w:val="007837A3"/>
    <w:rsid w:val="00786985"/>
    <w:rsid w:val="007905D3"/>
    <w:rsid w:val="00791C31"/>
    <w:rsid w:val="00794504"/>
    <w:rsid w:val="00796FB6"/>
    <w:rsid w:val="007970FF"/>
    <w:rsid w:val="007A08EF"/>
    <w:rsid w:val="007A2854"/>
    <w:rsid w:val="007A664F"/>
    <w:rsid w:val="007B04E4"/>
    <w:rsid w:val="007B3C11"/>
    <w:rsid w:val="007C1AAC"/>
    <w:rsid w:val="007C55CF"/>
    <w:rsid w:val="007D0A0F"/>
    <w:rsid w:val="007D1AAA"/>
    <w:rsid w:val="007D26DF"/>
    <w:rsid w:val="007D616F"/>
    <w:rsid w:val="007D65A4"/>
    <w:rsid w:val="007E0F46"/>
    <w:rsid w:val="007F0EE6"/>
    <w:rsid w:val="007F1003"/>
    <w:rsid w:val="007F10AB"/>
    <w:rsid w:val="007F257B"/>
    <w:rsid w:val="007F46FE"/>
    <w:rsid w:val="008065B2"/>
    <w:rsid w:val="00814ABC"/>
    <w:rsid w:val="008151D9"/>
    <w:rsid w:val="0082543C"/>
    <w:rsid w:val="008268C7"/>
    <w:rsid w:val="00830DF2"/>
    <w:rsid w:val="00836EF4"/>
    <w:rsid w:val="0084157E"/>
    <w:rsid w:val="00845DDB"/>
    <w:rsid w:val="0084718F"/>
    <w:rsid w:val="008574E5"/>
    <w:rsid w:val="00860F63"/>
    <w:rsid w:val="008619EF"/>
    <w:rsid w:val="008629B7"/>
    <w:rsid w:val="0087077C"/>
    <w:rsid w:val="00870EA1"/>
    <w:rsid w:val="00872F67"/>
    <w:rsid w:val="008750C2"/>
    <w:rsid w:val="008753D2"/>
    <w:rsid w:val="00886638"/>
    <w:rsid w:val="00895E77"/>
    <w:rsid w:val="008A067F"/>
    <w:rsid w:val="008A0DDF"/>
    <w:rsid w:val="008A25FE"/>
    <w:rsid w:val="008A2755"/>
    <w:rsid w:val="008A5A18"/>
    <w:rsid w:val="008B0192"/>
    <w:rsid w:val="008B2199"/>
    <w:rsid w:val="008B5A0F"/>
    <w:rsid w:val="008C3A86"/>
    <w:rsid w:val="008C5C1B"/>
    <w:rsid w:val="008C7C0B"/>
    <w:rsid w:val="008D0DFF"/>
    <w:rsid w:val="008D1E0B"/>
    <w:rsid w:val="008D4E80"/>
    <w:rsid w:val="008D70AF"/>
    <w:rsid w:val="008D7343"/>
    <w:rsid w:val="008D772E"/>
    <w:rsid w:val="008F04DA"/>
    <w:rsid w:val="008F1F04"/>
    <w:rsid w:val="008F49B7"/>
    <w:rsid w:val="008F565A"/>
    <w:rsid w:val="008F5EC8"/>
    <w:rsid w:val="008F6805"/>
    <w:rsid w:val="00904512"/>
    <w:rsid w:val="0090481C"/>
    <w:rsid w:val="009054C9"/>
    <w:rsid w:val="00905970"/>
    <w:rsid w:val="00905D2B"/>
    <w:rsid w:val="00911EBF"/>
    <w:rsid w:val="00912744"/>
    <w:rsid w:val="009149EA"/>
    <w:rsid w:val="0092026F"/>
    <w:rsid w:val="00924360"/>
    <w:rsid w:val="00927C09"/>
    <w:rsid w:val="00930A3A"/>
    <w:rsid w:val="00933B24"/>
    <w:rsid w:val="0094344F"/>
    <w:rsid w:val="00943FD5"/>
    <w:rsid w:val="009460E1"/>
    <w:rsid w:val="00946DB4"/>
    <w:rsid w:val="00952047"/>
    <w:rsid w:val="00952092"/>
    <w:rsid w:val="0095452C"/>
    <w:rsid w:val="0096238C"/>
    <w:rsid w:val="0096764C"/>
    <w:rsid w:val="00971DC0"/>
    <w:rsid w:val="00983533"/>
    <w:rsid w:val="00992123"/>
    <w:rsid w:val="0099528A"/>
    <w:rsid w:val="0099572B"/>
    <w:rsid w:val="009968A9"/>
    <w:rsid w:val="00997646"/>
    <w:rsid w:val="009A3C61"/>
    <w:rsid w:val="009A562B"/>
    <w:rsid w:val="009B0C1D"/>
    <w:rsid w:val="009B35FC"/>
    <w:rsid w:val="009B3667"/>
    <w:rsid w:val="009B604B"/>
    <w:rsid w:val="009B6C49"/>
    <w:rsid w:val="009C2B18"/>
    <w:rsid w:val="009C2E54"/>
    <w:rsid w:val="009C34CF"/>
    <w:rsid w:val="009C3DA7"/>
    <w:rsid w:val="009C426A"/>
    <w:rsid w:val="009D254F"/>
    <w:rsid w:val="009D71A7"/>
    <w:rsid w:val="009E4E49"/>
    <w:rsid w:val="009E5D7D"/>
    <w:rsid w:val="009F349E"/>
    <w:rsid w:val="009F5955"/>
    <w:rsid w:val="00A01015"/>
    <w:rsid w:val="00A0233F"/>
    <w:rsid w:val="00A025B7"/>
    <w:rsid w:val="00A03DFF"/>
    <w:rsid w:val="00A05525"/>
    <w:rsid w:val="00A10C5F"/>
    <w:rsid w:val="00A138E5"/>
    <w:rsid w:val="00A162DB"/>
    <w:rsid w:val="00A21229"/>
    <w:rsid w:val="00A21E43"/>
    <w:rsid w:val="00A225BE"/>
    <w:rsid w:val="00A243FC"/>
    <w:rsid w:val="00A26DDD"/>
    <w:rsid w:val="00A33207"/>
    <w:rsid w:val="00A36A7E"/>
    <w:rsid w:val="00A418F9"/>
    <w:rsid w:val="00A45F29"/>
    <w:rsid w:val="00A47E9E"/>
    <w:rsid w:val="00A5349D"/>
    <w:rsid w:val="00A55826"/>
    <w:rsid w:val="00A56645"/>
    <w:rsid w:val="00A57ADD"/>
    <w:rsid w:val="00A60853"/>
    <w:rsid w:val="00A64549"/>
    <w:rsid w:val="00A66EB2"/>
    <w:rsid w:val="00A7178D"/>
    <w:rsid w:val="00A7407C"/>
    <w:rsid w:val="00A75231"/>
    <w:rsid w:val="00A76076"/>
    <w:rsid w:val="00A76779"/>
    <w:rsid w:val="00A826CC"/>
    <w:rsid w:val="00A9190F"/>
    <w:rsid w:val="00AA1042"/>
    <w:rsid w:val="00AA15CE"/>
    <w:rsid w:val="00AA59D7"/>
    <w:rsid w:val="00AB1103"/>
    <w:rsid w:val="00AB1AF2"/>
    <w:rsid w:val="00AB5CB7"/>
    <w:rsid w:val="00AB5E35"/>
    <w:rsid w:val="00AB739B"/>
    <w:rsid w:val="00AC183C"/>
    <w:rsid w:val="00AC5AD7"/>
    <w:rsid w:val="00AD322D"/>
    <w:rsid w:val="00AD5C00"/>
    <w:rsid w:val="00AD6058"/>
    <w:rsid w:val="00AD72E5"/>
    <w:rsid w:val="00AE1542"/>
    <w:rsid w:val="00AE33D0"/>
    <w:rsid w:val="00AF5592"/>
    <w:rsid w:val="00B02292"/>
    <w:rsid w:val="00B02E98"/>
    <w:rsid w:val="00B05721"/>
    <w:rsid w:val="00B12005"/>
    <w:rsid w:val="00B13B96"/>
    <w:rsid w:val="00B20338"/>
    <w:rsid w:val="00B215B0"/>
    <w:rsid w:val="00B21ED2"/>
    <w:rsid w:val="00B30E3D"/>
    <w:rsid w:val="00B30E98"/>
    <w:rsid w:val="00B31157"/>
    <w:rsid w:val="00B35317"/>
    <w:rsid w:val="00B40B64"/>
    <w:rsid w:val="00B4161D"/>
    <w:rsid w:val="00B42BBC"/>
    <w:rsid w:val="00B46123"/>
    <w:rsid w:val="00B4732E"/>
    <w:rsid w:val="00B4739E"/>
    <w:rsid w:val="00B47868"/>
    <w:rsid w:val="00B479EE"/>
    <w:rsid w:val="00B60188"/>
    <w:rsid w:val="00B6145C"/>
    <w:rsid w:val="00B62D84"/>
    <w:rsid w:val="00B6652E"/>
    <w:rsid w:val="00B71025"/>
    <w:rsid w:val="00B74C75"/>
    <w:rsid w:val="00B766F5"/>
    <w:rsid w:val="00B83EA2"/>
    <w:rsid w:val="00B906E0"/>
    <w:rsid w:val="00B9092E"/>
    <w:rsid w:val="00B9427C"/>
    <w:rsid w:val="00B94A3E"/>
    <w:rsid w:val="00B94E2E"/>
    <w:rsid w:val="00B964E3"/>
    <w:rsid w:val="00B96902"/>
    <w:rsid w:val="00BA04B2"/>
    <w:rsid w:val="00BA0975"/>
    <w:rsid w:val="00BA5170"/>
    <w:rsid w:val="00BB0C3F"/>
    <w:rsid w:val="00BB1714"/>
    <w:rsid w:val="00BB4AA6"/>
    <w:rsid w:val="00BB53E6"/>
    <w:rsid w:val="00BB5BCA"/>
    <w:rsid w:val="00BC44AB"/>
    <w:rsid w:val="00BC6483"/>
    <w:rsid w:val="00BC6625"/>
    <w:rsid w:val="00BD1175"/>
    <w:rsid w:val="00BD6372"/>
    <w:rsid w:val="00BD66AF"/>
    <w:rsid w:val="00BD6811"/>
    <w:rsid w:val="00BE0116"/>
    <w:rsid w:val="00BE165D"/>
    <w:rsid w:val="00BE1D78"/>
    <w:rsid w:val="00BE2A34"/>
    <w:rsid w:val="00BE3C68"/>
    <w:rsid w:val="00BE4D4B"/>
    <w:rsid w:val="00BE53C3"/>
    <w:rsid w:val="00BF276A"/>
    <w:rsid w:val="00BF3AC8"/>
    <w:rsid w:val="00C023CE"/>
    <w:rsid w:val="00C03291"/>
    <w:rsid w:val="00C03E95"/>
    <w:rsid w:val="00C074AA"/>
    <w:rsid w:val="00C07D53"/>
    <w:rsid w:val="00C1117D"/>
    <w:rsid w:val="00C11442"/>
    <w:rsid w:val="00C1337D"/>
    <w:rsid w:val="00C13D4F"/>
    <w:rsid w:val="00C17AEF"/>
    <w:rsid w:val="00C240CA"/>
    <w:rsid w:val="00C25454"/>
    <w:rsid w:val="00C25752"/>
    <w:rsid w:val="00C25A8C"/>
    <w:rsid w:val="00C30F21"/>
    <w:rsid w:val="00C367CE"/>
    <w:rsid w:val="00C3754B"/>
    <w:rsid w:val="00C45FE9"/>
    <w:rsid w:val="00C46A4D"/>
    <w:rsid w:val="00C507F9"/>
    <w:rsid w:val="00C634EC"/>
    <w:rsid w:val="00C64AD5"/>
    <w:rsid w:val="00C720C8"/>
    <w:rsid w:val="00C766C4"/>
    <w:rsid w:val="00C770DF"/>
    <w:rsid w:val="00C80A55"/>
    <w:rsid w:val="00C80D21"/>
    <w:rsid w:val="00C80D34"/>
    <w:rsid w:val="00C849CB"/>
    <w:rsid w:val="00C84FBD"/>
    <w:rsid w:val="00C867B4"/>
    <w:rsid w:val="00C908C7"/>
    <w:rsid w:val="00C924E5"/>
    <w:rsid w:val="00C95405"/>
    <w:rsid w:val="00C96EF7"/>
    <w:rsid w:val="00CA372E"/>
    <w:rsid w:val="00CA5782"/>
    <w:rsid w:val="00CA5ABC"/>
    <w:rsid w:val="00CA61BA"/>
    <w:rsid w:val="00CA7E73"/>
    <w:rsid w:val="00CB38F6"/>
    <w:rsid w:val="00CC0674"/>
    <w:rsid w:val="00CC08D4"/>
    <w:rsid w:val="00CC4386"/>
    <w:rsid w:val="00CC76F7"/>
    <w:rsid w:val="00CC7846"/>
    <w:rsid w:val="00CC7A21"/>
    <w:rsid w:val="00CC7D50"/>
    <w:rsid w:val="00CD440A"/>
    <w:rsid w:val="00CE3E46"/>
    <w:rsid w:val="00CE694D"/>
    <w:rsid w:val="00CE6E3F"/>
    <w:rsid w:val="00CE744B"/>
    <w:rsid w:val="00CF4215"/>
    <w:rsid w:val="00CF4606"/>
    <w:rsid w:val="00D031A1"/>
    <w:rsid w:val="00D13C82"/>
    <w:rsid w:val="00D15973"/>
    <w:rsid w:val="00D17C3F"/>
    <w:rsid w:val="00D2250C"/>
    <w:rsid w:val="00D25817"/>
    <w:rsid w:val="00D419A5"/>
    <w:rsid w:val="00D4239B"/>
    <w:rsid w:val="00D44747"/>
    <w:rsid w:val="00D469CC"/>
    <w:rsid w:val="00D55CAD"/>
    <w:rsid w:val="00D60535"/>
    <w:rsid w:val="00D62EC2"/>
    <w:rsid w:val="00D666DE"/>
    <w:rsid w:val="00D7148C"/>
    <w:rsid w:val="00D81D09"/>
    <w:rsid w:val="00D8510A"/>
    <w:rsid w:val="00D86D44"/>
    <w:rsid w:val="00D912A5"/>
    <w:rsid w:val="00D953CF"/>
    <w:rsid w:val="00D964A7"/>
    <w:rsid w:val="00D96FCA"/>
    <w:rsid w:val="00D970E1"/>
    <w:rsid w:val="00DA3124"/>
    <w:rsid w:val="00DB5FE9"/>
    <w:rsid w:val="00DC346D"/>
    <w:rsid w:val="00DC54D3"/>
    <w:rsid w:val="00DD10E4"/>
    <w:rsid w:val="00DD35B7"/>
    <w:rsid w:val="00DE17CD"/>
    <w:rsid w:val="00DE1852"/>
    <w:rsid w:val="00DE27C8"/>
    <w:rsid w:val="00DE55D1"/>
    <w:rsid w:val="00DE7574"/>
    <w:rsid w:val="00DF0088"/>
    <w:rsid w:val="00DF3F73"/>
    <w:rsid w:val="00E077CF"/>
    <w:rsid w:val="00E110BE"/>
    <w:rsid w:val="00E11400"/>
    <w:rsid w:val="00E12903"/>
    <w:rsid w:val="00E2558D"/>
    <w:rsid w:val="00E36BDC"/>
    <w:rsid w:val="00E42E30"/>
    <w:rsid w:val="00E4372C"/>
    <w:rsid w:val="00E44001"/>
    <w:rsid w:val="00E53715"/>
    <w:rsid w:val="00E55CB9"/>
    <w:rsid w:val="00E56FB5"/>
    <w:rsid w:val="00E577FE"/>
    <w:rsid w:val="00E57A99"/>
    <w:rsid w:val="00E57E56"/>
    <w:rsid w:val="00E60502"/>
    <w:rsid w:val="00E61272"/>
    <w:rsid w:val="00E61879"/>
    <w:rsid w:val="00E6432B"/>
    <w:rsid w:val="00E66705"/>
    <w:rsid w:val="00E747FD"/>
    <w:rsid w:val="00E75EA7"/>
    <w:rsid w:val="00E77110"/>
    <w:rsid w:val="00E81330"/>
    <w:rsid w:val="00E84964"/>
    <w:rsid w:val="00E96AA6"/>
    <w:rsid w:val="00E96DF0"/>
    <w:rsid w:val="00EA03F0"/>
    <w:rsid w:val="00EA11F2"/>
    <w:rsid w:val="00EA4809"/>
    <w:rsid w:val="00EA75B2"/>
    <w:rsid w:val="00EB3070"/>
    <w:rsid w:val="00EB4D11"/>
    <w:rsid w:val="00ED238F"/>
    <w:rsid w:val="00ED6B60"/>
    <w:rsid w:val="00ED7062"/>
    <w:rsid w:val="00EE0E61"/>
    <w:rsid w:val="00EE343C"/>
    <w:rsid w:val="00EE35E9"/>
    <w:rsid w:val="00EE40B7"/>
    <w:rsid w:val="00EE4E26"/>
    <w:rsid w:val="00EF13B7"/>
    <w:rsid w:val="00F03AB6"/>
    <w:rsid w:val="00F061BA"/>
    <w:rsid w:val="00F1586D"/>
    <w:rsid w:val="00F17518"/>
    <w:rsid w:val="00F178D6"/>
    <w:rsid w:val="00F21663"/>
    <w:rsid w:val="00F21BBD"/>
    <w:rsid w:val="00F248BB"/>
    <w:rsid w:val="00F304F5"/>
    <w:rsid w:val="00F36889"/>
    <w:rsid w:val="00F369EA"/>
    <w:rsid w:val="00F42281"/>
    <w:rsid w:val="00F4260B"/>
    <w:rsid w:val="00F4588A"/>
    <w:rsid w:val="00F46CC1"/>
    <w:rsid w:val="00F47F09"/>
    <w:rsid w:val="00F50516"/>
    <w:rsid w:val="00F56936"/>
    <w:rsid w:val="00F6604E"/>
    <w:rsid w:val="00F670EF"/>
    <w:rsid w:val="00F67B36"/>
    <w:rsid w:val="00F7180D"/>
    <w:rsid w:val="00F75302"/>
    <w:rsid w:val="00F77705"/>
    <w:rsid w:val="00FA6074"/>
    <w:rsid w:val="00FA6C02"/>
    <w:rsid w:val="00FA7C11"/>
    <w:rsid w:val="00FB1F63"/>
    <w:rsid w:val="00FB2B4F"/>
    <w:rsid w:val="00FC6F7A"/>
    <w:rsid w:val="00FD0684"/>
    <w:rsid w:val="00FD0BE2"/>
    <w:rsid w:val="00FD1538"/>
    <w:rsid w:val="00FD2EF3"/>
    <w:rsid w:val="00FD66F9"/>
    <w:rsid w:val="00FD6988"/>
    <w:rsid w:val="00FE0D38"/>
    <w:rsid w:val="00FE1ABB"/>
    <w:rsid w:val="00FE3137"/>
    <w:rsid w:val="00FE319A"/>
    <w:rsid w:val="00FE532F"/>
    <w:rsid w:val="00FE62F8"/>
    <w:rsid w:val="00FE67E4"/>
    <w:rsid w:val="00FF34EB"/>
    <w:rsid w:val="00FF444E"/>
    <w:rsid w:val="00FF4AF4"/>
    <w:rsid w:val="00FF50EA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619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65FBB"/>
    <w:pPr>
      <w:keepNext/>
      <w:keepLines/>
      <w:numPr>
        <w:numId w:val="1"/>
      </w:numPr>
      <w:spacing w:after="120"/>
      <w:outlineLvl w:val="0"/>
    </w:pPr>
    <w:rPr>
      <w:rFonts w:ascii="Cambria" w:eastAsia="Andale Sans U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A1691F"/>
    <w:pPr>
      <w:keepNext/>
      <w:keepLines/>
      <w:numPr>
        <w:ilvl w:val="1"/>
        <w:numId w:val="1"/>
      </w:numPr>
      <w:tabs>
        <w:tab w:val="left" w:pos="993"/>
      </w:tabs>
      <w:spacing w:before="240" w:after="120"/>
      <w:outlineLvl w:val="1"/>
    </w:pPr>
    <w:rPr>
      <w:rFonts w:ascii="Cambria" w:eastAsia="Andale Sans UI" w:hAnsi="Cambria"/>
      <w:b/>
      <w:bCs/>
      <w:color w:val="1F497D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qFormat/>
    <w:rsid w:val="00A1691F"/>
    <w:pPr>
      <w:numPr>
        <w:ilvl w:val="2"/>
        <w:numId w:val="2"/>
      </w:numPr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F479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qFormat/>
    <w:rsid w:val="006F479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6F479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6F479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6F479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6F479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5FBB"/>
    <w:rPr>
      <w:rFonts w:ascii="Cambria" w:eastAsia="Andale Sans UI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1691F"/>
    <w:rPr>
      <w:rFonts w:ascii="Cambria" w:eastAsia="Andale Sans UI" w:hAnsi="Cambria"/>
      <w:b/>
      <w:bCs/>
      <w:color w:val="1F497D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A1691F"/>
    <w:rPr>
      <w:rFonts w:ascii="Cambria" w:eastAsia="Andale Sans UI" w:hAnsi="Cambria"/>
      <w:b/>
      <w:bCs/>
      <w:color w:val="1F497D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479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479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4794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479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479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479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bsatz-Standardschriftart">
    <w:name w:val="Absatz-Standardschriftart"/>
    <w:rsid w:val="005A061C"/>
  </w:style>
  <w:style w:type="character" w:customStyle="1" w:styleId="WW-Absatz-Standardschriftart">
    <w:name w:val="WW-Absatz-Standardschriftart"/>
    <w:rsid w:val="005A061C"/>
  </w:style>
  <w:style w:type="character" w:customStyle="1" w:styleId="WW-Absatz-Standardschriftart1">
    <w:name w:val="WW-Absatz-Standardschriftart1"/>
    <w:rsid w:val="005A061C"/>
  </w:style>
  <w:style w:type="character" w:customStyle="1" w:styleId="WW-Absatz-Standardschriftart11">
    <w:name w:val="WW-Absatz-Standardschriftart11"/>
    <w:rsid w:val="005A061C"/>
  </w:style>
  <w:style w:type="character" w:customStyle="1" w:styleId="WW-Absatz-Standardschriftart111">
    <w:name w:val="WW-Absatz-Standardschriftart111"/>
    <w:rsid w:val="005A061C"/>
  </w:style>
  <w:style w:type="character" w:customStyle="1" w:styleId="WW-Absatz-Standardschriftart1111">
    <w:name w:val="WW-Absatz-Standardschriftart1111"/>
    <w:rsid w:val="005A061C"/>
  </w:style>
  <w:style w:type="character" w:customStyle="1" w:styleId="WW-Absatz-Standardschriftart11111">
    <w:name w:val="WW-Absatz-Standardschriftart11111"/>
    <w:rsid w:val="005A061C"/>
  </w:style>
  <w:style w:type="character" w:customStyle="1" w:styleId="WW-Absatz-Standardschriftart111111">
    <w:name w:val="WW-Absatz-Standardschriftart111111"/>
    <w:rsid w:val="005A061C"/>
  </w:style>
  <w:style w:type="character" w:customStyle="1" w:styleId="Fontepargpadro1">
    <w:name w:val="Fonte parág. padrão1"/>
    <w:rsid w:val="005A061C"/>
  </w:style>
  <w:style w:type="paragraph" w:customStyle="1" w:styleId="Captulo">
    <w:name w:val="Capítulo"/>
    <w:basedOn w:val="Normal"/>
    <w:next w:val="Corpodetexto"/>
    <w:rsid w:val="005A061C"/>
    <w:pPr>
      <w:keepNext/>
      <w:spacing w:before="240" w:after="120"/>
    </w:pPr>
    <w:rPr>
      <w:rFonts w:ascii="Arial" w:eastAsia="Lucida Sans Unicode" w:hAnsi="Arial" w:cs="Verdana"/>
      <w:sz w:val="28"/>
      <w:szCs w:val="28"/>
    </w:rPr>
  </w:style>
  <w:style w:type="paragraph" w:styleId="Corpodetexto">
    <w:name w:val="Body Text"/>
    <w:basedOn w:val="Normal"/>
    <w:semiHidden/>
    <w:rsid w:val="005A061C"/>
    <w:pPr>
      <w:spacing w:after="120"/>
    </w:pPr>
  </w:style>
  <w:style w:type="paragraph" w:styleId="Lista">
    <w:name w:val="List"/>
    <w:basedOn w:val="Corpodetexto"/>
    <w:semiHidden/>
    <w:rsid w:val="005A061C"/>
    <w:rPr>
      <w:rFonts w:cs="Verdana"/>
    </w:rPr>
  </w:style>
  <w:style w:type="paragraph" w:customStyle="1" w:styleId="Legenda1">
    <w:name w:val="Legenda1"/>
    <w:basedOn w:val="Normal"/>
    <w:rsid w:val="005A061C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ndice">
    <w:name w:val="Índice"/>
    <w:basedOn w:val="Normal"/>
    <w:rsid w:val="005A061C"/>
    <w:pPr>
      <w:suppressLineNumbers/>
    </w:pPr>
    <w:rPr>
      <w:rFonts w:cs="Verdana"/>
    </w:rPr>
  </w:style>
  <w:style w:type="paragraph" w:styleId="Ttulo">
    <w:name w:val="Title"/>
    <w:basedOn w:val="Normal"/>
    <w:next w:val="Normal"/>
    <w:link w:val="TtuloChar"/>
    <w:uiPriority w:val="10"/>
    <w:qFormat/>
    <w:rsid w:val="006F47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F47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479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F47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abealho">
    <w:name w:val="header"/>
    <w:basedOn w:val="Normal"/>
    <w:link w:val="CabealhoChar"/>
    <w:rsid w:val="005A06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F31B0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5A061C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rsid w:val="005A061C"/>
    <w:pPr>
      <w:suppressLineNumbers/>
    </w:pPr>
  </w:style>
  <w:style w:type="paragraph" w:customStyle="1" w:styleId="Ttulodatabela">
    <w:name w:val="Título da tabela"/>
    <w:basedOn w:val="Contedodatabela"/>
    <w:rsid w:val="005A061C"/>
    <w:pPr>
      <w:jc w:val="center"/>
    </w:pPr>
    <w:rPr>
      <w:b/>
      <w:bCs/>
    </w:rPr>
  </w:style>
  <w:style w:type="character" w:styleId="Nmerodepgina">
    <w:name w:val="page number"/>
    <w:basedOn w:val="Fontepargpadro"/>
    <w:semiHidden/>
    <w:rsid w:val="005A061C"/>
  </w:style>
  <w:style w:type="character" w:styleId="Hyperlink">
    <w:name w:val="Hyperlink"/>
    <w:uiPriority w:val="99"/>
    <w:rsid w:val="005A061C"/>
    <w:rPr>
      <w:color w:val="000080"/>
      <w:u w:val="single"/>
    </w:rPr>
  </w:style>
  <w:style w:type="paragraph" w:customStyle="1" w:styleId="Contedodoquadro">
    <w:name w:val="Conteúdo do quadro"/>
    <w:basedOn w:val="Corpodetexto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1">
    <w:name w:val="Sun_Paragraph1"/>
    <w:basedOn w:val="Normal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2">
    <w:name w:val="Sun_Paragraph2"/>
    <w:basedOn w:val="Normal"/>
    <w:rsid w:val="005A061C"/>
    <w:pPr>
      <w:widowControl w:val="0"/>
      <w:ind w:left="567"/>
    </w:pPr>
    <w:rPr>
      <w:rFonts w:ascii="Arial" w:eastAsia="Andale Sans UI" w:hAnsi="Arial"/>
      <w:sz w:val="18"/>
    </w:rPr>
  </w:style>
  <w:style w:type="paragraph" w:customStyle="1" w:styleId="SunSmall">
    <w:name w:val="Sun_Small"/>
    <w:basedOn w:val="Normal"/>
    <w:rsid w:val="005A061C"/>
    <w:pPr>
      <w:widowControl w:val="0"/>
    </w:pPr>
    <w:rPr>
      <w:rFonts w:ascii="Arial" w:eastAsia="Andale Sans UI" w:hAnsi="Arial"/>
      <w:sz w:val="16"/>
    </w:rPr>
  </w:style>
  <w:style w:type="paragraph" w:customStyle="1" w:styleId="SunParagraph1RED">
    <w:name w:val="Sun_Paragraph1_RED"/>
    <w:basedOn w:val="SunParagraph1"/>
    <w:rsid w:val="005A061C"/>
    <w:rPr>
      <w:i/>
      <w:iCs/>
      <w:color w:val="FF0000"/>
    </w:rPr>
  </w:style>
  <w:style w:type="paragraph" w:customStyle="1" w:styleId="SunParagraph2RED">
    <w:name w:val="Sun_Paragraph2_RED"/>
    <w:basedOn w:val="SunParagraph2"/>
    <w:rsid w:val="005A061C"/>
    <w:rPr>
      <w:i/>
      <w:iCs/>
      <w:color w:val="FF0000"/>
    </w:rPr>
  </w:style>
  <w:style w:type="paragraph" w:customStyle="1" w:styleId="TableContentsHeader">
    <w:name w:val="Table Contents Header"/>
    <w:basedOn w:val="Contedodatabela"/>
    <w:next w:val="Contedodatabela"/>
    <w:rsid w:val="005A061C"/>
    <w:pPr>
      <w:widowControl w:val="0"/>
    </w:pPr>
    <w:rPr>
      <w:rFonts w:ascii="Arial" w:eastAsia="Andale Sans UI" w:hAnsi="Arial"/>
      <w:b/>
      <w:color w:val="FFFFFF"/>
      <w:sz w:val="18"/>
    </w:rPr>
  </w:style>
  <w:style w:type="paragraph" w:customStyle="1" w:styleId="DocumentFormName">
    <w:name w:val="Document Form Name"/>
    <w:basedOn w:val="Corpodetexto"/>
    <w:rsid w:val="005A061C"/>
    <w:pPr>
      <w:widowControl w:val="0"/>
    </w:pPr>
    <w:rPr>
      <w:rFonts w:ascii="Arial" w:eastAsia="Andale Sans UI" w:hAnsi="Arial"/>
      <w:b/>
      <w:color w:val="FFFFFF"/>
    </w:rPr>
  </w:style>
  <w:style w:type="paragraph" w:styleId="MapadoDocumento">
    <w:name w:val="Document Map"/>
    <w:basedOn w:val="Normal"/>
    <w:semiHidden/>
    <w:rsid w:val="005A061C"/>
    <w:pPr>
      <w:shd w:val="clear" w:color="auto" w:fill="000080"/>
    </w:pPr>
    <w:rPr>
      <w:rFonts w:ascii="Tahoma" w:hAnsi="Tahoma" w:cs="Verdana"/>
    </w:rPr>
  </w:style>
  <w:style w:type="paragraph" w:styleId="NormalWeb">
    <w:name w:val="Normal (Web)"/>
    <w:basedOn w:val="Normal"/>
    <w:rsid w:val="005A061C"/>
    <w:pPr>
      <w:spacing w:before="100" w:beforeAutospacing="1" w:after="115"/>
    </w:pPr>
    <w:rPr>
      <w:lang w:val="en-US"/>
    </w:rPr>
  </w:style>
  <w:style w:type="paragraph" w:customStyle="1" w:styleId="contedo-do-quadro-western">
    <w:name w:val="conteúdo-do-quadro-western"/>
    <w:basedOn w:val="Normal"/>
    <w:rsid w:val="005A061C"/>
    <w:pPr>
      <w:spacing w:before="100" w:beforeAutospacing="1" w:after="115"/>
    </w:pPr>
    <w:rPr>
      <w:rFonts w:ascii="Arial" w:hAnsi="Arial" w:cs="Arial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E57E9"/>
    <w:rPr>
      <w:sz w:val="16"/>
      <w:szCs w:val="16"/>
    </w:rPr>
  </w:style>
  <w:style w:type="paragraph" w:customStyle="1" w:styleId="corpo">
    <w:name w:val="corpo"/>
    <w:basedOn w:val="Normal"/>
    <w:rsid w:val="005A061C"/>
    <w:pPr>
      <w:widowControl w:val="0"/>
      <w:jc w:val="both"/>
    </w:pPr>
    <w:rPr>
      <w:rFonts w:ascii="Arial" w:eastAsia="Andale Sans UI" w:hAnsi="Arial"/>
      <w:sz w:val="18"/>
      <w:szCs w:val="20"/>
    </w:rPr>
  </w:style>
  <w:style w:type="paragraph" w:customStyle="1" w:styleId="Corpodetexto21">
    <w:name w:val="Corpo de texto 21"/>
    <w:basedOn w:val="Normal"/>
    <w:rsid w:val="005A061C"/>
    <w:pPr>
      <w:widowControl w:val="0"/>
    </w:pPr>
    <w:rPr>
      <w:rFonts w:ascii="Verdana" w:eastAsia="Andale Sans UI" w:hAnsi="Verdana"/>
      <w:color w:val="FF0000"/>
      <w:sz w:val="20"/>
    </w:rPr>
  </w:style>
  <w:style w:type="paragraph" w:styleId="Textodebalo">
    <w:name w:val="Balloon Text"/>
    <w:basedOn w:val="Normal"/>
    <w:semiHidden/>
    <w:rsid w:val="005A061C"/>
    <w:rPr>
      <w:rFonts w:ascii="Tahoma" w:hAnsi="Tahoma" w:cs="Verdan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57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57E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57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57E9"/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D474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31">
    <w:name w:val="Corpo de texto 31"/>
    <w:basedOn w:val="Normal"/>
    <w:rsid w:val="001C6062"/>
    <w:pPr>
      <w:spacing w:line="240" w:lineRule="atLeast"/>
      <w:jc w:val="both"/>
    </w:pPr>
    <w:rPr>
      <w:rFonts w:ascii="Arial" w:hAnsi="Arial"/>
      <w:b/>
      <w:color w:val="000000"/>
      <w:szCs w:val="20"/>
    </w:rPr>
  </w:style>
  <w:style w:type="paragraph" w:customStyle="1" w:styleId="GradeMdia1-nfase21">
    <w:name w:val="Grade Média 1 - Ênfase 21"/>
    <w:basedOn w:val="Normal"/>
    <w:uiPriority w:val="34"/>
    <w:qFormat/>
    <w:rsid w:val="006F4794"/>
    <w:pPr>
      <w:ind w:left="720"/>
      <w:contextualSpacing/>
    </w:p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6F4794"/>
    <w:pPr>
      <w:outlineLvl w:val="9"/>
    </w:pPr>
  </w:style>
  <w:style w:type="paragraph" w:styleId="Sumrio3">
    <w:name w:val="toc 3"/>
    <w:basedOn w:val="Normal"/>
    <w:next w:val="Normal"/>
    <w:autoRedefine/>
    <w:uiPriority w:val="39"/>
    <w:unhideWhenUsed/>
    <w:rsid w:val="006F4794"/>
    <w:pPr>
      <w:ind w:left="480"/>
    </w:pPr>
  </w:style>
  <w:style w:type="paragraph" w:styleId="Legenda">
    <w:name w:val="caption"/>
    <w:basedOn w:val="Normal"/>
    <w:next w:val="Normal"/>
    <w:uiPriority w:val="35"/>
    <w:qFormat/>
    <w:rsid w:val="006F4794"/>
    <w:pPr>
      <w:spacing w:line="240" w:lineRule="auto"/>
    </w:pPr>
    <w:rPr>
      <w:b/>
      <w:bCs/>
      <w:color w:val="4F81BD"/>
      <w:sz w:val="18"/>
      <w:szCs w:val="18"/>
    </w:rPr>
  </w:style>
  <w:style w:type="character" w:styleId="Forte">
    <w:name w:val="Strong"/>
    <w:basedOn w:val="Fontepargpadro"/>
    <w:uiPriority w:val="22"/>
    <w:qFormat/>
    <w:rsid w:val="006F4794"/>
    <w:rPr>
      <w:b/>
      <w:bCs/>
    </w:rPr>
  </w:style>
  <w:style w:type="character" w:styleId="nfase">
    <w:name w:val="Emphasis"/>
    <w:uiPriority w:val="20"/>
    <w:qFormat/>
    <w:rsid w:val="006F4794"/>
    <w:rPr>
      <w:i/>
      <w:iCs/>
    </w:rPr>
  </w:style>
  <w:style w:type="paragraph" w:customStyle="1" w:styleId="SemEspaamento1">
    <w:name w:val="Sem Espaçamento1"/>
    <w:basedOn w:val="Normal"/>
    <w:link w:val="NoSpacingChar"/>
    <w:uiPriority w:val="1"/>
    <w:qFormat/>
    <w:rsid w:val="006F4794"/>
    <w:pPr>
      <w:spacing w:after="0" w:line="240" w:lineRule="auto"/>
    </w:pPr>
  </w:style>
  <w:style w:type="character" w:customStyle="1" w:styleId="NoSpacingChar">
    <w:name w:val="No Spacing Char"/>
    <w:basedOn w:val="Fontepargpadro"/>
    <w:link w:val="SemEspaamento1"/>
    <w:uiPriority w:val="1"/>
    <w:rsid w:val="006F4794"/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6F4794"/>
    <w:rPr>
      <w:i/>
      <w:iCs/>
      <w:color w:val="000000"/>
    </w:rPr>
  </w:style>
  <w:style w:type="character" w:customStyle="1" w:styleId="GradeMdia2-nfase2Char">
    <w:name w:val="Grade Média 2 - Ênfase 2 Char"/>
    <w:basedOn w:val="Fontepargpadro"/>
    <w:link w:val="GradeMdia2-nfase21"/>
    <w:uiPriority w:val="29"/>
    <w:rsid w:val="006F4794"/>
    <w:rPr>
      <w:i/>
      <w:iCs/>
      <w:color w:val="000000"/>
    </w:rPr>
  </w:style>
  <w:style w:type="paragraph" w:customStyle="1" w:styleId="GradeMdia3-nfase21">
    <w:name w:val="Grade Média 3 - Ênfase 21"/>
    <w:basedOn w:val="Normal"/>
    <w:next w:val="Normal"/>
    <w:link w:val="GradeMdia3-nfase2Char"/>
    <w:uiPriority w:val="30"/>
    <w:qFormat/>
    <w:rsid w:val="006F47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radeMdia3-nfase2Char">
    <w:name w:val="Grade Média 3 - Ênfase 2 Char"/>
    <w:basedOn w:val="Fontepargpadro"/>
    <w:link w:val="GradeMdia3-nfase21"/>
    <w:uiPriority w:val="30"/>
    <w:rsid w:val="006F4794"/>
    <w:rPr>
      <w:b/>
      <w:bCs/>
      <w:i/>
      <w:iCs/>
      <w:color w:val="4F81BD"/>
    </w:rPr>
  </w:style>
  <w:style w:type="character" w:customStyle="1" w:styleId="nfaseSutil1">
    <w:name w:val="Ênfase Sutil1"/>
    <w:uiPriority w:val="19"/>
    <w:qFormat/>
    <w:rsid w:val="006F4794"/>
    <w:rPr>
      <w:i/>
      <w:iCs/>
      <w:color w:val="808080"/>
    </w:rPr>
  </w:style>
  <w:style w:type="character" w:customStyle="1" w:styleId="nfaseIntensa1">
    <w:name w:val="Ênfase Intensa1"/>
    <w:uiPriority w:val="21"/>
    <w:qFormat/>
    <w:rsid w:val="006F4794"/>
    <w:rPr>
      <w:b/>
      <w:bCs/>
      <w:i/>
      <w:iCs/>
      <w:color w:val="4F81BD"/>
    </w:rPr>
  </w:style>
  <w:style w:type="character" w:customStyle="1" w:styleId="RefernciaSutil1">
    <w:name w:val="Referência Sutil1"/>
    <w:uiPriority w:val="31"/>
    <w:qFormat/>
    <w:rsid w:val="006F4794"/>
    <w:rPr>
      <w:smallCaps/>
      <w:color w:val="C0504D"/>
      <w:u w:val="single"/>
    </w:rPr>
  </w:style>
  <w:style w:type="character" w:customStyle="1" w:styleId="RefernciaIntensa1">
    <w:name w:val="Referência Intensa1"/>
    <w:basedOn w:val="Fontepargpadro"/>
    <w:uiPriority w:val="32"/>
    <w:qFormat/>
    <w:rsid w:val="006F4794"/>
    <w:rPr>
      <w:b/>
      <w:bCs/>
      <w:smallCaps/>
      <w:color w:val="C0504D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sid w:val="006F4794"/>
    <w:rPr>
      <w:b/>
      <w:bCs/>
      <w:smallCaps/>
      <w:spacing w:val="5"/>
    </w:rPr>
  </w:style>
  <w:style w:type="paragraph" w:styleId="Sumrio1">
    <w:name w:val="toc 1"/>
    <w:basedOn w:val="Normal"/>
    <w:next w:val="Normal"/>
    <w:autoRedefine/>
    <w:uiPriority w:val="39"/>
    <w:unhideWhenUsed/>
    <w:rsid w:val="00D340F5"/>
  </w:style>
  <w:style w:type="paragraph" w:styleId="Sumrio2">
    <w:name w:val="toc 2"/>
    <w:basedOn w:val="Normal"/>
    <w:next w:val="Normal"/>
    <w:autoRedefine/>
    <w:uiPriority w:val="39"/>
    <w:unhideWhenUsed/>
    <w:rsid w:val="00D340F5"/>
    <w:pPr>
      <w:ind w:left="220"/>
    </w:pPr>
  </w:style>
  <w:style w:type="paragraph" w:styleId="PargrafodaLista">
    <w:name w:val="List Paragraph"/>
    <w:basedOn w:val="Normal"/>
    <w:uiPriority w:val="34"/>
    <w:qFormat/>
    <w:rsid w:val="002124B0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60188"/>
    <w:rPr>
      <w:sz w:val="22"/>
      <w:szCs w:val="22"/>
      <w:lang w:eastAsia="en-US"/>
    </w:rPr>
  </w:style>
  <w:style w:type="paragraph" w:customStyle="1" w:styleId="864311119EDA4C3CB552E5C8CD7B48CA">
    <w:name w:val="864311119EDA4C3CB552E5C8CD7B48CA"/>
    <w:rsid w:val="009C426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TextodoEspaoReservado">
    <w:name w:val="Placeholder Text"/>
    <w:basedOn w:val="Fontepargpadro"/>
    <w:rsid w:val="005F73BF"/>
    <w:rPr>
      <w:color w:val="808080"/>
    </w:rPr>
  </w:style>
  <w:style w:type="table" w:styleId="ListaClara-nfase1">
    <w:name w:val="Light List Accent 1"/>
    <w:basedOn w:val="Tabelanormal"/>
    <w:uiPriority w:val="61"/>
    <w:rsid w:val="009835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o">
    <w:name w:val="Revision"/>
    <w:hidden/>
    <w:semiHidden/>
    <w:rsid w:val="00033D63"/>
    <w:rPr>
      <w:sz w:val="22"/>
      <w:szCs w:val="22"/>
      <w:lang w:eastAsia="en-US"/>
    </w:rPr>
  </w:style>
  <w:style w:type="paragraph" w:customStyle="1" w:styleId="Default">
    <w:name w:val="Default"/>
    <w:rsid w:val="0024696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619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65FBB"/>
    <w:pPr>
      <w:keepNext/>
      <w:keepLines/>
      <w:numPr>
        <w:numId w:val="1"/>
      </w:numPr>
      <w:spacing w:after="120"/>
      <w:outlineLvl w:val="0"/>
    </w:pPr>
    <w:rPr>
      <w:rFonts w:ascii="Cambria" w:eastAsia="Andale Sans U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A1691F"/>
    <w:pPr>
      <w:keepNext/>
      <w:keepLines/>
      <w:numPr>
        <w:ilvl w:val="1"/>
        <w:numId w:val="1"/>
      </w:numPr>
      <w:tabs>
        <w:tab w:val="left" w:pos="993"/>
      </w:tabs>
      <w:spacing w:before="240" w:after="120"/>
      <w:outlineLvl w:val="1"/>
    </w:pPr>
    <w:rPr>
      <w:rFonts w:ascii="Cambria" w:eastAsia="Andale Sans UI" w:hAnsi="Cambria"/>
      <w:b/>
      <w:bCs/>
      <w:color w:val="1F497D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qFormat/>
    <w:rsid w:val="00A1691F"/>
    <w:pPr>
      <w:numPr>
        <w:ilvl w:val="2"/>
        <w:numId w:val="2"/>
      </w:numPr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F479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qFormat/>
    <w:rsid w:val="006F479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6F479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6F479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qFormat/>
    <w:rsid w:val="006F479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6F479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5FBB"/>
    <w:rPr>
      <w:rFonts w:ascii="Cambria" w:eastAsia="Andale Sans UI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1691F"/>
    <w:rPr>
      <w:rFonts w:ascii="Cambria" w:eastAsia="Andale Sans UI" w:hAnsi="Cambria"/>
      <w:b/>
      <w:bCs/>
      <w:color w:val="1F497D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A1691F"/>
    <w:rPr>
      <w:rFonts w:ascii="Cambria" w:eastAsia="Andale Sans UI" w:hAnsi="Cambria"/>
      <w:b/>
      <w:bCs/>
      <w:color w:val="1F497D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479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479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4794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479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479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479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bsatz-Standardschriftart">
    <w:name w:val="Absatz-Standardschriftart"/>
    <w:rsid w:val="005A061C"/>
  </w:style>
  <w:style w:type="character" w:customStyle="1" w:styleId="WW-Absatz-Standardschriftart">
    <w:name w:val="WW-Absatz-Standardschriftart"/>
    <w:rsid w:val="005A061C"/>
  </w:style>
  <w:style w:type="character" w:customStyle="1" w:styleId="WW-Absatz-Standardschriftart1">
    <w:name w:val="WW-Absatz-Standardschriftart1"/>
    <w:rsid w:val="005A061C"/>
  </w:style>
  <w:style w:type="character" w:customStyle="1" w:styleId="WW-Absatz-Standardschriftart11">
    <w:name w:val="WW-Absatz-Standardschriftart11"/>
    <w:rsid w:val="005A061C"/>
  </w:style>
  <w:style w:type="character" w:customStyle="1" w:styleId="WW-Absatz-Standardschriftart111">
    <w:name w:val="WW-Absatz-Standardschriftart111"/>
    <w:rsid w:val="005A061C"/>
  </w:style>
  <w:style w:type="character" w:customStyle="1" w:styleId="WW-Absatz-Standardschriftart1111">
    <w:name w:val="WW-Absatz-Standardschriftart1111"/>
    <w:rsid w:val="005A061C"/>
  </w:style>
  <w:style w:type="character" w:customStyle="1" w:styleId="WW-Absatz-Standardschriftart11111">
    <w:name w:val="WW-Absatz-Standardschriftart11111"/>
    <w:rsid w:val="005A061C"/>
  </w:style>
  <w:style w:type="character" w:customStyle="1" w:styleId="WW-Absatz-Standardschriftart111111">
    <w:name w:val="WW-Absatz-Standardschriftart111111"/>
    <w:rsid w:val="005A061C"/>
  </w:style>
  <w:style w:type="character" w:customStyle="1" w:styleId="Fontepargpadro1">
    <w:name w:val="Fonte parág. padrão1"/>
    <w:rsid w:val="005A061C"/>
  </w:style>
  <w:style w:type="paragraph" w:customStyle="1" w:styleId="Captulo">
    <w:name w:val="Capítulo"/>
    <w:basedOn w:val="Normal"/>
    <w:next w:val="Corpodetexto"/>
    <w:rsid w:val="005A061C"/>
    <w:pPr>
      <w:keepNext/>
      <w:spacing w:before="240" w:after="120"/>
    </w:pPr>
    <w:rPr>
      <w:rFonts w:ascii="Arial" w:eastAsia="Lucida Sans Unicode" w:hAnsi="Arial" w:cs="Verdana"/>
      <w:sz w:val="28"/>
      <w:szCs w:val="28"/>
    </w:rPr>
  </w:style>
  <w:style w:type="paragraph" w:styleId="Corpodetexto">
    <w:name w:val="Body Text"/>
    <w:basedOn w:val="Normal"/>
    <w:semiHidden/>
    <w:rsid w:val="005A061C"/>
    <w:pPr>
      <w:spacing w:after="120"/>
    </w:pPr>
  </w:style>
  <w:style w:type="paragraph" w:styleId="Lista">
    <w:name w:val="List"/>
    <w:basedOn w:val="Corpodetexto"/>
    <w:semiHidden/>
    <w:rsid w:val="005A061C"/>
    <w:rPr>
      <w:rFonts w:cs="Verdana"/>
    </w:rPr>
  </w:style>
  <w:style w:type="paragraph" w:customStyle="1" w:styleId="Legenda1">
    <w:name w:val="Legenda1"/>
    <w:basedOn w:val="Normal"/>
    <w:rsid w:val="005A061C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ndice">
    <w:name w:val="Índice"/>
    <w:basedOn w:val="Normal"/>
    <w:rsid w:val="005A061C"/>
    <w:pPr>
      <w:suppressLineNumbers/>
    </w:pPr>
    <w:rPr>
      <w:rFonts w:cs="Verdana"/>
    </w:rPr>
  </w:style>
  <w:style w:type="paragraph" w:styleId="Ttulo">
    <w:name w:val="Title"/>
    <w:basedOn w:val="Normal"/>
    <w:next w:val="Normal"/>
    <w:link w:val="TtuloChar"/>
    <w:uiPriority w:val="10"/>
    <w:qFormat/>
    <w:rsid w:val="006F47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F47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479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F47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abealho">
    <w:name w:val="header"/>
    <w:basedOn w:val="Normal"/>
    <w:link w:val="CabealhoChar"/>
    <w:rsid w:val="005A06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F31B0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5A061C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rsid w:val="005A061C"/>
    <w:pPr>
      <w:suppressLineNumbers/>
    </w:pPr>
  </w:style>
  <w:style w:type="paragraph" w:customStyle="1" w:styleId="Ttulodatabela">
    <w:name w:val="Título da tabela"/>
    <w:basedOn w:val="Contedodatabela"/>
    <w:rsid w:val="005A061C"/>
    <w:pPr>
      <w:jc w:val="center"/>
    </w:pPr>
    <w:rPr>
      <w:b/>
      <w:bCs/>
    </w:rPr>
  </w:style>
  <w:style w:type="character" w:styleId="Nmerodepgina">
    <w:name w:val="page number"/>
    <w:basedOn w:val="Fontepargpadro"/>
    <w:semiHidden/>
    <w:rsid w:val="005A061C"/>
  </w:style>
  <w:style w:type="character" w:styleId="Hyperlink">
    <w:name w:val="Hyperlink"/>
    <w:uiPriority w:val="99"/>
    <w:rsid w:val="005A061C"/>
    <w:rPr>
      <w:color w:val="000080"/>
      <w:u w:val="single"/>
    </w:rPr>
  </w:style>
  <w:style w:type="paragraph" w:customStyle="1" w:styleId="Contedodoquadro">
    <w:name w:val="Conteúdo do quadro"/>
    <w:basedOn w:val="Corpodetexto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1">
    <w:name w:val="Sun_Paragraph1"/>
    <w:basedOn w:val="Normal"/>
    <w:rsid w:val="005A061C"/>
    <w:pPr>
      <w:widowControl w:val="0"/>
    </w:pPr>
    <w:rPr>
      <w:rFonts w:ascii="Arial" w:eastAsia="Andale Sans UI" w:hAnsi="Arial"/>
      <w:sz w:val="18"/>
    </w:rPr>
  </w:style>
  <w:style w:type="paragraph" w:customStyle="1" w:styleId="SunParagraph2">
    <w:name w:val="Sun_Paragraph2"/>
    <w:basedOn w:val="Normal"/>
    <w:rsid w:val="005A061C"/>
    <w:pPr>
      <w:widowControl w:val="0"/>
      <w:ind w:left="567"/>
    </w:pPr>
    <w:rPr>
      <w:rFonts w:ascii="Arial" w:eastAsia="Andale Sans UI" w:hAnsi="Arial"/>
      <w:sz w:val="18"/>
    </w:rPr>
  </w:style>
  <w:style w:type="paragraph" w:customStyle="1" w:styleId="SunSmall">
    <w:name w:val="Sun_Small"/>
    <w:basedOn w:val="Normal"/>
    <w:rsid w:val="005A061C"/>
    <w:pPr>
      <w:widowControl w:val="0"/>
    </w:pPr>
    <w:rPr>
      <w:rFonts w:ascii="Arial" w:eastAsia="Andale Sans UI" w:hAnsi="Arial"/>
      <w:sz w:val="16"/>
    </w:rPr>
  </w:style>
  <w:style w:type="paragraph" w:customStyle="1" w:styleId="SunParagraph1RED">
    <w:name w:val="Sun_Paragraph1_RED"/>
    <w:basedOn w:val="SunParagraph1"/>
    <w:rsid w:val="005A061C"/>
    <w:rPr>
      <w:i/>
      <w:iCs/>
      <w:color w:val="FF0000"/>
    </w:rPr>
  </w:style>
  <w:style w:type="paragraph" w:customStyle="1" w:styleId="SunParagraph2RED">
    <w:name w:val="Sun_Paragraph2_RED"/>
    <w:basedOn w:val="SunParagraph2"/>
    <w:rsid w:val="005A061C"/>
    <w:rPr>
      <w:i/>
      <w:iCs/>
      <w:color w:val="FF0000"/>
    </w:rPr>
  </w:style>
  <w:style w:type="paragraph" w:customStyle="1" w:styleId="TableContentsHeader">
    <w:name w:val="Table Contents Header"/>
    <w:basedOn w:val="Contedodatabela"/>
    <w:next w:val="Contedodatabela"/>
    <w:rsid w:val="005A061C"/>
    <w:pPr>
      <w:widowControl w:val="0"/>
    </w:pPr>
    <w:rPr>
      <w:rFonts w:ascii="Arial" w:eastAsia="Andale Sans UI" w:hAnsi="Arial"/>
      <w:b/>
      <w:color w:val="FFFFFF"/>
      <w:sz w:val="18"/>
    </w:rPr>
  </w:style>
  <w:style w:type="paragraph" w:customStyle="1" w:styleId="DocumentFormName">
    <w:name w:val="Document Form Name"/>
    <w:basedOn w:val="Corpodetexto"/>
    <w:rsid w:val="005A061C"/>
    <w:pPr>
      <w:widowControl w:val="0"/>
    </w:pPr>
    <w:rPr>
      <w:rFonts w:ascii="Arial" w:eastAsia="Andale Sans UI" w:hAnsi="Arial"/>
      <w:b/>
      <w:color w:val="FFFFFF"/>
    </w:rPr>
  </w:style>
  <w:style w:type="paragraph" w:styleId="MapadoDocumento">
    <w:name w:val="Document Map"/>
    <w:basedOn w:val="Normal"/>
    <w:semiHidden/>
    <w:rsid w:val="005A061C"/>
    <w:pPr>
      <w:shd w:val="clear" w:color="auto" w:fill="000080"/>
    </w:pPr>
    <w:rPr>
      <w:rFonts w:ascii="Tahoma" w:hAnsi="Tahoma" w:cs="Verdana"/>
    </w:rPr>
  </w:style>
  <w:style w:type="paragraph" w:styleId="NormalWeb">
    <w:name w:val="Normal (Web)"/>
    <w:basedOn w:val="Normal"/>
    <w:rsid w:val="005A061C"/>
    <w:pPr>
      <w:spacing w:before="100" w:beforeAutospacing="1" w:after="115"/>
    </w:pPr>
    <w:rPr>
      <w:lang w:val="en-US"/>
    </w:rPr>
  </w:style>
  <w:style w:type="paragraph" w:customStyle="1" w:styleId="contedo-do-quadro-western">
    <w:name w:val="conteúdo-do-quadro-western"/>
    <w:basedOn w:val="Normal"/>
    <w:rsid w:val="005A061C"/>
    <w:pPr>
      <w:spacing w:before="100" w:beforeAutospacing="1" w:after="115"/>
    </w:pPr>
    <w:rPr>
      <w:rFonts w:ascii="Arial" w:hAnsi="Arial" w:cs="Arial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E57E9"/>
    <w:rPr>
      <w:sz w:val="16"/>
      <w:szCs w:val="16"/>
    </w:rPr>
  </w:style>
  <w:style w:type="paragraph" w:customStyle="1" w:styleId="corpo">
    <w:name w:val="corpo"/>
    <w:basedOn w:val="Normal"/>
    <w:rsid w:val="005A061C"/>
    <w:pPr>
      <w:widowControl w:val="0"/>
      <w:jc w:val="both"/>
    </w:pPr>
    <w:rPr>
      <w:rFonts w:ascii="Arial" w:eastAsia="Andale Sans UI" w:hAnsi="Arial"/>
      <w:sz w:val="18"/>
      <w:szCs w:val="20"/>
    </w:rPr>
  </w:style>
  <w:style w:type="paragraph" w:customStyle="1" w:styleId="Corpodetexto21">
    <w:name w:val="Corpo de texto 21"/>
    <w:basedOn w:val="Normal"/>
    <w:rsid w:val="005A061C"/>
    <w:pPr>
      <w:widowControl w:val="0"/>
    </w:pPr>
    <w:rPr>
      <w:rFonts w:ascii="Verdana" w:eastAsia="Andale Sans UI" w:hAnsi="Verdana"/>
      <w:color w:val="FF0000"/>
      <w:sz w:val="20"/>
    </w:rPr>
  </w:style>
  <w:style w:type="paragraph" w:styleId="Textodebalo">
    <w:name w:val="Balloon Text"/>
    <w:basedOn w:val="Normal"/>
    <w:semiHidden/>
    <w:rsid w:val="005A061C"/>
    <w:rPr>
      <w:rFonts w:ascii="Tahoma" w:hAnsi="Tahoma" w:cs="Verdan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57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57E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57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57E9"/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D474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31">
    <w:name w:val="Corpo de texto 31"/>
    <w:basedOn w:val="Normal"/>
    <w:rsid w:val="001C6062"/>
    <w:pPr>
      <w:spacing w:line="240" w:lineRule="atLeast"/>
      <w:jc w:val="both"/>
    </w:pPr>
    <w:rPr>
      <w:rFonts w:ascii="Arial" w:hAnsi="Arial"/>
      <w:b/>
      <w:color w:val="000000"/>
      <w:szCs w:val="20"/>
    </w:rPr>
  </w:style>
  <w:style w:type="paragraph" w:customStyle="1" w:styleId="GradeMdia1-nfase21">
    <w:name w:val="Grade Média 1 - Ênfase 21"/>
    <w:basedOn w:val="Normal"/>
    <w:uiPriority w:val="34"/>
    <w:qFormat/>
    <w:rsid w:val="006F4794"/>
    <w:pPr>
      <w:ind w:left="720"/>
      <w:contextualSpacing/>
    </w:p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6F4794"/>
    <w:pPr>
      <w:outlineLvl w:val="9"/>
    </w:pPr>
  </w:style>
  <w:style w:type="paragraph" w:styleId="Sumrio3">
    <w:name w:val="toc 3"/>
    <w:basedOn w:val="Normal"/>
    <w:next w:val="Normal"/>
    <w:autoRedefine/>
    <w:uiPriority w:val="39"/>
    <w:unhideWhenUsed/>
    <w:rsid w:val="006F4794"/>
    <w:pPr>
      <w:ind w:left="480"/>
    </w:pPr>
  </w:style>
  <w:style w:type="paragraph" w:styleId="Legenda">
    <w:name w:val="caption"/>
    <w:basedOn w:val="Normal"/>
    <w:next w:val="Normal"/>
    <w:uiPriority w:val="35"/>
    <w:qFormat/>
    <w:rsid w:val="006F4794"/>
    <w:pPr>
      <w:spacing w:line="240" w:lineRule="auto"/>
    </w:pPr>
    <w:rPr>
      <w:b/>
      <w:bCs/>
      <w:color w:val="4F81BD"/>
      <w:sz w:val="18"/>
      <w:szCs w:val="18"/>
    </w:rPr>
  </w:style>
  <w:style w:type="character" w:styleId="Forte">
    <w:name w:val="Strong"/>
    <w:basedOn w:val="Fontepargpadro"/>
    <w:uiPriority w:val="22"/>
    <w:qFormat/>
    <w:rsid w:val="006F4794"/>
    <w:rPr>
      <w:b/>
      <w:bCs/>
    </w:rPr>
  </w:style>
  <w:style w:type="character" w:styleId="nfase">
    <w:name w:val="Emphasis"/>
    <w:uiPriority w:val="20"/>
    <w:qFormat/>
    <w:rsid w:val="006F4794"/>
    <w:rPr>
      <w:i/>
      <w:iCs/>
    </w:rPr>
  </w:style>
  <w:style w:type="paragraph" w:customStyle="1" w:styleId="SemEspaamento1">
    <w:name w:val="Sem Espaçamento1"/>
    <w:basedOn w:val="Normal"/>
    <w:link w:val="NoSpacingChar"/>
    <w:uiPriority w:val="1"/>
    <w:qFormat/>
    <w:rsid w:val="006F4794"/>
    <w:pPr>
      <w:spacing w:after="0" w:line="240" w:lineRule="auto"/>
    </w:pPr>
  </w:style>
  <w:style w:type="character" w:customStyle="1" w:styleId="NoSpacingChar">
    <w:name w:val="No Spacing Char"/>
    <w:basedOn w:val="Fontepargpadro"/>
    <w:link w:val="SemEspaamento1"/>
    <w:uiPriority w:val="1"/>
    <w:rsid w:val="006F4794"/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6F4794"/>
    <w:rPr>
      <w:i/>
      <w:iCs/>
      <w:color w:val="000000"/>
    </w:rPr>
  </w:style>
  <w:style w:type="character" w:customStyle="1" w:styleId="GradeMdia2-nfase2Char">
    <w:name w:val="Grade Média 2 - Ênfase 2 Char"/>
    <w:basedOn w:val="Fontepargpadro"/>
    <w:link w:val="GradeMdia2-nfase21"/>
    <w:uiPriority w:val="29"/>
    <w:rsid w:val="006F4794"/>
    <w:rPr>
      <w:i/>
      <w:iCs/>
      <w:color w:val="000000"/>
    </w:rPr>
  </w:style>
  <w:style w:type="paragraph" w:customStyle="1" w:styleId="GradeMdia3-nfase21">
    <w:name w:val="Grade Média 3 - Ênfase 21"/>
    <w:basedOn w:val="Normal"/>
    <w:next w:val="Normal"/>
    <w:link w:val="GradeMdia3-nfase2Char"/>
    <w:uiPriority w:val="30"/>
    <w:qFormat/>
    <w:rsid w:val="006F47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radeMdia3-nfase2Char">
    <w:name w:val="Grade Média 3 - Ênfase 2 Char"/>
    <w:basedOn w:val="Fontepargpadro"/>
    <w:link w:val="GradeMdia3-nfase21"/>
    <w:uiPriority w:val="30"/>
    <w:rsid w:val="006F4794"/>
    <w:rPr>
      <w:b/>
      <w:bCs/>
      <w:i/>
      <w:iCs/>
      <w:color w:val="4F81BD"/>
    </w:rPr>
  </w:style>
  <w:style w:type="character" w:customStyle="1" w:styleId="nfaseSutil1">
    <w:name w:val="Ênfase Sutil1"/>
    <w:uiPriority w:val="19"/>
    <w:qFormat/>
    <w:rsid w:val="006F4794"/>
    <w:rPr>
      <w:i/>
      <w:iCs/>
      <w:color w:val="808080"/>
    </w:rPr>
  </w:style>
  <w:style w:type="character" w:customStyle="1" w:styleId="nfaseIntensa1">
    <w:name w:val="Ênfase Intensa1"/>
    <w:uiPriority w:val="21"/>
    <w:qFormat/>
    <w:rsid w:val="006F4794"/>
    <w:rPr>
      <w:b/>
      <w:bCs/>
      <w:i/>
      <w:iCs/>
      <w:color w:val="4F81BD"/>
    </w:rPr>
  </w:style>
  <w:style w:type="character" w:customStyle="1" w:styleId="RefernciaSutil1">
    <w:name w:val="Referência Sutil1"/>
    <w:uiPriority w:val="31"/>
    <w:qFormat/>
    <w:rsid w:val="006F4794"/>
    <w:rPr>
      <w:smallCaps/>
      <w:color w:val="C0504D"/>
      <w:u w:val="single"/>
    </w:rPr>
  </w:style>
  <w:style w:type="character" w:customStyle="1" w:styleId="RefernciaIntensa1">
    <w:name w:val="Referência Intensa1"/>
    <w:basedOn w:val="Fontepargpadro"/>
    <w:uiPriority w:val="32"/>
    <w:qFormat/>
    <w:rsid w:val="006F4794"/>
    <w:rPr>
      <w:b/>
      <w:bCs/>
      <w:smallCaps/>
      <w:color w:val="C0504D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sid w:val="006F4794"/>
    <w:rPr>
      <w:b/>
      <w:bCs/>
      <w:smallCaps/>
      <w:spacing w:val="5"/>
    </w:rPr>
  </w:style>
  <w:style w:type="paragraph" w:styleId="Sumrio1">
    <w:name w:val="toc 1"/>
    <w:basedOn w:val="Normal"/>
    <w:next w:val="Normal"/>
    <w:autoRedefine/>
    <w:uiPriority w:val="39"/>
    <w:unhideWhenUsed/>
    <w:rsid w:val="00D340F5"/>
  </w:style>
  <w:style w:type="paragraph" w:styleId="Sumrio2">
    <w:name w:val="toc 2"/>
    <w:basedOn w:val="Normal"/>
    <w:next w:val="Normal"/>
    <w:autoRedefine/>
    <w:uiPriority w:val="39"/>
    <w:unhideWhenUsed/>
    <w:rsid w:val="00D340F5"/>
    <w:pPr>
      <w:ind w:left="220"/>
    </w:pPr>
  </w:style>
  <w:style w:type="paragraph" w:styleId="PargrafodaLista">
    <w:name w:val="List Paragraph"/>
    <w:basedOn w:val="Normal"/>
    <w:uiPriority w:val="34"/>
    <w:qFormat/>
    <w:rsid w:val="002124B0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60188"/>
    <w:rPr>
      <w:sz w:val="22"/>
      <w:szCs w:val="22"/>
      <w:lang w:eastAsia="en-US"/>
    </w:rPr>
  </w:style>
  <w:style w:type="paragraph" w:customStyle="1" w:styleId="864311119EDA4C3CB552E5C8CD7B48CA">
    <w:name w:val="864311119EDA4C3CB552E5C8CD7B48CA"/>
    <w:rsid w:val="009C426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TextodoEspaoReservado">
    <w:name w:val="Placeholder Text"/>
    <w:basedOn w:val="Fontepargpadro"/>
    <w:rsid w:val="005F73BF"/>
    <w:rPr>
      <w:color w:val="808080"/>
    </w:rPr>
  </w:style>
  <w:style w:type="table" w:styleId="ListaClara-nfase1">
    <w:name w:val="Light List Accent 1"/>
    <w:basedOn w:val="Tabelanormal"/>
    <w:uiPriority w:val="61"/>
    <w:rsid w:val="009835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o">
    <w:name w:val="Revision"/>
    <w:hidden/>
    <w:semiHidden/>
    <w:rsid w:val="00033D63"/>
    <w:rPr>
      <w:sz w:val="22"/>
      <w:szCs w:val="22"/>
      <w:lang w:eastAsia="en-US"/>
    </w:rPr>
  </w:style>
  <w:style w:type="paragraph" w:customStyle="1" w:styleId="Default">
    <w:name w:val="Default"/>
    <w:rsid w:val="0024696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EFAB1BEA77476DB16843AFD0897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76820-213B-4315-9CB4-D02257562DD8}"/>
      </w:docPartPr>
      <w:docPartBody>
        <w:p w:rsidR="00156118" w:rsidRDefault="00460D72">
          <w:r w:rsidRPr="00C5785C">
            <w:rPr>
              <w:rStyle w:val="TextodoEspaoReservado"/>
            </w:rPr>
            <w:t>[Título]</w:t>
          </w:r>
        </w:p>
      </w:docPartBody>
    </w:docPart>
    <w:docPart>
      <w:docPartPr>
        <w:name w:val="34B1C68C9A244A558B7197476562B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E7646-9827-4823-A80B-A337D53BEB44}"/>
      </w:docPartPr>
      <w:docPartBody>
        <w:p w:rsidR="00392DAA" w:rsidRDefault="009B3785" w:rsidP="009B3785">
          <w:pPr>
            <w:pStyle w:val="34B1C68C9A244A558B7197476562BE3B16"/>
          </w:pPr>
          <w:r>
            <w:rPr>
              <w:rStyle w:val="TextodoEspaoReservado"/>
            </w:rPr>
            <w:t>Clique para escolher a resposta</w:t>
          </w:r>
          <w:r w:rsidRPr="00AF4F1C">
            <w:rPr>
              <w:rStyle w:val="TextodoEspaoReservado"/>
            </w:rPr>
            <w:t>.</w:t>
          </w:r>
        </w:p>
      </w:docPartBody>
    </w:docPart>
    <w:docPart>
      <w:docPartPr>
        <w:name w:val="33BF5EF2C533474FBD42417C985443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38525-9B27-4712-BDA6-FC63CD79EF58}"/>
      </w:docPartPr>
      <w:docPartBody>
        <w:p w:rsidR="00392DAA" w:rsidRDefault="009B3785" w:rsidP="009B3785">
          <w:pPr>
            <w:pStyle w:val="33BF5EF2C533474FBD42417C9854439716"/>
          </w:pPr>
          <w:r>
            <w:rPr>
              <w:rStyle w:val="TextodoEspaoReservado"/>
            </w:rPr>
            <w:t>Clique para escolher a resposta</w:t>
          </w:r>
          <w:r w:rsidRPr="00AF4F1C">
            <w:rPr>
              <w:rStyle w:val="TextodoEspaoReservado"/>
            </w:rPr>
            <w:t>.</w:t>
          </w:r>
        </w:p>
      </w:docPartBody>
    </w:docPart>
    <w:docPart>
      <w:docPartPr>
        <w:name w:val="48D285754F8C4F9E89FB65642C196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F7A3D-3250-4055-8D33-A60C8CC5637F}"/>
      </w:docPartPr>
      <w:docPartBody>
        <w:p w:rsidR="00392DAA" w:rsidRDefault="009B3785" w:rsidP="009B3785">
          <w:pPr>
            <w:pStyle w:val="48D285754F8C4F9E89FB65642C19641715"/>
          </w:pPr>
          <w:r w:rsidRPr="00D964A7">
            <w:rPr>
              <w:rFonts w:ascii="Verdana" w:hAnsi="Verdana"/>
              <w:i/>
              <w:color w:val="C00000"/>
              <w:sz w:val="16"/>
              <w:szCs w:val="16"/>
            </w:rPr>
            <w:t xml:space="preserve">&lt;Comentário&gt; Os acordos citados abaixo podem ter sido firmados por meio do Plano do Projeto ou mudanças aceitas. </w:t>
          </w:r>
        </w:p>
      </w:docPartBody>
    </w:docPart>
    <w:docPart>
      <w:docPartPr>
        <w:name w:val="C8FFDE6640D14BFBA53CC8AB5958B7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A9B0F-9EC7-48EA-BBA7-CC77EEA2E70B}"/>
      </w:docPartPr>
      <w:docPartBody>
        <w:p w:rsidR="00392DAA" w:rsidRDefault="009B3785" w:rsidP="009B3785">
          <w:pPr>
            <w:pStyle w:val="C8FFDE6640D14BFBA53CC8AB5958B7FA16"/>
          </w:pPr>
          <w:r>
            <w:rPr>
              <w:rStyle w:val="TextodoEspaoReservado"/>
            </w:rPr>
            <w:t>Clique para escolher a resposta</w:t>
          </w:r>
          <w:r w:rsidRPr="00AF4F1C">
            <w:rPr>
              <w:rStyle w:val="TextodoEspaoReservado"/>
            </w:rPr>
            <w:t>.</w:t>
          </w:r>
        </w:p>
      </w:docPartBody>
    </w:docPart>
    <w:docPart>
      <w:docPartPr>
        <w:name w:val="AD62CBD1DAFC494F826815CA5F7081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D1724-5C18-4C4C-B6EB-61E0337228E1}"/>
      </w:docPartPr>
      <w:docPartBody>
        <w:p w:rsidR="00392DAA" w:rsidRDefault="009B3785" w:rsidP="009B3785">
          <w:pPr>
            <w:pStyle w:val="AD62CBD1DAFC494F826815CA5F70812A16"/>
          </w:pPr>
          <w:r>
            <w:rPr>
              <w:rStyle w:val="TextodoEspaoReservado"/>
            </w:rPr>
            <w:t>Clique para escolher a resposta</w:t>
          </w:r>
          <w:r w:rsidRPr="00AF4F1C">
            <w:rPr>
              <w:rStyle w:val="TextodoEspaoReservado"/>
            </w:rPr>
            <w:t>.</w:t>
          </w:r>
        </w:p>
      </w:docPartBody>
    </w:docPart>
    <w:docPart>
      <w:docPartPr>
        <w:name w:val="608B984A3430444EA145769B3B9499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BE9EAD-1026-41B6-B938-655D997C9A16}"/>
      </w:docPartPr>
      <w:docPartBody>
        <w:p w:rsidR="0030312C" w:rsidRDefault="009B3785" w:rsidP="009B3785">
          <w:pPr>
            <w:pStyle w:val="608B984A3430444EA145769B3B9499DB7"/>
          </w:pPr>
          <w:r>
            <w:rPr>
              <w:rStyle w:val="TextodoEspaoReservado"/>
            </w:rPr>
            <w:t>Clique para escolher a resposta</w:t>
          </w:r>
          <w:r w:rsidRPr="00AF4F1C">
            <w:rPr>
              <w:rStyle w:val="TextodoEspaoReservado"/>
            </w:rPr>
            <w:t>.</w:t>
          </w:r>
        </w:p>
      </w:docPartBody>
    </w:docPart>
    <w:docPart>
      <w:docPartPr>
        <w:name w:val="98D2447C76A14450A9E0862D8A8B03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6C21A-03CB-404E-A201-FC2AF31FA43D}"/>
      </w:docPartPr>
      <w:docPartBody>
        <w:p w:rsidR="009B3785" w:rsidRPr="002D05BF" w:rsidRDefault="009B3785" w:rsidP="00D964A7">
          <w:pPr>
            <w:spacing w:after="0" w:line="240" w:lineRule="auto"/>
            <w:jc w:val="both"/>
            <w:rPr>
              <w:rFonts w:ascii="Verdana" w:hAnsi="Verdana"/>
              <w:i/>
              <w:color w:val="C00000"/>
              <w:sz w:val="16"/>
              <w:szCs w:val="16"/>
            </w:rPr>
          </w:pPr>
          <w:r w:rsidRPr="002D05BF">
            <w:rPr>
              <w:rFonts w:ascii="Verdana" w:hAnsi="Verdana"/>
              <w:i/>
              <w:color w:val="C00000"/>
              <w:sz w:val="16"/>
              <w:szCs w:val="16"/>
            </w:rPr>
            <w:t>&lt;Comentário&gt; Informar código e nome do projeto conforme definidos no PDTIC.</w:t>
          </w:r>
        </w:p>
        <w:p w:rsidR="005A6B1C" w:rsidRDefault="009B3785" w:rsidP="009B3785">
          <w:pPr>
            <w:pStyle w:val="98D2447C76A14450A9E0862D8A8B03154"/>
          </w:pPr>
          <w:r w:rsidRPr="002D05BF">
            <w:rPr>
              <w:rFonts w:ascii="Verdana" w:hAnsi="Verdana"/>
              <w:i/>
              <w:color w:val="C00000"/>
              <w:sz w:val="16"/>
              <w:szCs w:val="16"/>
            </w:rPr>
            <w:t>&lt;Observação&gt; Este e outros comentários presentes neste documento podem ser excluídos clicando em qualquer parte do comentário e pressionando</w:t>
          </w:r>
          <w:r>
            <w:rPr>
              <w:rFonts w:ascii="Verdana" w:hAnsi="Verdana"/>
              <w:i/>
              <w:color w:val="C00000"/>
              <w:sz w:val="16"/>
              <w:szCs w:val="16"/>
            </w:rPr>
            <w:t xml:space="preserve"> a tecla</w:t>
          </w:r>
          <w:r w:rsidRPr="002D05BF">
            <w:rPr>
              <w:rFonts w:ascii="Verdana" w:hAnsi="Verdana"/>
              <w:i/>
              <w:color w:val="C00000"/>
              <w:sz w:val="16"/>
              <w:szCs w:val="16"/>
            </w:rPr>
            <w:t xml:space="preserve"> DELETE.</w:t>
          </w:r>
        </w:p>
      </w:docPartBody>
    </w:docPart>
    <w:docPart>
      <w:docPartPr>
        <w:name w:val="4F7D93460D054456B94672246DDEE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0FCD3C-8BF7-4F44-8934-5DC6DE8C420E}"/>
      </w:docPartPr>
      <w:docPartBody>
        <w:p w:rsidR="00326222" w:rsidRDefault="009B3785" w:rsidP="009B3785">
          <w:pPr>
            <w:pStyle w:val="4F7D93460D054456B94672246DDEEB5E3"/>
          </w:pPr>
          <w:r w:rsidRPr="00D964A7">
            <w:rPr>
              <w:rFonts w:ascii="Verdana" w:hAnsi="Verdana"/>
              <w:i/>
              <w:color w:val="C00000"/>
              <w:sz w:val="16"/>
              <w:szCs w:val="16"/>
            </w:rPr>
            <w:t>&lt;Comentário&gt; Informar percentual.</w:t>
          </w:r>
        </w:p>
      </w:docPartBody>
    </w:docPart>
    <w:docPart>
      <w:docPartPr>
        <w:name w:val="D32498BCDFBC467BACDE1854B53CFE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521C9-D135-477D-A50D-52942BE55FEF}"/>
      </w:docPartPr>
      <w:docPartBody>
        <w:p w:rsidR="00326222" w:rsidRDefault="009B3785" w:rsidP="009B3785">
          <w:pPr>
            <w:pStyle w:val="D32498BCDFBC467BACDE1854B53CFED62"/>
          </w:pPr>
          <w:r w:rsidRPr="00D964A7">
            <w:rPr>
              <w:rFonts w:ascii="Verdana" w:hAnsi="Verdana"/>
              <w:i/>
              <w:color w:val="C00000"/>
              <w:sz w:val="16"/>
              <w:szCs w:val="16"/>
            </w:rPr>
            <w:t>&lt;Comentário&gt; Esclarecer eventuais respostas diferentes de “Sim” nas três primeiras perguntas e diferente de “Não” nas duas últimas perguntas. Adicionalmente relatar questões (problemas, pendências, assuntos sob discussão), decisões e outras informações que o gerente do projeto entende ser relevante levar ao conhecimento dos destinatários deste RAP.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B0"/>
    <w:multiLevelType w:val="hybridMultilevel"/>
    <w:tmpl w:val="A5DED5DA"/>
    <w:lvl w:ilvl="0" w:tplc="4DB0CCA6">
      <w:numFmt w:val="bullet"/>
      <w:lvlText w:val="•"/>
      <w:lvlJc w:val="left"/>
      <w:pPr>
        <w:ind w:left="1080" w:hanging="720"/>
      </w:pPr>
      <w:rPr>
        <w:rFonts w:ascii="Verdana" w:eastAsia="Calibri" w:hAnsi="Verdana" w:cs="Times New Roman" w:hint="default"/>
      </w:rPr>
    </w:lvl>
    <w:lvl w:ilvl="1" w:tplc="04160003" w:tentative="1">
      <w:start w:val="1"/>
      <w:numFmt w:val="bullet"/>
      <w:pStyle w:val="760074AA98824840B741ECA946F6F97A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51"/>
    <w:rsid w:val="00000775"/>
    <w:rsid w:val="000844E2"/>
    <w:rsid w:val="000D0638"/>
    <w:rsid w:val="00156118"/>
    <w:rsid w:val="002432E4"/>
    <w:rsid w:val="0030312C"/>
    <w:rsid w:val="00326222"/>
    <w:rsid w:val="00392DAA"/>
    <w:rsid w:val="00450929"/>
    <w:rsid w:val="00460D72"/>
    <w:rsid w:val="0052472E"/>
    <w:rsid w:val="00560FF1"/>
    <w:rsid w:val="005A6B1C"/>
    <w:rsid w:val="006175A2"/>
    <w:rsid w:val="006B4A42"/>
    <w:rsid w:val="006F465F"/>
    <w:rsid w:val="0078608B"/>
    <w:rsid w:val="00800ED7"/>
    <w:rsid w:val="008F5128"/>
    <w:rsid w:val="0093149B"/>
    <w:rsid w:val="00931B4E"/>
    <w:rsid w:val="009B3785"/>
    <w:rsid w:val="009F0097"/>
    <w:rsid w:val="009F5158"/>
    <w:rsid w:val="00A76B00"/>
    <w:rsid w:val="00AA3D51"/>
    <w:rsid w:val="00BF6F6F"/>
    <w:rsid w:val="00D2266C"/>
    <w:rsid w:val="00D2404F"/>
    <w:rsid w:val="00DC6048"/>
    <w:rsid w:val="00E05EB9"/>
    <w:rsid w:val="00E96581"/>
    <w:rsid w:val="00EA3129"/>
    <w:rsid w:val="00EB6D0C"/>
    <w:rsid w:val="00F7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9B3785"/>
    <w:rPr>
      <w:color w:val="808080"/>
    </w:rPr>
  </w:style>
  <w:style w:type="paragraph" w:customStyle="1" w:styleId="72EF4E93B5034197BF809B5CE458FD80">
    <w:name w:val="72EF4E93B5034197BF809B5CE458FD80"/>
    <w:rsid w:val="00460D72"/>
  </w:style>
  <w:style w:type="paragraph" w:customStyle="1" w:styleId="0DFD568E66D443CB92B05F309ECA307D">
    <w:name w:val="0DFD568E66D443CB92B05F309ECA307D"/>
    <w:rsid w:val="00460D72"/>
  </w:style>
  <w:style w:type="paragraph" w:customStyle="1" w:styleId="EFD23FBAC5494BDC8C2CE68B47129290">
    <w:name w:val="EFD23FBAC5494BDC8C2CE68B47129290"/>
    <w:rsid w:val="00460D72"/>
  </w:style>
  <w:style w:type="paragraph" w:customStyle="1" w:styleId="5413ECB17BF24B6BA5B1F9677CEF5B08">
    <w:name w:val="5413ECB17BF24B6BA5B1F9677CEF5B08"/>
    <w:rsid w:val="00460D72"/>
  </w:style>
  <w:style w:type="paragraph" w:customStyle="1" w:styleId="5413ECB17BF24B6BA5B1F9677CEF5B081">
    <w:name w:val="5413ECB17BF24B6BA5B1F9677CEF5B081"/>
    <w:rsid w:val="000844E2"/>
    <w:rPr>
      <w:rFonts w:ascii="Calibri" w:eastAsia="Calibri" w:hAnsi="Calibri" w:cs="Times New Roman"/>
      <w:lang w:eastAsia="en-US"/>
    </w:rPr>
  </w:style>
  <w:style w:type="paragraph" w:customStyle="1" w:styleId="022B6F19B00D47FCBCDDE60CFE064D17">
    <w:name w:val="022B6F19B00D47FCBCDDE60CFE064D17"/>
    <w:rsid w:val="000844E2"/>
    <w:rPr>
      <w:rFonts w:ascii="Calibri" w:eastAsia="Calibri" w:hAnsi="Calibri" w:cs="Times New Roman"/>
      <w:lang w:eastAsia="en-US"/>
    </w:rPr>
  </w:style>
  <w:style w:type="paragraph" w:customStyle="1" w:styleId="D7E09AC9E2EA40018917638EFA3F9E0D">
    <w:name w:val="D7E09AC9E2EA40018917638EFA3F9E0D"/>
    <w:rsid w:val="000844E2"/>
  </w:style>
  <w:style w:type="paragraph" w:customStyle="1" w:styleId="4D87AF9EF2AF4492B13DB4C4D3FDF647">
    <w:name w:val="4D87AF9EF2AF4492B13DB4C4D3FDF647"/>
    <w:rsid w:val="000844E2"/>
  </w:style>
  <w:style w:type="paragraph" w:customStyle="1" w:styleId="219F8748F0624C2C95862C3D46649DD1">
    <w:name w:val="219F8748F0624C2C95862C3D46649DD1"/>
    <w:rsid w:val="000844E2"/>
  </w:style>
  <w:style w:type="paragraph" w:customStyle="1" w:styleId="82AFC1BAB63444C88AEACDDA15B99CC3">
    <w:name w:val="82AFC1BAB63444C88AEACDDA15B99CC3"/>
    <w:rsid w:val="009F0097"/>
  </w:style>
  <w:style w:type="paragraph" w:customStyle="1" w:styleId="9A9997277BED4AC78E32CEC2651BB6A3">
    <w:name w:val="9A9997277BED4AC78E32CEC2651BB6A3"/>
    <w:rsid w:val="0078608B"/>
  </w:style>
  <w:style w:type="paragraph" w:customStyle="1" w:styleId="FCB748DD22E1455392FCCC29502017BD">
    <w:name w:val="FCB748DD22E1455392FCCC29502017BD"/>
    <w:rsid w:val="0078608B"/>
  </w:style>
  <w:style w:type="paragraph" w:customStyle="1" w:styleId="9A9997277BED4AC78E32CEC2651BB6A31">
    <w:name w:val="9A9997277BED4AC78E32CEC2651BB6A3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">
    <w:name w:val="FCB748DD22E1455392FCCC29502017BD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">
    <w:name w:val="FCB748DD22E1455392FCCC29502017BD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3">
    <w:name w:val="FCB748DD22E1455392FCCC29502017BD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4">
    <w:name w:val="FCB748DD22E1455392FCCC29502017BD4"/>
    <w:rsid w:val="0078608B"/>
    <w:rPr>
      <w:rFonts w:ascii="Calibri" w:eastAsia="Calibri" w:hAnsi="Calibri" w:cs="Times New Roman"/>
      <w:lang w:eastAsia="en-US"/>
    </w:rPr>
  </w:style>
  <w:style w:type="character" w:customStyle="1" w:styleId="Fontepargpadro1">
    <w:name w:val="Fonte parág. padrão1"/>
    <w:rsid w:val="0078608B"/>
  </w:style>
  <w:style w:type="paragraph" w:customStyle="1" w:styleId="FCB748DD22E1455392FCCC29502017BD5">
    <w:name w:val="FCB748DD22E1455392FCCC29502017BD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">
    <w:name w:val="DFC14AE4CE9547E28F4FC8A7FBFF55DD"/>
    <w:rsid w:val="0078608B"/>
  </w:style>
  <w:style w:type="paragraph" w:styleId="Corpodetexto">
    <w:name w:val="Body Text"/>
    <w:basedOn w:val="Normal"/>
    <w:link w:val="CorpodetextoChar"/>
    <w:semiHidden/>
    <w:rsid w:val="0078608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6">
    <w:name w:val="FCB748DD22E1455392FCCC29502017BD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">
    <w:name w:val="DFC14AE4CE9547E28F4FC8A7FBFF55DD1"/>
    <w:rsid w:val="0078608B"/>
    <w:rPr>
      <w:rFonts w:ascii="Calibri" w:eastAsia="Calibri" w:hAnsi="Calibri" w:cs="Times New Roman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7860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8608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FCB748DD22E1455392FCCC29502017BD7">
    <w:name w:val="FCB748DD22E1455392FCCC29502017BD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">
    <w:name w:val="DFC14AE4CE9547E28F4FC8A7FBFF55DD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">
    <w:name w:val="8579BED579A74C3DBE2717840704EF2E"/>
    <w:rsid w:val="0078608B"/>
  </w:style>
  <w:style w:type="paragraph" w:styleId="Cabealho">
    <w:name w:val="header"/>
    <w:basedOn w:val="Normal"/>
    <w:link w:val="CabealhoChar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8">
    <w:name w:val="FCB748DD22E1455392FCCC29502017BD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3">
    <w:name w:val="DFC14AE4CE9547E28F4FC8A7FBFF55DD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">
    <w:name w:val="8579BED579A74C3DBE2717840704EF2E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">
    <w:name w:val="579E077C3F264D92849C824BABCE9216"/>
    <w:rsid w:val="0078608B"/>
  </w:style>
  <w:style w:type="character" w:styleId="Nmerodepgina">
    <w:name w:val="page number"/>
    <w:basedOn w:val="Fontepargpadro"/>
    <w:semiHidden/>
    <w:rsid w:val="0078608B"/>
  </w:style>
  <w:style w:type="paragraph" w:customStyle="1" w:styleId="FCB748DD22E1455392FCCC29502017BD9">
    <w:name w:val="FCB748DD22E1455392FCCC29502017BD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4">
    <w:name w:val="DFC14AE4CE9547E28F4FC8A7FBFF55DD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">
    <w:name w:val="8579BED579A74C3DBE2717840704EF2E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">
    <w:name w:val="579E077C3F264D92849C824BABCE9216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">
    <w:name w:val="A0942ED2EE8844E4BE6CE560AACB53AE"/>
    <w:rsid w:val="0078608B"/>
  </w:style>
  <w:style w:type="paragraph" w:customStyle="1" w:styleId="SunSmall">
    <w:name w:val="Sun_Small"/>
    <w:basedOn w:val="Normal"/>
    <w:rsid w:val="0078608B"/>
    <w:pPr>
      <w:widowControl w:val="0"/>
    </w:pPr>
    <w:rPr>
      <w:rFonts w:ascii="Arial" w:eastAsia="Andale Sans UI" w:hAnsi="Arial" w:cs="Times New Roman"/>
      <w:sz w:val="16"/>
      <w:lang w:eastAsia="en-US"/>
    </w:rPr>
  </w:style>
  <w:style w:type="paragraph" w:customStyle="1" w:styleId="FCB748DD22E1455392FCCC29502017BD10">
    <w:name w:val="FCB748DD22E1455392FCCC29502017BD1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5">
    <w:name w:val="DFC14AE4CE9547E28F4FC8A7FBFF55DD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3">
    <w:name w:val="8579BED579A74C3DBE2717840704EF2E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">
    <w:name w:val="579E077C3F264D92849C824BABCE9216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">
    <w:name w:val="A0942ED2EE8844E4BE6CE560AACB53AE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">
    <w:name w:val="3785A68AA9354813B43E859B1D575FE9"/>
    <w:rsid w:val="0078608B"/>
  </w:style>
  <w:style w:type="paragraph" w:styleId="NormalWeb">
    <w:name w:val="Normal (Web)"/>
    <w:basedOn w:val="Normal"/>
    <w:rsid w:val="0078608B"/>
    <w:pPr>
      <w:spacing w:before="100" w:beforeAutospacing="1" w:after="115"/>
    </w:pPr>
    <w:rPr>
      <w:rFonts w:ascii="Calibri" w:eastAsia="Calibri" w:hAnsi="Calibri" w:cs="Times New Roman"/>
      <w:lang w:val="en-US" w:eastAsia="en-US"/>
    </w:rPr>
  </w:style>
  <w:style w:type="paragraph" w:customStyle="1" w:styleId="FCB748DD22E1455392FCCC29502017BD11">
    <w:name w:val="FCB748DD22E1455392FCCC29502017BD1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6">
    <w:name w:val="DFC14AE4CE9547E28F4FC8A7FBFF55DD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4">
    <w:name w:val="8579BED579A74C3DBE2717840704EF2E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3">
    <w:name w:val="579E077C3F264D92849C824BABCE9216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">
    <w:name w:val="A0942ED2EE8844E4BE6CE560AACB53AE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">
    <w:name w:val="3785A68AA9354813B43E859B1D575FE9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">
    <w:name w:val="0DD77DFAF7CA4CAB985B6144E43B9856"/>
    <w:rsid w:val="0078608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608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608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CB748DD22E1455392FCCC29502017BD12">
    <w:name w:val="FCB748DD22E1455392FCCC29502017BD1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7">
    <w:name w:val="DFC14AE4CE9547E28F4FC8A7FBFF55DD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5">
    <w:name w:val="8579BED579A74C3DBE2717840704EF2E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4">
    <w:name w:val="579E077C3F264D92849C824BABCE9216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3">
    <w:name w:val="A0942ED2EE8844E4BE6CE560AACB53AE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2">
    <w:name w:val="3785A68AA9354813B43E859B1D575FE9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">
    <w:name w:val="0DD77DFAF7CA4CAB985B6144E43B98561"/>
    <w:rsid w:val="0078608B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78608B"/>
    <w:rPr>
      <w:b/>
      <w:bCs/>
    </w:rPr>
  </w:style>
  <w:style w:type="paragraph" w:customStyle="1" w:styleId="FCB748DD22E1455392FCCC29502017BD13">
    <w:name w:val="FCB748DD22E1455392FCCC29502017BD1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8">
    <w:name w:val="DFC14AE4CE9547E28F4FC8A7FBFF55DD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6">
    <w:name w:val="8579BED579A74C3DBE2717840704EF2E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5">
    <w:name w:val="579E077C3F264D92849C824BABCE9216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4">
    <w:name w:val="A0942ED2EE8844E4BE6CE560AACB53AE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3">
    <w:name w:val="3785A68AA9354813B43E859B1D575FE9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2">
    <w:name w:val="0DD77DFAF7CA4CAB985B6144E43B98562"/>
    <w:rsid w:val="0078608B"/>
    <w:rPr>
      <w:rFonts w:ascii="Calibri" w:eastAsia="Calibri" w:hAnsi="Calibri" w:cs="Times New Roman"/>
      <w:lang w:eastAsia="en-US"/>
    </w:rPr>
  </w:style>
  <w:style w:type="character" w:customStyle="1" w:styleId="nfaseSutil1">
    <w:name w:val="Ênfase Sutil1"/>
    <w:uiPriority w:val="19"/>
    <w:qFormat/>
    <w:rsid w:val="0078608B"/>
    <w:rPr>
      <w:i/>
      <w:iCs/>
      <w:color w:val="808080"/>
    </w:rPr>
  </w:style>
  <w:style w:type="paragraph" w:customStyle="1" w:styleId="FCB748DD22E1455392FCCC29502017BD14">
    <w:name w:val="FCB748DD22E1455392FCCC29502017BD1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9">
    <w:name w:val="DFC14AE4CE9547E28F4FC8A7FBFF55DD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7">
    <w:name w:val="8579BED579A74C3DBE2717840704EF2E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6">
    <w:name w:val="579E077C3F264D92849C824BABCE9216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5">
    <w:name w:val="A0942ED2EE8844E4BE6CE560AACB53AE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4">
    <w:name w:val="3785A68AA9354813B43E859B1D575FE9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3">
    <w:name w:val="0DD77DFAF7CA4CAB985B6144E43B9856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">
    <w:name w:val="6864931026CB4FABB3CC7987DA3A4F96"/>
    <w:rsid w:val="0078608B"/>
  </w:style>
  <w:style w:type="paragraph" w:styleId="Rodap">
    <w:name w:val="footer"/>
    <w:basedOn w:val="Normal"/>
    <w:link w:val="RodapChar"/>
    <w:uiPriority w:val="99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5">
    <w:name w:val="FCB748DD22E1455392FCCC29502017BD1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0">
    <w:name w:val="DFC14AE4CE9547E28F4FC8A7FBFF55DD1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8">
    <w:name w:val="8579BED579A74C3DBE2717840704EF2E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7">
    <w:name w:val="579E077C3F264D92849C824BABCE9216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6">
    <w:name w:val="A0942ED2EE8844E4BE6CE560AACB53AE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5">
    <w:name w:val="3785A68AA9354813B43E859B1D575FE9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4">
    <w:name w:val="0DD77DFAF7CA4CAB985B6144E43B9856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">
    <w:name w:val="6864931026CB4FABB3CC7987DA3A4F96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6">
    <w:name w:val="FCB748DD22E1455392FCCC29502017BD1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1">
    <w:name w:val="DFC14AE4CE9547E28F4FC8A7FBFF55DD1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9">
    <w:name w:val="8579BED579A74C3DBE2717840704EF2E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8">
    <w:name w:val="579E077C3F264D92849C824BABCE9216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7">
    <w:name w:val="A0942ED2EE8844E4BE6CE560AACB53AE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6">
    <w:name w:val="3785A68AA9354813B43E859B1D575FE9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5">
    <w:name w:val="0DD77DFAF7CA4CAB985B6144E43B9856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2">
    <w:name w:val="6864931026CB4FABB3CC7987DA3A4F96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7">
    <w:name w:val="FCB748DD22E1455392FCCC29502017BD1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2">
    <w:name w:val="DFC14AE4CE9547E28F4FC8A7FBFF55DD1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0">
    <w:name w:val="8579BED579A74C3DBE2717840704EF2E1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9">
    <w:name w:val="579E077C3F264D92849C824BABCE9216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8">
    <w:name w:val="A0942ED2EE8844E4BE6CE560AACB53AE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7">
    <w:name w:val="3785A68AA9354813B43E859B1D575FE9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6">
    <w:name w:val="0DD77DFAF7CA4CAB985B6144E43B9856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3">
    <w:name w:val="6864931026CB4FABB3CC7987DA3A4F96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8">
    <w:name w:val="FCB748DD22E1455392FCCC29502017BD1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3">
    <w:name w:val="DFC14AE4CE9547E28F4FC8A7FBFF55DD1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1">
    <w:name w:val="8579BED579A74C3DBE2717840704EF2E1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0">
    <w:name w:val="579E077C3F264D92849C824BABCE92161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9">
    <w:name w:val="A0942ED2EE8844E4BE6CE560AACB53AE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8">
    <w:name w:val="3785A68AA9354813B43E859B1D575FE9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7">
    <w:name w:val="0DD77DFAF7CA4CAB985B6144E43B9856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4">
    <w:name w:val="6864931026CB4FABB3CC7987DA3A4F964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9">
    <w:name w:val="FCB748DD22E1455392FCCC29502017BD1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4">
    <w:name w:val="DFC14AE4CE9547E28F4FC8A7FBFF55DD1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2">
    <w:name w:val="8579BED579A74C3DBE2717840704EF2E1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1">
    <w:name w:val="579E077C3F264D92849C824BABCE92161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0">
    <w:name w:val="A0942ED2EE8844E4BE6CE560AACB53AE1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9">
    <w:name w:val="3785A68AA9354813B43E859B1D575FE9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8">
    <w:name w:val="0DD77DFAF7CA4CAB985B6144E43B9856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5">
    <w:name w:val="6864931026CB4FABB3CC7987DA3A4F96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">
    <w:name w:val="876BECF44F554BE08813E0E51FA484B7"/>
    <w:rsid w:val="0078608B"/>
  </w:style>
  <w:style w:type="paragraph" w:customStyle="1" w:styleId="FCB748DD22E1455392FCCC29502017BD20">
    <w:name w:val="FCB748DD22E1455392FCCC29502017BD2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5">
    <w:name w:val="DFC14AE4CE9547E28F4FC8A7FBFF55DD1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3">
    <w:name w:val="8579BED579A74C3DBE2717840704EF2E1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2">
    <w:name w:val="579E077C3F264D92849C824BABCE92161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1">
    <w:name w:val="A0942ED2EE8844E4BE6CE560AACB53AE1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0">
    <w:name w:val="3785A68AA9354813B43E859B1D575FE910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9">
    <w:name w:val="0DD77DFAF7CA4CAB985B6144E43B98569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6">
    <w:name w:val="6864931026CB4FABB3CC7987DA3A4F966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">
    <w:name w:val="876BECF44F554BE08813E0E51FA484B71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">
    <w:name w:val="F5DDBF11E89047A39B2CCB4580F15743"/>
    <w:rsid w:val="0078608B"/>
  </w:style>
  <w:style w:type="paragraph" w:customStyle="1" w:styleId="FCB748DD22E1455392FCCC29502017BD21">
    <w:name w:val="FCB748DD22E1455392FCCC29502017BD2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6">
    <w:name w:val="DFC14AE4CE9547E28F4FC8A7FBFF55DD1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4">
    <w:name w:val="8579BED579A74C3DBE2717840704EF2E1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3">
    <w:name w:val="579E077C3F264D92849C824BABCE92161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2">
    <w:name w:val="A0942ED2EE8844E4BE6CE560AACB53AE1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1">
    <w:name w:val="3785A68AA9354813B43E859B1D575FE91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0">
    <w:name w:val="0DD77DFAF7CA4CAB985B6144E43B985610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7">
    <w:name w:val="6864931026CB4FABB3CC7987DA3A4F967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2">
    <w:name w:val="876BECF44F554BE08813E0E51FA484B72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1">
    <w:name w:val="F5DDBF11E89047A39B2CCB4580F157431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">
    <w:name w:val="BC26A964781540BCBE838A9169FDFACD"/>
    <w:rsid w:val="0078608B"/>
  </w:style>
  <w:style w:type="paragraph" w:customStyle="1" w:styleId="FCB748DD22E1455392FCCC29502017BD22">
    <w:name w:val="FCB748DD22E1455392FCCC29502017BD2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7">
    <w:name w:val="DFC14AE4CE9547E28F4FC8A7FBFF55DD1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5">
    <w:name w:val="8579BED579A74C3DBE2717840704EF2E1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4">
    <w:name w:val="579E077C3F264D92849C824BABCE92161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3">
    <w:name w:val="A0942ED2EE8844E4BE6CE560AACB53AE1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2">
    <w:name w:val="3785A68AA9354813B43E859B1D575FE91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1">
    <w:name w:val="0DD77DFAF7CA4CAB985B6144E43B985611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8">
    <w:name w:val="6864931026CB4FABB3CC7987DA3A4F968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3">
    <w:name w:val="876BECF44F554BE08813E0E51FA484B73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2">
    <w:name w:val="F5DDBF11E89047A39B2CCB4580F157432"/>
    <w:rsid w:val="0078608B"/>
    <w:rPr>
      <w:rFonts w:ascii="Calibri" w:eastAsia="Calibri" w:hAnsi="Calibri"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C26A964781540BCBE838A9169FDFACD1">
    <w:name w:val="BC26A964781540BCBE838A9169FDFACD1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3">
    <w:name w:val="FCB748DD22E1455392FCCC29502017BD2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8">
    <w:name w:val="DFC14AE4CE9547E28F4FC8A7FBFF55DD1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6">
    <w:name w:val="8579BED579A74C3DBE2717840704EF2E1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5">
    <w:name w:val="579E077C3F264D92849C824BABCE92161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4">
    <w:name w:val="A0942ED2EE8844E4BE6CE560AACB53AE1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3">
    <w:name w:val="3785A68AA9354813B43E859B1D575FE91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2">
    <w:name w:val="0DD77DFAF7CA4CAB985B6144E43B985612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9">
    <w:name w:val="6864931026CB4FABB3CC7987DA3A4F969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4">
    <w:name w:val="876BECF44F554BE08813E0E51FA484B74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3">
    <w:name w:val="F5DDBF11E89047A39B2CCB4580F157433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2">
    <w:name w:val="BC26A964781540BCBE838A9169FDFACD2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">
    <w:name w:val="9373C6EAB8A8469186F252278A1A4AC8"/>
    <w:rsid w:val="0078608B"/>
  </w:style>
  <w:style w:type="paragraph" w:customStyle="1" w:styleId="FCB748DD22E1455392FCCC29502017BD24">
    <w:name w:val="FCB748DD22E1455392FCCC29502017BD2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9">
    <w:name w:val="DFC14AE4CE9547E28F4FC8A7FBFF55DD1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7">
    <w:name w:val="8579BED579A74C3DBE2717840704EF2E1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6">
    <w:name w:val="579E077C3F264D92849C824BABCE92161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5">
    <w:name w:val="A0942ED2EE8844E4BE6CE560AACB53AE1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4">
    <w:name w:val="3785A68AA9354813B43E859B1D575FE91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3">
    <w:name w:val="0DD77DFAF7CA4CAB985B6144E43B98561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0">
    <w:name w:val="6864931026CB4FABB3CC7987DA3A4F9610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5">
    <w:name w:val="876BECF44F554BE08813E0E51FA484B75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4">
    <w:name w:val="F5DDBF11E89047A39B2CCB4580F157434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3">
    <w:name w:val="BC26A964781540BCBE838A9169FDFACD3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5">
    <w:name w:val="FCB748DD22E1455392FCCC29502017BD2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0">
    <w:name w:val="DFC14AE4CE9547E28F4FC8A7FBFF55DD2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8">
    <w:name w:val="8579BED579A74C3DBE2717840704EF2E1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7">
    <w:name w:val="579E077C3F264D92849C824BABCE92161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6">
    <w:name w:val="A0942ED2EE8844E4BE6CE560AACB53AE1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5">
    <w:name w:val="3785A68AA9354813B43E859B1D575FE91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4">
    <w:name w:val="0DD77DFAF7CA4CAB985B6144E43B98561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1">
    <w:name w:val="6864931026CB4FABB3CC7987DA3A4F9611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6">
    <w:name w:val="876BECF44F554BE08813E0E51FA484B76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5">
    <w:name w:val="F5DDBF11E89047A39B2CCB4580F157435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4">
    <w:name w:val="BC26A964781540BCBE838A9169FDFACD4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">
    <w:name w:val="9373C6EAB8A8469186F252278A1A4AC8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6">
    <w:name w:val="FCB748DD22E1455392FCCC29502017BD2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1">
    <w:name w:val="DFC14AE4CE9547E28F4FC8A7FBFF55DD2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9">
    <w:name w:val="8579BED579A74C3DBE2717840704EF2E1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8">
    <w:name w:val="579E077C3F264D92849C824BABCE92161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7">
    <w:name w:val="A0942ED2EE8844E4BE6CE560AACB53AE1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6">
    <w:name w:val="3785A68AA9354813B43E859B1D575FE91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5">
    <w:name w:val="0DD77DFAF7CA4CAB985B6144E43B98561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2">
    <w:name w:val="6864931026CB4FABB3CC7987DA3A4F9612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7">
    <w:name w:val="876BECF44F554BE08813E0E51FA484B77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6">
    <w:name w:val="F5DDBF11E89047A39B2CCB4580F157436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5">
    <w:name w:val="BC26A964781540BCBE838A9169FDFACD5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">
    <w:name w:val="9373C6EAB8A8469186F252278A1A4AC82"/>
    <w:rsid w:val="0078608B"/>
    <w:rPr>
      <w:rFonts w:ascii="Calibri" w:eastAsia="Calibri" w:hAnsi="Calibri" w:cs="Times New Roman"/>
      <w:lang w:eastAsia="en-US"/>
    </w:rPr>
  </w:style>
  <w:style w:type="paragraph" w:customStyle="1" w:styleId="2A37ADABD30847FBA3F83E87B77C325C">
    <w:name w:val="2A37ADABD30847FBA3F83E87B77C325C"/>
    <w:rsid w:val="0078608B"/>
  </w:style>
  <w:style w:type="paragraph" w:customStyle="1" w:styleId="760074AA98824840B741ECA946F6F97A">
    <w:name w:val="760074AA98824840B741ECA946F6F97A"/>
    <w:rsid w:val="0078608B"/>
  </w:style>
  <w:style w:type="paragraph" w:customStyle="1" w:styleId="FCB748DD22E1455392FCCC29502017BD27">
    <w:name w:val="FCB748DD22E1455392FCCC29502017BD2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2">
    <w:name w:val="DFC14AE4CE9547E28F4FC8A7FBFF55DD2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0">
    <w:name w:val="8579BED579A74C3DBE2717840704EF2E2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9">
    <w:name w:val="579E077C3F264D92849C824BABCE92161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8">
    <w:name w:val="A0942ED2EE8844E4BE6CE560AACB53AE1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7">
    <w:name w:val="3785A68AA9354813B43E859B1D575FE91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6">
    <w:name w:val="0DD77DFAF7CA4CAB985B6144E43B98561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3">
    <w:name w:val="6864931026CB4FABB3CC7987DA3A4F9613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8">
    <w:name w:val="876BECF44F554BE08813E0E51FA484B78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7">
    <w:name w:val="F5DDBF11E89047A39B2CCB4580F157437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6">
    <w:name w:val="BC26A964781540BCBE838A9169FDFACD6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3">
    <w:name w:val="9373C6EAB8A8469186F252278A1A4AC83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1">
    <w:name w:val="760074AA98824840B741ECA946F6F97A1"/>
    <w:rsid w:val="0078608B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">
    <w:name w:val="E0CC29014AF54C9BB53C260B25894C12"/>
    <w:rsid w:val="0078608B"/>
  </w:style>
  <w:style w:type="paragraph" w:customStyle="1" w:styleId="FCB748DD22E1455392FCCC29502017BD28">
    <w:name w:val="FCB748DD22E1455392FCCC29502017BD2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3">
    <w:name w:val="DFC14AE4CE9547E28F4FC8A7FBFF55DD2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1">
    <w:name w:val="8579BED579A74C3DBE2717840704EF2E2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0">
    <w:name w:val="579E077C3F264D92849C824BABCE92162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9">
    <w:name w:val="A0942ED2EE8844E4BE6CE560AACB53AE1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8">
    <w:name w:val="3785A68AA9354813B43E859B1D575FE91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7">
    <w:name w:val="0DD77DFAF7CA4CAB985B6144E43B98561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4">
    <w:name w:val="6864931026CB4FABB3CC7987DA3A4F9614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9">
    <w:name w:val="876BECF44F554BE08813E0E51FA484B79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8">
    <w:name w:val="F5DDBF11E89047A39B2CCB4580F157438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7">
    <w:name w:val="BC26A964781540BCBE838A9169FDFACD7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4">
    <w:name w:val="9373C6EAB8A8469186F252278A1A4AC84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2">
    <w:name w:val="760074AA98824840B741ECA946F6F97A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1">
    <w:name w:val="E0CC29014AF54C9BB53C260B25894C121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">
    <w:name w:val="A455FDBCCC2E4016A5186DBD446F13F9"/>
    <w:rsid w:val="0078608B"/>
  </w:style>
  <w:style w:type="paragraph" w:customStyle="1" w:styleId="FCB748DD22E1455392FCCC29502017BD29">
    <w:name w:val="FCB748DD22E1455392FCCC29502017BD2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4">
    <w:name w:val="DFC14AE4CE9547E28F4FC8A7FBFF55DD2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2">
    <w:name w:val="8579BED579A74C3DBE2717840704EF2E2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1">
    <w:name w:val="579E077C3F264D92849C824BABCE92162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0">
    <w:name w:val="A0942ED2EE8844E4BE6CE560AACB53AE2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9">
    <w:name w:val="3785A68AA9354813B43E859B1D575FE91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8">
    <w:name w:val="0DD77DFAF7CA4CAB985B6144E43B98561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5">
    <w:name w:val="6864931026CB4FABB3CC7987DA3A4F961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0">
    <w:name w:val="876BECF44F554BE08813E0E51FA484B710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9">
    <w:name w:val="F5DDBF11E89047A39B2CCB4580F157439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8">
    <w:name w:val="BC26A964781540BCBE838A9169FDFACD8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5">
    <w:name w:val="9373C6EAB8A8469186F252278A1A4AC85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3">
    <w:name w:val="760074AA98824840B741ECA946F6F97A3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2">
    <w:name w:val="E0CC29014AF54C9BB53C260B25894C12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1">
    <w:name w:val="A455FDBCCC2E4016A5186DBD446F13F9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5">
    <w:name w:val="DFC14AE4CE9547E28F4FC8A7FBFF55DD25"/>
    <w:rsid w:val="00560FF1"/>
    <w:rPr>
      <w:rFonts w:ascii="Calibri" w:eastAsia="Calibri" w:hAnsi="Calibri" w:cs="Times New Roman"/>
      <w:lang w:eastAsia="en-US"/>
    </w:rPr>
  </w:style>
  <w:style w:type="paragraph" w:customStyle="1" w:styleId="8579BED579A74C3DBE2717840704EF2E23">
    <w:name w:val="8579BED579A74C3DBE2717840704EF2E23"/>
    <w:rsid w:val="00560FF1"/>
    <w:rPr>
      <w:rFonts w:ascii="Calibri" w:eastAsia="Calibri" w:hAnsi="Calibri" w:cs="Times New Roman"/>
      <w:lang w:eastAsia="en-US"/>
    </w:rPr>
  </w:style>
  <w:style w:type="paragraph" w:customStyle="1" w:styleId="579E077C3F264D92849C824BABCE921622">
    <w:name w:val="579E077C3F264D92849C824BABCE921622"/>
    <w:rsid w:val="00560FF1"/>
    <w:rPr>
      <w:rFonts w:ascii="Calibri" w:eastAsia="Calibri" w:hAnsi="Calibri" w:cs="Times New Roman"/>
      <w:lang w:eastAsia="en-US"/>
    </w:rPr>
  </w:style>
  <w:style w:type="paragraph" w:customStyle="1" w:styleId="A0942ED2EE8844E4BE6CE560AACB53AE21">
    <w:name w:val="A0942ED2EE8844E4BE6CE560AACB53AE21"/>
    <w:rsid w:val="00560FF1"/>
    <w:rPr>
      <w:rFonts w:ascii="Calibri" w:eastAsia="Calibri" w:hAnsi="Calibri" w:cs="Times New Roman"/>
      <w:lang w:eastAsia="en-US"/>
    </w:rPr>
  </w:style>
  <w:style w:type="paragraph" w:customStyle="1" w:styleId="3785A68AA9354813B43E859B1D575FE920">
    <w:name w:val="3785A68AA9354813B43E859B1D575FE920"/>
    <w:rsid w:val="00560FF1"/>
    <w:rPr>
      <w:rFonts w:ascii="Calibri" w:eastAsia="Calibri" w:hAnsi="Calibri" w:cs="Times New Roman"/>
      <w:lang w:eastAsia="en-US"/>
    </w:rPr>
  </w:style>
  <w:style w:type="paragraph" w:customStyle="1" w:styleId="0DD77DFAF7CA4CAB985B6144E43B985619">
    <w:name w:val="0DD77DFAF7CA4CAB985B6144E43B985619"/>
    <w:rsid w:val="00560FF1"/>
    <w:rPr>
      <w:rFonts w:ascii="Calibri" w:eastAsia="Calibri" w:hAnsi="Calibri" w:cs="Times New Roman"/>
      <w:lang w:eastAsia="en-US"/>
    </w:rPr>
  </w:style>
  <w:style w:type="paragraph" w:customStyle="1" w:styleId="6864931026CB4FABB3CC7987DA3A4F9616">
    <w:name w:val="6864931026CB4FABB3CC7987DA3A4F9616"/>
    <w:rsid w:val="00560FF1"/>
    <w:rPr>
      <w:rFonts w:ascii="Calibri" w:eastAsia="Calibri" w:hAnsi="Calibri" w:cs="Times New Roman"/>
      <w:lang w:eastAsia="en-US"/>
    </w:rPr>
  </w:style>
  <w:style w:type="paragraph" w:customStyle="1" w:styleId="876BECF44F554BE08813E0E51FA484B711">
    <w:name w:val="876BECF44F554BE08813E0E51FA484B711"/>
    <w:rsid w:val="00560FF1"/>
    <w:rPr>
      <w:rFonts w:ascii="Calibri" w:eastAsia="Calibri" w:hAnsi="Calibri" w:cs="Times New Roman"/>
      <w:lang w:eastAsia="en-US"/>
    </w:rPr>
  </w:style>
  <w:style w:type="paragraph" w:customStyle="1" w:styleId="F5DDBF11E89047A39B2CCB4580F1574310">
    <w:name w:val="F5DDBF11E89047A39B2CCB4580F1574310"/>
    <w:rsid w:val="00560FF1"/>
    <w:rPr>
      <w:rFonts w:ascii="Calibri" w:eastAsia="Calibri" w:hAnsi="Calibri" w:cs="Times New Roman"/>
      <w:lang w:eastAsia="en-US"/>
    </w:rPr>
  </w:style>
  <w:style w:type="paragraph" w:customStyle="1" w:styleId="BC26A964781540BCBE838A9169FDFACD9">
    <w:name w:val="BC26A964781540BCBE838A9169FDFACD9"/>
    <w:rsid w:val="00560FF1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6">
    <w:name w:val="9373C6EAB8A8469186F252278A1A4AC86"/>
    <w:rsid w:val="00560FF1"/>
    <w:rPr>
      <w:rFonts w:ascii="Calibri" w:eastAsia="Calibri" w:hAnsi="Calibri" w:cs="Times New Roman"/>
      <w:lang w:eastAsia="en-US"/>
    </w:rPr>
  </w:style>
  <w:style w:type="paragraph" w:customStyle="1" w:styleId="760074AA98824840B741ECA946F6F97A4">
    <w:name w:val="760074AA98824840B741ECA946F6F97A4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3">
    <w:name w:val="E0CC29014AF54C9BB53C260B25894C123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2">
    <w:name w:val="A455FDBCCC2E4016A5186DBD446F13F92"/>
    <w:rsid w:val="00560FF1"/>
    <w:rPr>
      <w:rFonts w:ascii="Calibri" w:eastAsia="Calibri" w:hAnsi="Calibri" w:cs="Times New Roman"/>
      <w:lang w:eastAsia="en-US"/>
    </w:rPr>
  </w:style>
  <w:style w:type="paragraph" w:customStyle="1" w:styleId="DFC14AE4CE9547E28F4FC8A7FBFF55DD26">
    <w:name w:val="DFC14AE4CE9547E28F4FC8A7FBFF55DD26"/>
    <w:rsid w:val="00931B4E"/>
    <w:rPr>
      <w:rFonts w:ascii="Calibri" w:eastAsia="Calibri" w:hAnsi="Calibri" w:cs="Times New Roman"/>
      <w:lang w:eastAsia="en-US"/>
    </w:rPr>
  </w:style>
  <w:style w:type="paragraph" w:customStyle="1" w:styleId="8579BED579A74C3DBE2717840704EF2E24">
    <w:name w:val="8579BED579A74C3DBE2717840704EF2E24"/>
    <w:rsid w:val="00931B4E"/>
    <w:rPr>
      <w:rFonts w:ascii="Calibri" w:eastAsia="Calibri" w:hAnsi="Calibri" w:cs="Times New Roman"/>
      <w:lang w:eastAsia="en-US"/>
    </w:rPr>
  </w:style>
  <w:style w:type="paragraph" w:customStyle="1" w:styleId="579E077C3F264D92849C824BABCE921623">
    <w:name w:val="579E077C3F264D92849C824BABCE921623"/>
    <w:rsid w:val="00931B4E"/>
    <w:rPr>
      <w:rFonts w:ascii="Calibri" w:eastAsia="Calibri" w:hAnsi="Calibri" w:cs="Times New Roman"/>
      <w:lang w:eastAsia="en-US"/>
    </w:rPr>
  </w:style>
  <w:style w:type="paragraph" w:customStyle="1" w:styleId="A0942ED2EE8844E4BE6CE560AACB53AE22">
    <w:name w:val="A0942ED2EE8844E4BE6CE560AACB53AE22"/>
    <w:rsid w:val="00931B4E"/>
    <w:rPr>
      <w:rFonts w:ascii="Calibri" w:eastAsia="Calibri" w:hAnsi="Calibri" w:cs="Times New Roman"/>
      <w:lang w:eastAsia="en-US"/>
    </w:rPr>
  </w:style>
  <w:style w:type="paragraph" w:customStyle="1" w:styleId="3785A68AA9354813B43E859B1D575FE921">
    <w:name w:val="3785A68AA9354813B43E859B1D575FE921"/>
    <w:rsid w:val="00931B4E"/>
    <w:rPr>
      <w:rFonts w:ascii="Calibri" w:eastAsia="Calibri" w:hAnsi="Calibri" w:cs="Times New Roman"/>
      <w:lang w:eastAsia="en-US"/>
    </w:rPr>
  </w:style>
  <w:style w:type="paragraph" w:customStyle="1" w:styleId="0DD77DFAF7CA4CAB985B6144E43B985620">
    <w:name w:val="0DD77DFAF7CA4CAB985B6144E43B985620"/>
    <w:rsid w:val="00931B4E"/>
    <w:rPr>
      <w:rFonts w:ascii="Calibri" w:eastAsia="Calibri" w:hAnsi="Calibri" w:cs="Times New Roman"/>
      <w:lang w:eastAsia="en-US"/>
    </w:rPr>
  </w:style>
  <w:style w:type="paragraph" w:customStyle="1" w:styleId="6864931026CB4FABB3CC7987DA3A4F9617">
    <w:name w:val="6864931026CB4FABB3CC7987DA3A4F9617"/>
    <w:rsid w:val="00931B4E"/>
    <w:rPr>
      <w:rFonts w:ascii="Calibri" w:eastAsia="Calibri" w:hAnsi="Calibri" w:cs="Times New Roman"/>
      <w:lang w:eastAsia="en-US"/>
    </w:rPr>
  </w:style>
  <w:style w:type="paragraph" w:customStyle="1" w:styleId="876BECF44F554BE08813E0E51FA484B712">
    <w:name w:val="876BECF44F554BE08813E0E51FA484B712"/>
    <w:rsid w:val="00931B4E"/>
    <w:rPr>
      <w:rFonts w:ascii="Calibri" w:eastAsia="Calibri" w:hAnsi="Calibri" w:cs="Times New Roman"/>
      <w:lang w:eastAsia="en-US"/>
    </w:rPr>
  </w:style>
  <w:style w:type="paragraph" w:customStyle="1" w:styleId="F5DDBF11E89047A39B2CCB4580F1574311">
    <w:name w:val="F5DDBF11E89047A39B2CCB4580F1574311"/>
    <w:rsid w:val="00931B4E"/>
    <w:rPr>
      <w:rFonts w:ascii="Calibri" w:eastAsia="Calibri" w:hAnsi="Calibri" w:cs="Times New Roman"/>
      <w:lang w:eastAsia="en-US"/>
    </w:rPr>
  </w:style>
  <w:style w:type="paragraph" w:customStyle="1" w:styleId="BC26A964781540BCBE838A9169FDFACD10">
    <w:name w:val="BC26A964781540BCBE838A9169FDFACD10"/>
    <w:rsid w:val="00931B4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7">
    <w:name w:val="9373C6EAB8A8469186F252278A1A4AC87"/>
    <w:rsid w:val="00931B4E"/>
    <w:rPr>
      <w:rFonts w:ascii="Calibri" w:eastAsia="Calibri" w:hAnsi="Calibri" w:cs="Times New Roman"/>
      <w:lang w:eastAsia="en-US"/>
    </w:rPr>
  </w:style>
  <w:style w:type="paragraph" w:customStyle="1" w:styleId="760074AA98824840B741ECA946F6F97A5">
    <w:name w:val="760074AA98824840B741ECA946F6F97A5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4">
    <w:name w:val="E0CC29014AF54C9BB53C260B25894C124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3">
    <w:name w:val="A455FDBCCC2E4016A5186DBD446F13F93"/>
    <w:rsid w:val="00931B4E"/>
    <w:rPr>
      <w:rFonts w:ascii="Calibri" w:eastAsia="Calibri" w:hAnsi="Calibri" w:cs="Times New Roman"/>
      <w:lang w:eastAsia="en-US"/>
    </w:rPr>
  </w:style>
  <w:style w:type="paragraph" w:customStyle="1" w:styleId="DFC14AE4CE9547E28F4FC8A7FBFF55DD27">
    <w:name w:val="DFC14AE4CE9547E28F4FC8A7FBFF55DD27"/>
    <w:rsid w:val="00E05EB9"/>
    <w:rPr>
      <w:rFonts w:ascii="Calibri" w:eastAsia="Calibri" w:hAnsi="Calibri" w:cs="Times New Roman"/>
      <w:lang w:eastAsia="en-US"/>
    </w:rPr>
  </w:style>
  <w:style w:type="paragraph" w:customStyle="1" w:styleId="8579BED579A74C3DBE2717840704EF2E25">
    <w:name w:val="8579BED579A74C3DBE2717840704EF2E25"/>
    <w:rsid w:val="00E05EB9"/>
    <w:rPr>
      <w:rFonts w:ascii="Calibri" w:eastAsia="Calibri" w:hAnsi="Calibri" w:cs="Times New Roman"/>
      <w:lang w:eastAsia="en-US"/>
    </w:rPr>
  </w:style>
  <w:style w:type="paragraph" w:customStyle="1" w:styleId="579E077C3F264D92849C824BABCE921624">
    <w:name w:val="579E077C3F264D92849C824BABCE921624"/>
    <w:rsid w:val="00E05EB9"/>
    <w:rPr>
      <w:rFonts w:ascii="Calibri" w:eastAsia="Calibri" w:hAnsi="Calibri" w:cs="Times New Roman"/>
      <w:lang w:eastAsia="en-US"/>
    </w:rPr>
  </w:style>
  <w:style w:type="paragraph" w:customStyle="1" w:styleId="A0942ED2EE8844E4BE6CE560AACB53AE23">
    <w:name w:val="A0942ED2EE8844E4BE6CE560AACB53AE23"/>
    <w:rsid w:val="00E05EB9"/>
    <w:rPr>
      <w:rFonts w:ascii="Calibri" w:eastAsia="Calibri" w:hAnsi="Calibri" w:cs="Times New Roman"/>
      <w:lang w:eastAsia="en-US"/>
    </w:rPr>
  </w:style>
  <w:style w:type="paragraph" w:customStyle="1" w:styleId="3785A68AA9354813B43E859B1D575FE922">
    <w:name w:val="3785A68AA9354813B43E859B1D575FE922"/>
    <w:rsid w:val="00E05EB9"/>
    <w:rPr>
      <w:rFonts w:ascii="Calibri" w:eastAsia="Calibri" w:hAnsi="Calibri" w:cs="Times New Roman"/>
      <w:lang w:eastAsia="en-US"/>
    </w:rPr>
  </w:style>
  <w:style w:type="paragraph" w:customStyle="1" w:styleId="0DD77DFAF7CA4CAB985B6144E43B985621">
    <w:name w:val="0DD77DFAF7CA4CAB985B6144E43B985621"/>
    <w:rsid w:val="00E05EB9"/>
    <w:rPr>
      <w:rFonts w:ascii="Calibri" w:eastAsia="Calibri" w:hAnsi="Calibri" w:cs="Times New Roman"/>
      <w:lang w:eastAsia="en-US"/>
    </w:rPr>
  </w:style>
  <w:style w:type="paragraph" w:customStyle="1" w:styleId="6864931026CB4FABB3CC7987DA3A4F9618">
    <w:name w:val="6864931026CB4FABB3CC7987DA3A4F9618"/>
    <w:rsid w:val="00E05EB9"/>
    <w:rPr>
      <w:rFonts w:ascii="Calibri" w:eastAsia="Calibri" w:hAnsi="Calibri" w:cs="Times New Roman"/>
      <w:lang w:eastAsia="en-US"/>
    </w:rPr>
  </w:style>
  <w:style w:type="paragraph" w:customStyle="1" w:styleId="F5DDBF11E89047A39B2CCB4580F1574312">
    <w:name w:val="F5DDBF11E89047A39B2CCB4580F1574312"/>
    <w:rsid w:val="00E05EB9"/>
    <w:rPr>
      <w:rFonts w:ascii="Calibri" w:eastAsia="Calibri" w:hAnsi="Calibri" w:cs="Times New Roman"/>
      <w:lang w:eastAsia="en-US"/>
    </w:rPr>
  </w:style>
  <w:style w:type="paragraph" w:customStyle="1" w:styleId="BC26A964781540BCBE838A9169FDFACD11">
    <w:name w:val="BC26A964781540BCBE838A9169FDFACD11"/>
    <w:rsid w:val="00E05EB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8">
    <w:name w:val="9373C6EAB8A8469186F252278A1A4AC88"/>
    <w:rsid w:val="00E05EB9"/>
    <w:rPr>
      <w:rFonts w:ascii="Calibri" w:eastAsia="Calibri" w:hAnsi="Calibri" w:cs="Times New Roman"/>
      <w:lang w:eastAsia="en-US"/>
    </w:rPr>
  </w:style>
  <w:style w:type="paragraph" w:customStyle="1" w:styleId="760074AA98824840B741ECA946F6F97A6">
    <w:name w:val="760074AA98824840B741ECA946F6F97A6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5">
    <w:name w:val="E0CC29014AF54C9BB53C260B25894C125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4">
    <w:name w:val="A455FDBCCC2E4016A5186DBD446F13F94"/>
    <w:rsid w:val="00E05EB9"/>
    <w:rPr>
      <w:rFonts w:ascii="Calibri" w:eastAsia="Calibri" w:hAnsi="Calibri" w:cs="Times New Roman"/>
      <w:lang w:eastAsia="en-US"/>
    </w:rPr>
  </w:style>
  <w:style w:type="paragraph" w:customStyle="1" w:styleId="081ACB7768EE45319AF68D62CA8ADF78">
    <w:name w:val="081ACB7768EE45319AF68D62CA8ADF78"/>
    <w:rsid w:val="00E05EB9"/>
  </w:style>
  <w:style w:type="paragraph" w:customStyle="1" w:styleId="DFC14AE4CE9547E28F4FC8A7FBFF55DD28">
    <w:name w:val="DFC14AE4CE9547E28F4FC8A7FBFF55DD28"/>
    <w:rsid w:val="006F465F"/>
    <w:rPr>
      <w:rFonts w:ascii="Calibri" w:eastAsia="Calibri" w:hAnsi="Calibri" w:cs="Times New Roman"/>
      <w:lang w:eastAsia="en-US"/>
    </w:rPr>
  </w:style>
  <w:style w:type="paragraph" w:customStyle="1" w:styleId="8579BED579A74C3DBE2717840704EF2E26">
    <w:name w:val="8579BED579A74C3DBE2717840704EF2E26"/>
    <w:rsid w:val="006F465F"/>
    <w:rPr>
      <w:rFonts w:ascii="Calibri" w:eastAsia="Calibri" w:hAnsi="Calibri" w:cs="Times New Roman"/>
      <w:lang w:eastAsia="en-US"/>
    </w:rPr>
  </w:style>
  <w:style w:type="paragraph" w:customStyle="1" w:styleId="579E077C3F264D92849C824BABCE921625">
    <w:name w:val="579E077C3F264D92849C824BABCE921625"/>
    <w:rsid w:val="006F465F"/>
    <w:rPr>
      <w:rFonts w:ascii="Calibri" w:eastAsia="Calibri" w:hAnsi="Calibri" w:cs="Times New Roman"/>
      <w:lang w:eastAsia="en-US"/>
    </w:rPr>
  </w:style>
  <w:style w:type="paragraph" w:customStyle="1" w:styleId="A0942ED2EE8844E4BE6CE560AACB53AE24">
    <w:name w:val="A0942ED2EE8844E4BE6CE560AACB53AE24"/>
    <w:rsid w:val="006F465F"/>
    <w:rPr>
      <w:rFonts w:ascii="Calibri" w:eastAsia="Calibri" w:hAnsi="Calibri" w:cs="Times New Roman"/>
      <w:lang w:eastAsia="en-US"/>
    </w:rPr>
  </w:style>
  <w:style w:type="paragraph" w:customStyle="1" w:styleId="3785A68AA9354813B43E859B1D575FE923">
    <w:name w:val="3785A68AA9354813B43E859B1D575FE923"/>
    <w:rsid w:val="006F465F"/>
    <w:rPr>
      <w:rFonts w:ascii="Calibri" w:eastAsia="Calibri" w:hAnsi="Calibri" w:cs="Times New Roman"/>
      <w:lang w:eastAsia="en-US"/>
    </w:rPr>
  </w:style>
  <w:style w:type="paragraph" w:customStyle="1" w:styleId="0DD77DFAF7CA4CAB985B6144E43B985622">
    <w:name w:val="0DD77DFAF7CA4CAB985B6144E43B985622"/>
    <w:rsid w:val="006F465F"/>
    <w:rPr>
      <w:rFonts w:ascii="Calibri" w:eastAsia="Calibri" w:hAnsi="Calibri" w:cs="Times New Roman"/>
      <w:lang w:eastAsia="en-US"/>
    </w:rPr>
  </w:style>
  <w:style w:type="paragraph" w:customStyle="1" w:styleId="6864931026CB4FABB3CC7987DA3A4F9619">
    <w:name w:val="6864931026CB4FABB3CC7987DA3A4F9619"/>
    <w:rsid w:val="006F465F"/>
    <w:rPr>
      <w:rFonts w:ascii="Calibri" w:eastAsia="Calibri" w:hAnsi="Calibri" w:cs="Times New Roman"/>
      <w:lang w:eastAsia="en-US"/>
    </w:rPr>
  </w:style>
  <w:style w:type="paragraph" w:customStyle="1" w:styleId="F5DDBF11E89047A39B2CCB4580F1574313">
    <w:name w:val="F5DDBF11E89047A39B2CCB4580F1574313"/>
    <w:rsid w:val="006F465F"/>
    <w:rPr>
      <w:rFonts w:ascii="Calibri" w:eastAsia="Calibri" w:hAnsi="Calibri" w:cs="Times New Roman"/>
      <w:lang w:eastAsia="en-US"/>
    </w:rPr>
  </w:style>
  <w:style w:type="paragraph" w:customStyle="1" w:styleId="BC26A964781540BCBE838A9169FDFACD12">
    <w:name w:val="BC26A964781540BCBE838A9169FDFACD12"/>
    <w:rsid w:val="006F465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9">
    <w:name w:val="9373C6EAB8A8469186F252278A1A4AC89"/>
    <w:rsid w:val="006F465F"/>
    <w:rPr>
      <w:rFonts w:ascii="Calibri" w:eastAsia="Calibri" w:hAnsi="Calibri" w:cs="Times New Roman"/>
      <w:lang w:eastAsia="en-US"/>
    </w:rPr>
  </w:style>
  <w:style w:type="paragraph" w:customStyle="1" w:styleId="760074AA98824840B741ECA946F6F97A7">
    <w:name w:val="760074AA98824840B741ECA946F6F97A7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6">
    <w:name w:val="E0CC29014AF54C9BB53C260B25894C126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5">
    <w:name w:val="A455FDBCCC2E4016A5186DBD446F13F95"/>
    <w:rsid w:val="006F465F"/>
    <w:rPr>
      <w:rFonts w:ascii="Calibri" w:eastAsia="Calibri" w:hAnsi="Calibri" w:cs="Times New Roman"/>
      <w:lang w:eastAsia="en-US"/>
    </w:rPr>
  </w:style>
  <w:style w:type="paragraph" w:customStyle="1" w:styleId="DFC14AE4CE9547E28F4FC8A7FBFF55DD29">
    <w:name w:val="DFC14AE4CE9547E28F4FC8A7FBFF55DD29"/>
    <w:rsid w:val="00800ED7"/>
    <w:rPr>
      <w:rFonts w:ascii="Calibri" w:eastAsia="Calibri" w:hAnsi="Calibri" w:cs="Times New Roman"/>
      <w:lang w:eastAsia="en-US"/>
    </w:rPr>
  </w:style>
  <w:style w:type="paragraph" w:customStyle="1" w:styleId="8579BED579A74C3DBE2717840704EF2E27">
    <w:name w:val="8579BED579A74C3DBE2717840704EF2E27"/>
    <w:rsid w:val="00800ED7"/>
    <w:rPr>
      <w:rFonts w:ascii="Calibri" w:eastAsia="Calibri" w:hAnsi="Calibri" w:cs="Times New Roman"/>
      <w:lang w:eastAsia="en-US"/>
    </w:rPr>
  </w:style>
  <w:style w:type="paragraph" w:customStyle="1" w:styleId="579E077C3F264D92849C824BABCE921626">
    <w:name w:val="579E077C3F264D92849C824BABCE921626"/>
    <w:rsid w:val="00800ED7"/>
    <w:rPr>
      <w:rFonts w:ascii="Calibri" w:eastAsia="Calibri" w:hAnsi="Calibri" w:cs="Times New Roman"/>
      <w:lang w:eastAsia="en-US"/>
    </w:rPr>
  </w:style>
  <w:style w:type="paragraph" w:customStyle="1" w:styleId="A0942ED2EE8844E4BE6CE560AACB53AE25">
    <w:name w:val="A0942ED2EE8844E4BE6CE560AACB53AE25"/>
    <w:rsid w:val="00800ED7"/>
    <w:rPr>
      <w:rFonts w:ascii="Calibri" w:eastAsia="Calibri" w:hAnsi="Calibri" w:cs="Times New Roman"/>
      <w:lang w:eastAsia="en-US"/>
    </w:rPr>
  </w:style>
  <w:style w:type="paragraph" w:customStyle="1" w:styleId="3785A68AA9354813B43E859B1D575FE924">
    <w:name w:val="3785A68AA9354813B43E859B1D575FE924"/>
    <w:rsid w:val="00800ED7"/>
    <w:rPr>
      <w:rFonts w:ascii="Calibri" w:eastAsia="Calibri" w:hAnsi="Calibri" w:cs="Times New Roman"/>
      <w:lang w:eastAsia="en-US"/>
    </w:rPr>
  </w:style>
  <w:style w:type="paragraph" w:customStyle="1" w:styleId="0DD77DFAF7CA4CAB985B6144E43B985623">
    <w:name w:val="0DD77DFAF7CA4CAB985B6144E43B985623"/>
    <w:rsid w:val="00800ED7"/>
    <w:rPr>
      <w:rFonts w:ascii="Calibri" w:eastAsia="Calibri" w:hAnsi="Calibri" w:cs="Times New Roman"/>
      <w:lang w:eastAsia="en-US"/>
    </w:rPr>
  </w:style>
  <w:style w:type="paragraph" w:customStyle="1" w:styleId="6864931026CB4FABB3CC7987DA3A4F9620">
    <w:name w:val="6864931026CB4FABB3CC7987DA3A4F9620"/>
    <w:rsid w:val="00800ED7"/>
    <w:rPr>
      <w:rFonts w:ascii="Calibri" w:eastAsia="Calibri" w:hAnsi="Calibri" w:cs="Times New Roman"/>
      <w:lang w:eastAsia="en-US"/>
    </w:rPr>
  </w:style>
  <w:style w:type="paragraph" w:customStyle="1" w:styleId="F5DDBF11E89047A39B2CCB4580F1574314">
    <w:name w:val="F5DDBF11E89047A39B2CCB4580F1574314"/>
    <w:rsid w:val="00800ED7"/>
    <w:rPr>
      <w:rFonts w:ascii="Calibri" w:eastAsia="Calibri" w:hAnsi="Calibri" w:cs="Times New Roman"/>
      <w:lang w:eastAsia="en-US"/>
    </w:rPr>
  </w:style>
  <w:style w:type="paragraph" w:customStyle="1" w:styleId="BC26A964781540BCBE838A9169FDFACD13">
    <w:name w:val="BC26A964781540BCBE838A9169FDFACD13"/>
    <w:rsid w:val="00800E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0">
    <w:name w:val="9373C6EAB8A8469186F252278A1A4AC810"/>
    <w:rsid w:val="00800ED7"/>
    <w:rPr>
      <w:rFonts w:ascii="Calibri" w:eastAsia="Calibri" w:hAnsi="Calibri" w:cs="Times New Roman"/>
      <w:lang w:eastAsia="en-US"/>
    </w:rPr>
  </w:style>
  <w:style w:type="paragraph" w:customStyle="1" w:styleId="760074AA98824840B741ECA946F6F97A8">
    <w:name w:val="760074AA98824840B741ECA946F6F97A8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7">
    <w:name w:val="E0CC29014AF54C9BB53C260B25894C127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6">
    <w:name w:val="A455FDBCCC2E4016A5186DBD446F13F96"/>
    <w:rsid w:val="00800ED7"/>
    <w:rPr>
      <w:rFonts w:ascii="Calibri" w:eastAsia="Calibri" w:hAnsi="Calibri" w:cs="Times New Roman"/>
      <w:lang w:eastAsia="en-US"/>
    </w:rPr>
  </w:style>
  <w:style w:type="paragraph" w:customStyle="1" w:styleId="DFC14AE4CE9547E28F4FC8A7FBFF55DD30">
    <w:name w:val="DFC14AE4CE9547E28F4FC8A7FBFF55DD30"/>
    <w:rsid w:val="00EA3129"/>
    <w:rPr>
      <w:rFonts w:ascii="Calibri" w:eastAsia="Calibri" w:hAnsi="Calibri" w:cs="Times New Roman"/>
      <w:lang w:eastAsia="en-US"/>
    </w:rPr>
  </w:style>
  <w:style w:type="paragraph" w:customStyle="1" w:styleId="8579BED579A74C3DBE2717840704EF2E28">
    <w:name w:val="8579BED579A74C3DBE2717840704EF2E28"/>
    <w:rsid w:val="00EA3129"/>
    <w:rPr>
      <w:rFonts w:ascii="Calibri" w:eastAsia="Calibri" w:hAnsi="Calibri" w:cs="Times New Roman"/>
      <w:lang w:eastAsia="en-US"/>
    </w:rPr>
  </w:style>
  <w:style w:type="paragraph" w:customStyle="1" w:styleId="579E077C3F264D92849C824BABCE921627">
    <w:name w:val="579E077C3F264D92849C824BABCE921627"/>
    <w:rsid w:val="00EA3129"/>
    <w:rPr>
      <w:rFonts w:ascii="Calibri" w:eastAsia="Calibri" w:hAnsi="Calibri" w:cs="Times New Roman"/>
      <w:lang w:eastAsia="en-US"/>
    </w:rPr>
  </w:style>
  <w:style w:type="paragraph" w:customStyle="1" w:styleId="A0942ED2EE8844E4BE6CE560AACB53AE26">
    <w:name w:val="A0942ED2EE8844E4BE6CE560AACB53AE26"/>
    <w:rsid w:val="00EA3129"/>
    <w:rPr>
      <w:rFonts w:ascii="Calibri" w:eastAsia="Calibri" w:hAnsi="Calibri" w:cs="Times New Roman"/>
      <w:lang w:eastAsia="en-US"/>
    </w:rPr>
  </w:style>
  <w:style w:type="paragraph" w:customStyle="1" w:styleId="3785A68AA9354813B43E859B1D575FE925">
    <w:name w:val="3785A68AA9354813B43E859B1D575FE925"/>
    <w:rsid w:val="00EA3129"/>
    <w:rPr>
      <w:rFonts w:ascii="Calibri" w:eastAsia="Calibri" w:hAnsi="Calibri" w:cs="Times New Roman"/>
      <w:lang w:eastAsia="en-US"/>
    </w:rPr>
  </w:style>
  <w:style w:type="paragraph" w:customStyle="1" w:styleId="0DD77DFAF7CA4CAB985B6144E43B985624">
    <w:name w:val="0DD77DFAF7CA4CAB985B6144E43B985624"/>
    <w:rsid w:val="00EA3129"/>
    <w:rPr>
      <w:rFonts w:ascii="Calibri" w:eastAsia="Calibri" w:hAnsi="Calibri" w:cs="Times New Roman"/>
      <w:lang w:eastAsia="en-US"/>
    </w:rPr>
  </w:style>
  <w:style w:type="paragraph" w:customStyle="1" w:styleId="6864931026CB4FABB3CC7987DA3A4F9621">
    <w:name w:val="6864931026CB4FABB3CC7987DA3A4F9621"/>
    <w:rsid w:val="00EA3129"/>
    <w:rPr>
      <w:rFonts w:ascii="Calibri" w:eastAsia="Calibri" w:hAnsi="Calibri" w:cs="Times New Roman"/>
      <w:lang w:eastAsia="en-US"/>
    </w:rPr>
  </w:style>
  <w:style w:type="paragraph" w:customStyle="1" w:styleId="F5DDBF11E89047A39B2CCB4580F1574315">
    <w:name w:val="F5DDBF11E89047A39B2CCB4580F1574315"/>
    <w:rsid w:val="00EA3129"/>
    <w:rPr>
      <w:rFonts w:ascii="Calibri" w:eastAsia="Calibri" w:hAnsi="Calibri" w:cs="Times New Roman"/>
      <w:lang w:eastAsia="en-US"/>
    </w:rPr>
  </w:style>
  <w:style w:type="paragraph" w:customStyle="1" w:styleId="BC26A964781540BCBE838A9169FDFACD14">
    <w:name w:val="BC26A964781540BCBE838A9169FDFACD14"/>
    <w:rsid w:val="00EA31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1">
    <w:name w:val="9373C6EAB8A8469186F252278A1A4AC811"/>
    <w:rsid w:val="00EA3129"/>
    <w:rPr>
      <w:rFonts w:ascii="Calibri" w:eastAsia="Calibri" w:hAnsi="Calibri" w:cs="Times New Roman"/>
      <w:lang w:eastAsia="en-US"/>
    </w:rPr>
  </w:style>
  <w:style w:type="paragraph" w:customStyle="1" w:styleId="760074AA98824840B741ECA946F6F97A9">
    <w:name w:val="760074AA98824840B741ECA946F6F97A9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8">
    <w:name w:val="E0CC29014AF54C9BB53C260B25894C128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7">
    <w:name w:val="A455FDBCCC2E4016A5186DBD446F13F97"/>
    <w:rsid w:val="00EA3129"/>
    <w:rPr>
      <w:rFonts w:ascii="Calibri" w:eastAsia="Calibri" w:hAnsi="Calibri" w:cs="Times New Roman"/>
      <w:lang w:eastAsia="en-US"/>
    </w:rPr>
  </w:style>
  <w:style w:type="paragraph" w:customStyle="1" w:styleId="DFC14AE4CE9547E28F4FC8A7FBFF55DD31">
    <w:name w:val="DFC14AE4CE9547E28F4FC8A7FBFF55DD31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29">
    <w:name w:val="8579BED579A74C3DBE2717840704EF2E29"/>
    <w:rsid w:val="00450929"/>
    <w:rPr>
      <w:rFonts w:ascii="Calibri" w:eastAsia="Calibri" w:hAnsi="Calibri" w:cs="Times New Roman"/>
      <w:lang w:eastAsia="en-US"/>
    </w:rPr>
  </w:style>
  <w:style w:type="paragraph" w:customStyle="1" w:styleId="579E077C3F264D92849C824BABCE921628">
    <w:name w:val="579E077C3F264D92849C824BABCE921628"/>
    <w:rsid w:val="00450929"/>
    <w:rPr>
      <w:rFonts w:ascii="Calibri" w:eastAsia="Calibri" w:hAnsi="Calibri" w:cs="Times New Roman"/>
      <w:lang w:eastAsia="en-US"/>
    </w:rPr>
  </w:style>
  <w:style w:type="paragraph" w:customStyle="1" w:styleId="A0942ED2EE8844E4BE6CE560AACB53AE27">
    <w:name w:val="A0942ED2EE8844E4BE6CE560AACB53AE27"/>
    <w:rsid w:val="00450929"/>
    <w:rPr>
      <w:rFonts w:ascii="Calibri" w:eastAsia="Calibri" w:hAnsi="Calibri" w:cs="Times New Roman"/>
      <w:lang w:eastAsia="en-US"/>
    </w:rPr>
  </w:style>
  <w:style w:type="paragraph" w:customStyle="1" w:styleId="3785A68AA9354813B43E859B1D575FE926">
    <w:name w:val="3785A68AA9354813B43E859B1D575FE926"/>
    <w:rsid w:val="00450929"/>
    <w:rPr>
      <w:rFonts w:ascii="Calibri" w:eastAsia="Calibri" w:hAnsi="Calibri" w:cs="Times New Roman"/>
      <w:lang w:eastAsia="en-US"/>
    </w:rPr>
  </w:style>
  <w:style w:type="paragraph" w:customStyle="1" w:styleId="0DD77DFAF7CA4CAB985B6144E43B985625">
    <w:name w:val="0DD77DFAF7CA4CAB985B6144E43B985625"/>
    <w:rsid w:val="00450929"/>
    <w:rPr>
      <w:rFonts w:ascii="Calibri" w:eastAsia="Calibri" w:hAnsi="Calibri" w:cs="Times New Roman"/>
      <w:lang w:eastAsia="en-US"/>
    </w:rPr>
  </w:style>
  <w:style w:type="paragraph" w:customStyle="1" w:styleId="6864931026CB4FABB3CC7987DA3A4F9622">
    <w:name w:val="6864931026CB4FABB3CC7987DA3A4F9622"/>
    <w:rsid w:val="00450929"/>
    <w:rPr>
      <w:rFonts w:ascii="Calibri" w:eastAsia="Calibri" w:hAnsi="Calibri" w:cs="Times New Roman"/>
      <w:lang w:eastAsia="en-US"/>
    </w:rPr>
  </w:style>
  <w:style w:type="paragraph" w:customStyle="1" w:styleId="F5DDBF11E89047A39B2CCB4580F1574316">
    <w:name w:val="F5DDBF11E89047A39B2CCB4580F1574316"/>
    <w:rsid w:val="00450929"/>
    <w:rPr>
      <w:rFonts w:ascii="Calibri" w:eastAsia="Calibri" w:hAnsi="Calibri" w:cs="Times New Roman"/>
      <w:lang w:eastAsia="en-US"/>
    </w:rPr>
  </w:style>
  <w:style w:type="paragraph" w:customStyle="1" w:styleId="BC26A964781540BCBE838A9169FDFACD15">
    <w:name w:val="BC26A964781540BCBE838A9169FDFACD15"/>
    <w:rsid w:val="004509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2">
    <w:name w:val="9373C6EAB8A8469186F252278A1A4AC812"/>
    <w:rsid w:val="00450929"/>
    <w:rPr>
      <w:rFonts w:ascii="Calibri" w:eastAsia="Calibri" w:hAnsi="Calibri" w:cs="Times New Roman"/>
      <w:lang w:eastAsia="en-US"/>
    </w:rPr>
  </w:style>
  <w:style w:type="paragraph" w:customStyle="1" w:styleId="760074AA98824840B741ECA946F6F97A10">
    <w:name w:val="760074AA98824840B741ECA946F6F97A10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9">
    <w:name w:val="E0CC29014AF54C9BB53C260B25894C129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8">
    <w:name w:val="A455FDBCCC2E4016A5186DBD446F13F98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30">
    <w:name w:val="8579BED579A74C3DBE2717840704EF2E30"/>
    <w:rsid w:val="00000775"/>
    <w:rPr>
      <w:rFonts w:ascii="Calibri" w:eastAsia="Calibri" w:hAnsi="Calibri" w:cs="Times New Roman"/>
      <w:lang w:eastAsia="en-US"/>
    </w:rPr>
  </w:style>
  <w:style w:type="paragraph" w:customStyle="1" w:styleId="579E077C3F264D92849C824BABCE921629">
    <w:name w:val="579E077C3F264D92849C824BABCE921629"/>
    <w:rsid w:val="00000775"/>
    <w:rPr>
      <w:rFonts w:ascii="Calibri" w:eastAsia="Calibri" w:hAnsi="Calibri" w:cs="Times New Roman"/>
      <w:lang w:eastAsia="en-US"/>
    </w:rPr>
  </w:style>
  <w:style w:type="paragraph" w:customStyle="1" w:styleId="A0942ED2EE8844E4BE6CE560AACB53AE28">
    <w:name w:val="A0942ED2EE8844E4BE6CE560AACB53AE28"/>
    <w:rsid w:val="00000775"/>
    <w:rPr>
      <w:rFonts w:ascii="Calibri" w:eastAsia="Calibri" w:hAnsi="Calibri" w:cs="Times New Roman"/>
      <w:lang w:eastAsia="en-US"/>
    </w:rPr>
  </w:style>
  <w:style w:type="paragraph" w:customStyle="1" w:styleId="3785A68AA9354813B43E859B1D575FE927">
    <w:name w:val="3785A68AA9354813B43E859B1D575FE927"/>
    <w:rsid w:val="00000775"/>
    <w:rPr>
      <w:rFonts w:ascii="Calibri" w:eastAsia="Calibri" w:hAnsi="Calibri" w:cs="Times New Roman"/>
      <w:lang w:eastAsia="en-US"/>
    </w:rPr>
  </w:style>
  <w:style w:type="paragraph" w:customStyle="1" w:styleId="0DD77DFAF7CA4CAB985B6144E43B985626">
    <w:name w:val="0DD77DFAF7CA4CAB985B6144E43B985626"/>
    <w:rsid w:val="00000775"/>
    <w:rPr>
      <w:rFonts w:ascii="Calibri" w:eastAsia="Calibri" w:hAnsi="Calibri" w:cs="Times New Roman"/>
      <w:lang w:eastAsia="en-US"/>
    </w:rPr>
  </w:style>
  <w:style w:type="paragraph" w:customStyle="1" w:styleId="6864931026CB4FABB3CC7987DA3A4F9623">
    <w:name w:val="6864931026CB4FABB3CC7987DA3A4F9623"/>
    <w:rsid w:val="00000775"/>
    <w:rPr>
      <w:rFonts w:ascii="Calibri" w:eastAsia="Calibri" w:hAnsi="Calibri" w:cs="Times New Roman"/>
      <w:lang w:eastAsia="en-US"/>
    </w:rPr>
  </w:style>
  <w:style w:type="paragraph" w:customStyle="1" w:styleId="F5DDBF11E89047A39B2CCB4580F1574317">
    <w:name w:val="F5DDBF11E89047A39B2CCB4580F1574317"/>
    <w:rsid w:val="00000775"/>
    <w:rPr>
      <w:rFonts w:ascii="Calibri" w:eastAsia="Calibri" w:hAnsi="Calibri" w:cs="Times New Roman"/>
      <w:lang w:eastAsia="en-US"/>
    </w:rPr>
  </w:style>
  <w:style w:type="paragraph" w:customStyle="1" w:styleId="BC26A964781540BCBE838A9169FDFACD16">
    <w:name w:val="BC26A964781540BCBE838A9169FDFACD16"/>
    <w:rsid w:val="00000775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3">
    <w:name w:val="9373C6EAB8A8469186F252278A1A4AC813"/>
    <w:rsid w:val="00000775"/>
    <w:rPr>
      <w:rFonts w:ascii="Calibri" w:eastAsia="Calibri" w:hAnsi="Calibri" w:cs="Times New Roman"/>
      <w:lang w:eastAsia="en-US"/>
    </w:rPr>
  </w:style>
  <w:style w:type="paragraph" w:customStyle="1" w:styleId="760074AA98824840B741ECA946F6F97A11">
    <w:name w:val="760074AA98824840B741ECA946F6F97A11"/>
    <w:rsid w:val="0000077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579BED579A74C3DBE2717840704EF2E31">
    <w:name w:val="8579BED579A74C3DBE2717840704EF2E31"/>
    <w:rsid w:val="00F727D7"/>
    <w:rPr>
      <w:rFonts w:ascii="Calibri" w:eastAsia="Calibri" w:hAnsi="Calibri" w:cs="Times New Roman"/>
      <w:lang w:eastAsia="en-US"/>
    </w:rPr>
  </w:style>
  <w:style w:type="paragraph" w:customStyle="1" w:styleId="579E077C3F264D92849C824BABCE921630">
    <w:name w:val="579E077C3F264D92849C824BABCE921630"/>
    <w:rsid w:val="00F727D7"/>
    <w:rPr>
      <w:rFonts w:ascii="Calibri" w:eastAsia="Calibri" w:hAnsi="Calibri" w:cs="Times New Roman"/>
      <w:lang w:eastAsia="en-US"/>
    </w:rPr>
  </w:style>
  <w:style w:type="paragraph" w:customStyle="1" w:styleId="A0942ED2EE8844E4BE6CE560AACB53AE29">
    <w:name w:val="A0942ED2EE8844E4BE6CE560AACB53AE29"/>
    <w:rsid w:val="00F727D7"/>
    <w:rPr>
      <w:rFonts w:ascii="Calibri" w:eastAsia="Calibri" w:hAnsi="Calibri" w:cs="Times New Roman"/>
      <w:lang w:eastAsia="en-US"/>
    </w:rPr>
  </w:style>
  <w:style w:type="paragraph" w:customStyle="1" w:styleId="3785A68AA9354813B43E859B1D575FE928">
    <w:name w:val="3785A68AA9354813B43E859B1D575FE928"/>
    <w:rsid w:val="00F727D7"/>
    <w:rPr>
      <w:rFonts w:ascii="Calibri" w:eastAsia="Calibri" w:hAnsi="Calibri" w:cs="Times New Roman"/>
      <w:lang w:eastAsia="en-US"/>
    </w:rPr>
  </w:style>
  <w:style w:type="paragraph" w:customStyle="1" w:styleId="0DD77DFAF7CA4CAB985B6144E43B985627">
    <w:name w:val="0DD77DFAF7CA4CAB985B6144E43B985627"/>
    <w:rsid w:val="00F727D7"/>
    <w:rPr>
      <w:rFonts w:ascii="Calibri" w:eastAsia="Calibri" w:hAnsi="Calibri" w:cs="Times New Roman"/>
      <w:lang w:eastAsia="en-US"/>
    </w:rPr>
  </w:style>
  <w:style w:type="paragraph" w:customStyle="1" w:styleId="F5DDBF11E89047A39B2CCB4580F1574318">
    <w:name w:val="F5DDBF11E89047A39B2CCB4580F1574318"/>
    <w:rsid w:val="00F727D7"/>
    <w:rPr>
      <w:rFonts w:ascii="Calibri" w:eastAsia="Calibri" w:hAnsi="Calibri" w:cs="Times New Roman"/>
      <w:lang w:eastAsia="en-US"/>
    </w:rPr>
  </w:style>
  <w:style w:type="paragraph" w:customStyle="1" w:styleId="BC26A964781540BCBE838A9169FDFACD17">
    <w:name w:val="BC26A964781540BCBE838A9169FDFACD17"/>
    <w:rsid w:val="00F727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4">
    <w:name w:val="9373C6EAB8A8469186F252278A1A4AC814"/>
    <w:rsid w:val="00F727D7"/>
    <w:rPr>
      <w:rFonts w:ascii="Calibri" w:eastAsia="Calibri" w:hAnsi="Calibri" w:cs="Times New Roman"/>
      <w:lang w:eastAsia="en-US"/>
    </w:rPr>
  </w:style>
  <w:style w:type="paragraph" w:customStyle="1" w:styleId="760074AA98824840B741ECA946F6F97A12">
    <w:name w:val="760074AA98824840B741ECA946F6F97A12"/>
    <w:rsid w:val="00F727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0">
    <w:name w:val="FCB748DD22E1455392FCCC29502017BD30"/>
    <w:rsid w:val="00A76B00"/>
    <w:rPr>
      <w:rFonts w:ascii="Calibri" w:eastAsia="Calibri" w:hAnsi="Calibri" w:cs="Times New Roman"/>
      <w:lang w:eastAsia="en-US"/>
    </w:rPr>
  </w:style>
  <w:style w:type="paragraph" w:customStyle="1" w:styleId="FCB748DD22E1455392FCCC29502017BD31">
    <w:name w:val="FCB748DD22E1455392FCCC29502017BD31"/>
    <w:rsid w:val="00BF6F6F"/>
    <w:rPr>
      <w:rFonts w:ascii="Calibri" w:eastAsia="Calibri" w:hAnsi="Calibri" w:cs="Times New Roman"/>
      <w:lang w:eastAsia="en-US"/>
    </w:rPr>
  </w:style>
  <w:style w:type="paragraph" w:customStyle="1" w:styleId="8579BED579A74C3DBE2717840704EF2E32">
    <w:name w:val="8579BED579A74C3DBE2717840704EF2E32"/>
    <w:rsid w:val="00BF6F6F"/>
    <w:rPr>
      <w:rFonts w:ascii="Calibri" w:eastAsia="Calibri" w:hAnsi="Calibri" w:cs="Times New Roman"/>
      <w:lang w:eastAsia="en-US"/>
    </w:rPr>
  </w:style>
  <w:style w:type="paragraph" w:customStyle="1" w:styleId="579E077C3F264D92849C824BABCE921631">
    <w:name w:val="579E077C3F264D92849C824BABCE921631"/>
    <w:rsid w:val="00BF6F6F"/>
    <w:rPr>
      <w:rFonts w:ascii="Calibri" w:eastAsia="Calibri" w:hAnsi="Calibri" w:cs="Times New Roman"/>
      <w:lang w:eastAsia="en-US"/>
    </w:rPr>
  </w:style>
  <w:style w:type="paragraph" w:customStyle="1" w:styleId="A0942ED2EE8844E4BE6CE560AACB53AE30">
    <w:name w:val="A0942ED2EE8844E4BE6CE560AACB53AE30"/>
    <w:rsid w:val="00BF6F6F"/>
    <w:rPr>
      <w:rFonts w:ascii="Calibri" w:eastAsia="Calibri" w:hAnsi="Calibri" w:cs="Times New Roman"/>
      <w:lang w:eastAsia="en-US"/>
    </w:rPr>
  </w:style>
  <w:style w:type="paragraph" w:customStyle="1" w:styleId="3785A68AA9354813B43E859B1D575FE929">
    <w:name w:val="3785A68AA9354813B43E859B1D575FE929"/>
    <w:rsid w:val="00BF6F6F"/>
    <w:rPr>
      <w:rFonts w:ascii="Calibri" w:eastAsia="Calibri" w:hAnsi="Calibri" w:cs="Times New Roman"/>
      <w:lang w:eastAsia="en-US"/>
    </w:rPr>
  </w:style>
  <w:style w:type="paragraph" w:customStyle="1" w:styleId="0DD77DFAF7CA4CAB985B6144E43B985628">
    <w:name w:val="0DD77DFAF7CA4CAB985B6144E43B985628"/>
    <w:rsid w:val="00BF6F6F"/>
    <w:rPr>
      <w:rFonts w:ascii="Calibri" w:eastAsia="Calibri" w:hAnsi="Calibri" w:cs="Times New Roman"/>
      <w:lang w:eastAsia="en-US"/>
    </w:rPr>
  </w:style>
  <w:style w:type="paragraph" w:customStyle="1" w:styleId="F5DDBF11E89047A39B2CCB4580F1574319">
    <w:name w:val="F5DDBF11E89047A39B2CCB4580F1574319"/>
    <w:rsid w:val="00BF6F6F"/>
    <w:rPr>
      <w:rFonts w:ascii="Calibri" w:eastAsia="Calibri" w:hAnsi="Calibri" w:cs="Times New Roman"/>
      <w:lang w:eastAsia="en-US"/>
    </w:rPr>
  </w:style>
  <w:style w:type="paragraph" w:customStyle="1" w:styleId="BC26A964781540BCBE838A9169FDFACD18">
    <w:name w:val="BC26A964781540BCBE838A9169FDFACD18"/>
    <w:rsid w:val="00BF6F6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5">
    <w:name w:val="9373C6EAB8A8469186F252278A1A4AC815"/>
    <w:rsid w:val="00BF6F6F"/>
    <w:rPr>
      <w:rFonts w:ascii="Calibri" w:eastAsia="Calibri" w:hAnsi="Calibri" w:cs="Times New Roman"/>
      <w:lang w:eastAsia="en-US"/>
    </w:rPr>
  </w:style>
  <w:style w:type="paragraph" w:customStyle="1" w:styleId="760074AA98824840B741ECA946F6F97A13">
    <w:name w:val="760074AA98824840B741ECA946F6F97A13"/>
    <w:rsid w:val="00BF6F6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802667E741B4DF3AEB1D6256F7CADD4">
    <w:name w:val="F802667E741B4DF3AEB1D6256F7CADD4"/>
    <w:rsid w:val="000D0638"/>
  </w:style>
  <w:style w:type="paragraph" w:customStyle="1" w:styleId="C8F27A06BB6F492E9E9FBCA0B4AE6560">
    <w:name w:val="C8F27A06BB6F492E9E9FBCA0B4AE6560"/>
    <w:rsid w:val="000D0638"/>
  </w:style>
  <w:style w:type="paragraph" w:customStyle="1" w:styleId="FCB748DD22E1455392FCCC29502017BD32">
    <w:name w:val="FCB748DD22E1455392FCCC29502017BD32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29">
    <w:name w:val="0DD77DFAF7CA4CAB985B6144E43B985629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1">
    <w:name w:val="F802667E741B4DF3AEB1D6256F7CADD41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1">
    <w:name w:val="C8F27A06BB6F492E9E9FBCA0B4AE6560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0">
    <w:name w:val="F5DDBF11E89047A39B2CCB4580F1574320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19">
    <w:name w:val="BC26A964781540BCBE838A9169FDFACD19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6">
    <w:name w:val="9373C6EAB8A8469186F252278A1A4AC816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4">
    <w:name w:val="760074AA98824840B741ECA946F6F97A14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3">
    <w:name w:val="FCB748DD22E1455392FCCC29502017BD33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0">
    <w:name w:val="0DD77DFAF7CA4CAB985B6144E43B985630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2">
    <w:name w:val="F802667E741B4DF3AEB1D6256F7CADD42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2">
    <w:name w:val="C8F27A06BB6F492E9E9FBCA0B4AE65602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">
    <w:name w:val="85C2D281FAAF4B2D9980CAE164B7D8E6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1">
    <w:name w:val="F5DDBF11E89047A39B2CCB4580F1574321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0">
    <w:name w:val="BC26A964781540BCBE838A9169FDFACD20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7">
    <w:name w:val="9373C6EAB8A8469186F252278A1A4AC817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5">
    <w:name w:val="760074AA98824840B741ECA946F6F97A15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CC34B86432D43DF98DC62564551D1EB">
    <w:name w:val="CCC34B86432D43DF98DC62564551D1EB"/>
    <w:rsid w:val="009F5158"/>
  </w:style>
  <w:style w:type="paragraph" w:customStyle="1" w:styleId="60011865024748DABD8FEA9BF66100F5">
    <w:name w:val="60011865024748DABD8FEA9BF66100F5"/>
    <w:rsid w:val="009F5158"/>
  </w:style>
  <w:style w:type="paragraph" w:customStyle="1" w:styleId="E05B2059F5D442E1AA83ACAB99936616">
    <w:name w:val="E05B2059F5D442E1AA83ACAB99936616"/>
    <w:rsid w:val="009F5158"/>
  </w:style>
  <w:style w:type="paragraph" w:customStyle="1" w:styleId="FCB748DD22E1455392FCCC29502017BD34">
    <w:name w:val="FCB748DD22E1455392FCCC29502017BD34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1">
    <w:name w:val="0DD77DFAF7CA4CAB985B6144E43B985631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3">
    <w:name w:val="F802667E741B4DF3AEB1D6256F7CADD43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3">
    <w:name w:val="C8F27A06BB6F492E9E9FBCA0B4AE65603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1">
    <w:name w:val="85C2D281FAAF4B2D9980CAE164B7D8E61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1">
    <w:name w:val="CCC34B86432D43DF98DC62564551D1EB1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1">
    <w:name w:val="60011865024748DABD8FEA9BF66100F51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1">
    <w:name w:val="E05B2059F5D442E1AA83ACAB99936616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2">
    <w:name w:val="F5DDBF11E89047A39B2CCB4580F1574322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1">
    <w:name w:val="BC26A964781540BCBE838A9169FDFACD21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8">
    <w:name w:val="9373C6EAB8A8469186F252278A1A4AC818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6">
    <w:name w:val="760074AA98824840B741ECA946F6F97A16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5">
    <w:name w:val="FCB748DD22E1455392FCCC29502017BD35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2">
    <w:name w:val="0DD77DFAF7CA4CAB985B6144E43B985632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4">
    <w:name w:val="F802667E741B4DF3AEB1D6256F7CADD44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4">
    <w:name w:val="C8F27A06BB6F492E9E9FBCA0B4AE65604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2">
    <w:name w:val="85C2D281FAAF4B2D9980CAE164B7D8E62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2">
    <w:name w:val="CCC34B86432D43DF98DC62564551D1EB2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2">
    <w:name w:val="60011865024748DABD8FEA9BF66100F52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2">
    <w:name w:val="E05B2059F5D442E1AA83ACAB999366162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3">
    <w:name w:val="F5DDBF11E89047A39B2CCB4580F1574323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2">
    <w:name w:val="BC26A964781540BCBE838A9169FDFACD22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9">
    <w:name w:val="9373C6EAB8A8469186F252278A1A4AC819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7">
    <w:name w:val="760074AA98824840B741ECA946F6F97A17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6">
    <w:name w:val="FCB748DD22E1455392FCCC29502017BD36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3">
    <w:name w:val="0DD77DFAF7CA4CAB985B6144E43B985633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5">
    <w:name w:val="F802667E741B4DF3AEB1D6256F7CADD45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5">
    <w:name w:val="C8F27A06BB6F492E9E9FBCA0B4AE65605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3">
    <w:name w:val="85C2D281FAAF4B2D9980CAE164B7D8E63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3">
    <w:name w:val="CCC34B86432D43DF98DC62564551D1EB3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3">
    <w:name w:val="60011865024748DABD8FEA9BF66100F53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3">
    <w:name w:val="E05B2059F5D442E1AA83ACAB999366163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4">
    <w:name w:val="F5DDBF11E89047A39B2CCB4580F1574324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3">
    <w:name w:val="BC26A964781540BCBE838A9169FDFACD23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0">
    <w:name w:val="9373C6EAB8A8469186F252278A1A4AC820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8">
    <w:name w:val="760074AA98824840B741ECA946F6F97A18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7">
    <w:name w:val="FCB748DD22E1455392FCCC29502017BD37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4">
    <w:name w:val="0DD77DFAF7CA4CAB985B6144E43B985634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6">
    <w:name w:val="F802667E741B4DF3AEB1D6256F7CADD46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6">
    <w:name w:val="C8F27A06BB6F492E9E9FBCA0B4AE65606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4">
    <w:name w:val="85C2D281FAAF4B2D9980CAE164B7D8E64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4">
    <w:name w:val="CCC34B86432D43DF98DC62564551D1EB4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4">
    <w:name w:val="60011865024748DABD8FEA9BF66100F54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4">
    <w:name w:val="E05B2059F5D442E1AA83ACAB999366164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5">
    <w:name w:val="F5DDBF11E89047A39B2CCB4580F1574325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4">
    <w:name w:val="BC26A964781540BCBE838A9169FDFACD24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1">
    <w:name w:val="9373C6EAB8A8469186F252278A1A4AC821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9">
    <w:name w:val="760074AA98824840B741ECA946F6F97A19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885E4E63A3C46ABBFBF374FB1BDC8D0">
    <w:name w:val="4885E4E63A3C46ABBFBF374FB1BDC8D0"/>
    <w:rsid w:val="009F5158"/>
  </w:style>
  <w:style w:type="paragraph" w:customStyle="1" w:styleId="F8E53DB7B01742A3BB8277BBF8866476">
    <w:name w:val="F8E53DB7B01742A3BB8277BBF8866476"/>
    <w:rsid w:val="009F5158"/>
  </w:style>
  <w:style w:type="paragraph" w:customStyle="1" w:styleId="00DCEB36179D419C9FD58D2B9359DFB1">
    <w:name w:val="00DCEB36179D419C9FD58D2B9359DFB1"/>
    <w:rsid w:val="009F5158"/>
  </w:style>
  <w:style w:type="paragraph" w:customStyle="1" w:styleId="FCB748DD22E1455392FCCC29502017BD38">
    <w:name w:val="FCB748DD22E1455392FCCC29502017BD38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5">
    <w:name w:val="0DD77DFAF7CA4CAB985B6144E43B985635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7">
    <w:name w:val="F802667E741B4DF3AEB1D6256F7CADD47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7">
    <w:name w:val="C8F27A06BB6F492E9E9FBCA0B4AE65607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5">
    <w:name w:val="85C2D281FAAF4B2D9980CAE164B7D8E65"/>
    <w:rsid w:val="009F5158"/>
    <w:rPr>
      <w:rFonts w:ascii="Calibri" w:eastAsia="Calibri" w:hAnsi="Calibri" w:cs="Times New Roman"/>
      <w:lang w:eastAsia="en-US"/>
    </w:rPr>
  </w:style>
  <w:style w:type="paragraph" w:customStyle="1" w:styleId="4885E4E63A3C46ABBFBF374FB1BDC8D01">
    <w:name w:val="4885E4E63A3C46ABBFBF374FB1BDC8D01"/>
    <w:rsid w:val="009F5158"/>
    <w:rPr>
      <w:rFonts w:ascii="Calibri" w:eastAsia="Calibri" w:hAnsi="Calibri" w:cs="Times New Roman"/>
      <w:lang w:eastAsia="en-US"/>
    </w:rPr>
  </w:style>
  <w:style w:type="paragraph" w:customStyle="1" w:styleId="F8E53DB7B01742A3BB8277BBF88664761">
    <w:name w:val="F8E53DB7B01742A3BB8277BBF88664761"/>
    <w:rsid w:val="009F5158"/>
    <w:rPr>
      <w:rFonts w:ascii="Calibri" w:eastAsia="Calibri" w:hAnsi="Calibri" w:cs="Times New Roman"/>
      <w:lang w:eastAsia="en-US"/>
    </w:rPr>
  </w:style>
  <w:style w:type="paragraph" w:customStyle="1" w:styleId="00DCEB36179D419C9FD58D2B9359DFB11">
    <w:name w:val="00DCEB36179D419C9FD58D2B9359DFB1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6">
    <w:name w:val="F5DDBF11E89047A39B2CCB4580F1574326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5">
    <w:name w:val="BC26A964781540BCBE838A9169FDFACD25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2">
    <w:name w:val="9373C6EAB8A8469186F252278A1A4AC822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20">
    <w:name w:val="760074AA98824840B741ECA946F6F97A20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9">
    <w:name w:val="FCB748DD22E1455392FCCC29502017BD39"/>
    <w:rsid w:val="00D2266C"/>
    <w:rPr>
      <w:rFonts w:ascii="Calibri" w:eastAsia="Calibri" w:hAnsi="Calibri" w:cs="Times New Roman"/>
      <w:lang w:eastAsia="en-US"/>
    </w:rPr>
  </w:style>
  <w:style w:type="paragraph" w:customStyle="1" w:styleId="0DD77DFAF7CA4CAB985B6144E43B985636">
    <w:name w:val="0DD77DFAF7CA4CAB985B6144E43B985636"/>
    <w:rsid w:val="00D2266C"/>
    <w:rPr>
      <w:rFonts w:ascii="Calibri" w:eastAsia="Calibri" w:hAnsi="Calibri" w:cs="Times New Roman"/>
      <w:lang w:eastAsia="en-US"/>
    </w:rPr>
  </w:style>
  <w:style w:type="paragraph" w:customStyle="1" w:styleId="F802667E741B4DF3AEB1D6256F7CADD48">
    <w:name w:val="F802667E741B4DF3AEB1D6256F7CADD48"/>
    <w:rsid w:val="00D2266C"/>
    <w:rPr>
      <w:rFonts w:ascii="Calibri" w:eastAsia="Calibri" w:hAnsi="Calibri" w:cs="Times New Roman"/>
      <w:lang w:eastAsia="en-US"/>
    </w:rPr>
  </w:style>
  <w:style w:type="paragraph" w:customStyle="1" w:styleId="C8F27A06BB6F492E9E9FBCA0B4AE65608">
    <w:name w:val="C8F27A06BB6F492E9E9FBCA0B4AE65608"/>
    <w:rsid w:val="00D2266C"/>
    <w:rPr>
      <w:rFonts w:ascii="Calibri" w:eastAsia="Calibri" w:hAnsi="Calibri" w:cs="Times New Roman"/>
      <w:lang w:eastAsia="en-US"/>
    </w:rPr>
  </w:style>
  <w:style w:type="paragraph" w:customStyle="1" w:styleId="85C2D281FAAF4B2D9980CAE164B7D8E66">
    <w:name w:val="85C2D281FAAF4B2D9980CAE164B7D8E66"/>
    <w:rsid w:val="00D2266C"/>
    <w:rPr>
      <w:rFonts w:ascii="Calibri" w:eastAsia="Calibri" w:hAnsi="Calibri" w:cs="Times New Roman"/>
      <w:lang w:eastAsia="en-US"/>
    </w:rPr>
  </w:style>
  <w:style w:type="paragraph" w:customStyle="1" w:styleId="4885E4E63A3C46ABBFBF374FB1BDC8D02">
    <w:name w:val="4885E4E63A3C46ABBFBF374FB1BDC8D02"/>
    <w:rsid w:val="00D2266C"/>
    <w:rPr>
      <w:rFonts w:ascii="Calibri" w:eastAsia="Calibri" w:hAnsi="Calibri" w:cs="Times New Roman"/>
      <w:lang w:eastAsia="en-US"/>
    </w:rPr>
  </w:style>
  <w:style w:type="paragraph" w:customStyle="1" w:styleId="F8E53DB7B01742A3BB8277BBF88664762">
    <w:name w:val="F8E53DB7B01742A3BB8277BBF88664762"/>
    <w:rsid w:val="00D2266C"/>
    <w:rPr>
      <w:rFonts w:ascii="Calibri" w:eastAsia="Calibri" w:hAnsi="Calibri" w:cs="Times New Roman"/>
      <w:lang w:eastAsia="en-US"/>
    </w:rPr>
  </w:style>
  <w:style w:type="paragraph" w:customStyle="1" w:styleId="00DCEB36179D419C9FD58D2B9359DFB12">
    <w:name w:val="00DCEB36179D419C9FD58D2B9359DFB12"/>
    <w:rsid w:val="00D2266C"/>
    <w:rPr>
      <w:rFonts w:ascii="Calibri" w:eastAsia="Calibri" w:hAnsi="Calibri" w:cs="Times New Roman"/>
      <w:lang w:eastAsia="en-US"/>
    </w:rPr>
  </w:style>
  <w:style w:type="paragraph" w:customStyle="1" w:styleId="BC26A964781540BCBE838A9169FDFACD26">
    <w:name w:val="BC26A964781540BCBE838A9169FDFACD26"/>
    <w:rsid w:val="00D2266C"/>
    <w:rPr>
      <w:rFonts w:ascii="Calibri" w:eastAsia="Calibri" w:hAnsi="Calibri" w:cs="Times New Roman"/>
      <w:lang w:eastAsia="en-US"/>
    </w:rPr>
  </w:style>
  <w:style w:type="paragraph" w:customStyle="1" w:styleId="9373C6EAB8A8469186F252278A1A4AC823">
    <w:name w:val="9373C6EAB8A8469186F252278A1A4AC823"/>
    <w:rsid w:val="00D2266C"/>
    <w:rPr>
      <w:rFonts w:ascii="Calibri" w:eastAsia="Calibri" w:hAnsi="Calibri" w:cs="Times New Roman"/>
      <w:lang w:eastAsia="en-US"/>
    </w:rPr>
  </w:style>
  <w:style w:type="paragraph" w:customStyle="1" w:styleId="FCB748DD22E1455392FCCC29502017BD40">
    <w:name w:val="FCB748DD22E1455392FCCC29502017BD40"/>
    <w:rsid w:val="00E96581"/>
    <w:rPr>
      <w:rFonts w:ascii="Calibri" w:eastAsia="Calibri" w:hAnsi="Calibri" w:cs="Times New Roman"/>
      <w:lang w:eastAsia="en-US"/>
    </w:rPr>
  </w:style>
  <w:style w:type="paragraph" w:customStyle="1" w:styleId="0DD77DFAF7CA4CAB985B6144E43B985637">
    <w:name w:val="0DD77DFAF7CA4CAB985B6144E43B985637"/>
    <w:rsid w:val="00E96581"/>
    <w:rPr>
      <w:rFonts w:ascii="Calibri" w:eastAsia="Calibri" w:hAnsi="Calibri" w:cs="Times New Roman"/>
      <w:lang w:eastAsia="en-US"/>
    </w:rPr>
  </w:style>
  <w:style w:type="paragraph" w:customStyle="1" w:styleId="F802667E741B4DF3AEB1D6256F7CADD49">
    <w:name w:val="F802667E741B4DF3AEB1D6256F7CADD49"/>
    <w:rsid w:val="00E96581"/>
    <w:rPr>
      <w:rFonts w:ascii="Calibri" w:eastAsia="Calibri" w:hAnsi="Calibri" w:cs="Times New Roman"/>
      <w:lang w:eastAsia="en-US"/>
    </w:rPr>
  </w:style>
  <w:style w:type="paragraph" w:customStyle="1" w:styleId="C8F27A06BB6F492E9E9FBCA0B4AE65609">
    <w:name w:val="C8F27A06BB6F492E9E9FBCA0B4AE65609"/>
    <w:rsid w:val="00E96581"/>
    <w:rPr>
      <w:rFonts w:ascii="Calibri" w:eastAsia="Calibri" w:hAnsi="Calibri" w:cs="Times New Roman"/>
      <w:lang w:eastAsia="en-US"/>
    </w:rPr>
  </w:style>
  <w:style w:type="paragraph" w:customStyle="1" w:styleId="85C2D281FAAF4B2D9980CAE164B7D8E67">
    <w:name w:val="85C2D281FAAF4B2D9980CAE164B7D8E67"/>
    <w:rsid w:val="00E96581"/>
    <w:rPr>
      <w:rFonts w:ascii="Calibri" w:eastAsia="Calibri" w:hAnsi="Calibri" w:cs="Times New Roman"/>
      <w:lang w:eastAsia="en-US"/>
    </w:rPr>
  </w:style>
  <w:style w:type="paragraph" w:customStyle="1" w:styleId="4885E4E63A3C46ABBFBF374FB1BDC8D03">
    <w:name w:val="4885E4E63A3C46ABBFBF374FB1BDC8D03"/>
    <w:rsid w:val="00E96581"/>
    <w:rPr>
      <w:rFonts w:ascii="Calibri" w:eastAsia="Calibri" w:hAnsi="Calibri" w:cs="Times New Roman"/>
      <w:lang w:eastAsia="en-US"/>
    </w:rPr>
  </w:style>
  <w:style w:type="paragraph" w:customStyle="1" w:styleId="F8E53DB7B01742A3BB8277BBF88664763">
    <w:name w:val="F8E53DB7B01742A3BB8277BBF88664763"/>
    <w:rsid w:val="00E96581"/>
    <w:rPr>
      <w:rFonts w:ascii="Calibri" w:eastAsia="Calibri" w:hAnsi="Calibri" w:cs="Times New Roman"/>
      <w:lang w:eastAsia="en-US"/>
    </w:rPr>
  </w:style>
  <w:style w:type="paragraph" w:customStyle="1" w:styleId="00DCEB36179D419C9FD58D2B9359DFB13">
    <w:name w:val="00DCEB36179D419C9FD58D2B9359DFB13"/>
    <w:rsid w:val="00E96581"/>
    <w:rPr>
      <w:rFonts w:ascii="Calibri" w:eastAsia="Calibri" w:hAnsi="Calibri" w:cs="Times New Roman"/>
      <w:lang w:eastAsia="en-US"/>
    </w:rPr>
  </w:style>
  <w:style w:type="paragraph" w:customStyle="1" w:styleId="BC26A964781540BCBE838A9169FDFACD27">
    <w:name w:val="BC26A964781540BCBE838A9169FDFACD27"/>
    <w:rsid w:val="00E96581"/>
    <w:rPr>
      <w:rFonts w:ascii="Calibri" w:eastAsia="Calibri" w:hAnsi="Calibri" w:cs="Times New Roman"/>
      <w:lang w:eastAsia="en-US"/>
    </w:rPr>
  </w:style>
  <w:style w:type="paragraph" w:customStyle="1" w:styleId="9373C6EAB8A8469186F252278A1A4AC824">
    <w:name w:val="9373C6EAB8A8469186F252278A1A4AC824"/>
    <w:rsid w:val="00E96581"/>
    <w:rPr>
      <w:rFonts w:ascii="Calibri" w:eastAsia="Calibri" w:hAnsi="Calibri" w:cs="Times New Roman"/>
      <w:lang w:eastAsia="en-US"/>
    </w:rPr>
  </w:style>
  <w:style w:type="paragraph" w:customStyle="1" w:styleId="B744AC5B32054610B572EE8837168484">
    <w:name w:val="B744AC5B32054610B572EE8837168484"/>
    <w:rsid w:val="00E96581"/>
  </w:style>
  <w:style w:type="paragraph" w:customStyle="1" w:styleId="4618EB05D9D94C78A9E49C7DEEC2D4F8">
    <w:name w:val="4618EB05D9D94C78A9E49C7DEEC2D4F8"/>
    <w:rsid w:val="00E96581"/>
  </w:style>
  <w:style w:type="paragraph" w:customStyle="1" w:styleId="480F7BF3B1AD47D4A6A58D0B3C09970E">
    <w:name w:val="480F7BF3B1AD47D4A6A58D0B3C09970E"/>
    <w:rsid w:val="00E96581"/>
  </w:style>
  <w:style w:type="paragraph" w:customStyle="1" w:styleId="403432D927A64324BEC866F0C6B5DD32">
    <w:name w:val="403432D927A64324BEC866F0C6B5DD32"/>
    <w:rsid w:val="00E96581"/>
  </w:style>
  <w:style w:type="paragraph" w:customStyle="1" w:styleId="9DEB1DC04C5642B786CF0197FDB51D97">
    <w:name w:val="9DEB1DC04C5642B786CF0197FDB51D97"/>
    <w:rsid w:val="00E96581"/>
  </w:style>
  <w:style w:type="paragraph" w:customStyle="1" w:styleId="A070D779C9C54C9196F9CAD9E5225E9D">
    <w:name w:val="A070D779C9C54C9196F9CAD9E5225E9D"/>
    <w:rsid w:val="00E96581"/>
  </w:style>
  <w:style w:type="paragraph" w:customStyle="1" w:styleId="E72BECF718034C30BEF2A4D377245953">
    <w:name w:val="E72BECF718034C30BEF2A4D377245953"/>
    <w:rsid w:val="00E96581"/>
  </w:style>
  <w:style w:type="paragraph" w:customStyle="1" w:styleId="FCB748DD22E1455392FCCC29502017BD41">
    <w:name w:val="FCB748DD22E1455392FCCC29502017BD41"/>
    <w:rsid w:val="00E96581"/>
    <w:rPr>
      <w:rFonts w:ascii="Calibri" w:eastAsia="Calibri" w:hAnsi="Calibri" w:cs="Times New Roman"/>
      <w:lang w:eastAsia="en-US"/>
    </w:rPr>
  </w:style>
  <w:style w:type="paragraph" w:customStyle="1" w:styleId="E72BECF718034C30BEF2A4D3772459531">
    <w:name w:val="E72BECF718034C30BEF2A4D3772459531"/>
    <w:rsid w:val="00E96581"/>
    <w:rPr>
      <w:rFonts w:ascii="Calibri" w:eastAsia="Calibri" w:hAnsi="Calibri" w:cs="Times New Roman"/>
      <w:lang w:eastAsia="en-US"/>
    </w:rPr>
  </w:style>
  <w:style w:type="paragraph" w:customStyle="1" w:styleId="BC26A964781540BCBE838A9169FDFACD28">
    <w:name w:val="BC26A964781540BCBE838A9169FDFACD28"/>
    <w:rsid w:val="00E96581"/>
    <w:rPr>
      <w:rFonts w:ascii="Calibri" w:eastAsia="Calibri" w:hAnsi="Calibri" w:cs="Times New Roman"/>
      <w:lang w:eastAsia="en-US"/>
    </w:rPr>
  </w:style>
  <w:style w:type="paragraph" w:customStyle="1" w:styleId="9373C6EAB8A8469186F252278A1A4AC825">
    <w:name w:val="9373C6EAB8A8469186F252278A1A4AC825"/>
    <w:rsid w:val="00E96581"/>
    <w:rPr>
      <w:rFonts w:ascii="Calibri" w:eastAsia="Calibri" w:hAnsi="Calibri" w:cs="Times New Roman"/>
      <w:lang w:eastAsia="en-US"/>
    </w:rPr>
  </w:style>
  <w:style w:type="paragraph" w:customStyle="1" w:styleId="D104519F0A6B4C5A82F3195202FFE617">
    <w:name w:val="D104519F0A6B4C5A82F3195202FFE617"/>
    <w:rsid w:val="00E96581"/>
  </w:style>
  <w:style w:type="paragraph" w:customStyle="1" w:styleId="FCB748DD22E1455392FCCC29502017BD42">
    <w:name w:val="FCB748DD22E1455392FCCC29502017BD42"/>
    <w:rsid w:val="00E96581"/>
    <w:rPr>
      <w:rFonts w:ascii="Calibri" w:eastAsia="Calibri" w:hAnsi="Calibri" w:cs="Times New Roman"/>
      <w:lang w:eastAsia="en-US"/>
    </w:rPr>
  </w:style>
  <w:style w:type="paragraph" w:customStyle="1" w:styleId="D104519F0A6B4C5A82F3195202FFE6171">
    <w:name w:val="D104519F0A6B4C5A82F3195202FFE6171"/>
    <w:rsid w:val="00E96581"/>
    <w:rPr>
      <w:rFonts w:ascii="Calibri" w:eastAsia="Calibri" w:hAnsi="Calibri" w:cs="Times New Roman"/>
      <w:lang w:eastAsia="en-US"/>
    </w:rPr>
  </w:style>
  <w:style w:type="paragraph" w:customStyle="1" w:styleId="BC26A964781540BCBE838A9169FDFACD29">
    <w:name w:val="BC26A964781540BCBE838A9169FDFACD29"/>
    <w:rsid w:val="00E96581"/>
    <w:rPr>
      <w:rFonts w:ascii="Calibri" w:eastAsia="Calibri" w:hAnsi="Calibri" w:cs="Times New Roman"/>
      <w:lang w:eastAsia="en-US"/>
    </w:rPr>
  </w:style>
  <w:style w:type="paragraph" w:customStyle="1" w:styleId="9373C6EAB8A8469186F252278A1A4AC826">
    <w:name w:val="9373C6EAB8A8469186F252278A1A4AC826"/>
    <w:rsid w:val="00E96581"/>
    <w:rPr>
      <w:rFonts w:ascii="Calibri" w:eastAsia="Calibri" w:hAnsi="Calibri" w:cs="Times New Roman"/>
      <w:lang w:eastAsia="en-US"/>
    </w:rPr>
  </w:style>
  <w:style w:type="paragraph" w:customStyle="1" w:styleId="7FC6124BB64A446195B725C67072AA59">
    <w:name w:val="7FC6124BB64A446195B725C67072AA59"/>
    <w:rsid w:val="00E96581"/>
  </w:style>
  <w:style w:type="paragraph" w:customStyle="1" w:styleId="B5B27AAB8E7A44509F2F3F3EBF1AA62F">
    <w:name w:val="B5B27AAB8E7A44509F2F3F3EBF1AA62F"/>
    <w:rsid w:val="00E96581"/>
  </w:style>
  <w:style w:type="paragraph" w:customStyle="1" w:styleId="16363D59B99E4F5D9580E543BBBD4EBE">
    <w:name w:val="16363D59B99E4F5D9580E543BBBD4EBE"/>
    <w:rsid w:val="00E96581"/>
  </w:style>
  <w:style w:type="paragraph" w:customStyle="1" w:styleId="662B6E361F1D45EDA05CB69B9F39B0F5">
    <w:name w:val="662B6E361F1D45EDA05CB69B9F39B0F5"/>
    <w:rsid w:val="00E96581"/>
  </w:style>
  <w:style w:type="paragraph" w:customStyle="1" w:styleId="76D6FE0486EC4B4C91DD8B4AEEF4C503">
    <w:name w:val="76D6FE0486EC4B4C91DD8B4AEEF4C503"/>
    <w:rsid w:val="00E96581"/>
  </w:style>
  <w:style w:type="paragraph" w:customStyle="1" w:styleId="BC5B36F2C09A4F2BA747737EA2FCA082">
    <w:name w:val="BC5B36F2C09A4F2BA747737EA2FCA082"/>
    <w:rsid w:val="00E96581"/>
  </w:style>
  <w:style w:type="paragraph" w:customStyle="1" w:styleId="8904C9991AB243E28A9E8FB536F2F5A7">
    <w:name w:val="8904C9991AB243E28A9E8FB536F2F5A7"/>
    <w:rsid w:val="00E96581"/>
  </w:style>
  <w:style w:type="paragraph" w:customStyle="1" w:styleId="FCB748DD22E1455392FCCC29502017BD43">
    <w:name w:val="FCB748DD22E1455392FCCC29502017BD43"/>
    <w:rsid w:val="00E96581"/>
    <w:rPr>
      <w:rFonts w:ascii="Calibri" w:eastAsia="Calibri" w:hAnsi="Calibri" w:cs="Times New Roman"/>
      <w:lang w:eastAsia="en-US"/>
    </w:rPr>
  </w:style>
  <w:style w:type="paragraph" w:customStyle="1" w:styleId="D104519F0A6B4C5A82F3195202FFE6172">
    <w:name w:val="D104519F0A6B4C5A82F3195202FFE6172"/>
    <w:rsid w:val="00E96581"/>
    <w:rPr>
      <w:rFonts w:ascii="Calibri" w:eastAsia="Calibri" w:hAnsi="Calibri" w:cs="Times New Roman"/>
      <w:lang w:eastAsia="en-US"/>
    </w:rPr>
  </w:style>
  <w:style w:type="paragraph" w:customStyle="1" w:styleId="34B1C68C9A244A558B7197476562BE3B">
    <w:name w:val="34B1C68C9A244A558B7197476562BE3B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5B27AAB8E7A44509F2F3F3EBF1AA62F1">
    <w:name w:val="B5B27AAB8E7A44509F2F3F3EBF1AA62F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6363D59B99E4F5D9580E543BBBD4EBE1">
    <w:name w:val="16363D59B99E4F5D9580E543BBBD4EBE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2B6E361F1D45EDA05CB69B9F39B0F51">
    <w:name w:val="662B6E361F1D45EDA05CB69B9F39B0F5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6D6FE0486EC4B4C91DD8B4AEEF4C5031">
    <w:name w:val="76D6FE0486EC4B4C91DD8B4AEEF4C503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C5B36F2C09A4F2BA747737EA2FCA0821">
    <w:name w:val="BC5B36F2C09A4F2BA747737EA2FCA082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904C9991AB243E28A9E8FB536F2F5A71">
    <w:name w:val="8904C9991AB243E28A9E8FB536F2F5A7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373C6EAB8A8469186F252278A1A4AC827">
    <w:name w:val="9373C6EAB8A8469186F252278A1A4AC827"/>
    <w:rsid w:val="00E96581"/>
    <w:rPr>
      <w:rFonts w:ascii="Calibri" w:eastAsia="Calibri" w:hAnsi="Calibri" w:cs="Times New Roman"/>
      <w:lang w:eastAsia="en-US"/>
    </w:rPr>
  </w:style>
  <w:style w:type="paragraph" w:customStyle="1" w:styleId="33BF5EF2C533474FBD42417C98544397">
    <w:name w:val="33BF5EF2C533474FBD42417C98544397"/>
    <w:rsid w:val="00E96581"/>
  </w:style>
  <w:style w:type="paragraph" w:customStyle="1" w:styleId="48D285754F8C4F9E89FB65642C196417">
    <w:name w:val="48D285754F8C4F9E89FB65642C196417"/>
    <w:rsid w:val="00E96581"/>
  </w:style>
  <w:style w:type="paragraph" w:customStyle="1" w:styleId="C8FFDE6640D14BFBA53CC8AB5958B7FA">
    <w:name w:val="C8FFDE6640D14BFBA53CC8AB5958B7FA"/>
    <w:rsid w:val="00E96581"/>
  </w:style>
  <w:style w:type="paragraph" w:customStyle="1" w:styleId="D92D390465C544B1BDDC019DBAFE1BCE">
    <w:name w:val="D92D390465C544B1BDDC019DBAFE1BCE"/>
    <w:rsid w:val="00E96581"/>
  </w:style>
  <w:style w:type="paragraph" w:customStyle="1" w:styleId="AD62CBD1DAFC494F826815CA5F70812A">
    <w:name w:val="AD62CBD1DAFC494F826815CA5F70812A"/>
    <w:rsid w:val="00E96581"/>
  </w:style>
  <w:style w:type="paragraph" w:customStyle="1" w:styleId="FCB748DD22E1455392FCCC29502017BD44">
    <w:name w:val="FCB748DD22E1455392FCCC29502017BD44"/>
    <w:rsid w:val="00E96581"/>
    <w:rPr>
      <w:rFonts w:ascii="Calibri" w:eastAsia="Calibri" w:hAnsi="Calibri" w:cs="Times New Roman"/>
      <w:lang w:eastAsia="en-US"/>
    </w:rPr>
  </w:style>
  <w:style w:type="paragraph" w:customStyle="1" w:styleId="D104519F0A6B4C5A82F3195202FFE6173">
    <w:name w:val="D104519F0A6B4C5A82F3195202FFE6173"/>
    <w:rsid w:val="00E96581"/>
    <w:rPr>
      <w:rFonts w:ascii="Calibri" w:eastAsia="Calibri" w:hAnsi="Calibri" w:cs="Times New Roman"/>
      <w:lang w:eastAsia="en-US"/>
    </w:rPr>
  </w:style>
  <w:style w:type="paragraph" w:customStyle="1" w:styleId="48D285754F8C4F9E89FB65642C1964171">
    <w:name w:val="48D285754F8C4F9E89FB65642C1964171"/>
    <w:rsid w:val="00E96581"/>
    <w:rPr>
      <w:rFonts w:ascii="Calibri" w:eastAsia="Calibri" w:hAnsi="Calibri" w:cs="Times New Roman"/>
      <w:lang w:eastAsia="en-US"/>
    </w:rPr>
  </w:style>
  <w:style w:type="paragraph" w:customStyle="1" w:styleId="33BF5EF2C533474FBD42417C985443971">
    <w:name w:val="33BF5EF2C533474FBD42417C98544397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1">
    <w:name w:val="C8FFDE6640D14BFBA53CC8AB5958B7FA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1">
    <w:name w:val="34B1C68C9A244A558B7197476562BE3B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1">
    <w:name w:val="AD62CBD1DAFC494F826815CA5F70812A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6363D59B99E4F5D9580E543BBBD4EBE2">
    <w:name w:val="16363D59B99E4F5D9580E543BBBD4EBE2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45">
    <w:name w:val="FCB748DD22E1455392FCCC29502017BD45"/>
    <w:rsid w:val="00E96581"/>
    <w:rPr>
      <w:rFonts w:ascii="Calibri" w:eastAsia="Calibri" w:hAnsi="Calibri" w:cs="Times New Roman"/>
      <w:lang w:eastAsia="en-US"/>
    </w:rPr>
  </w:style>
  <w:style w:type="paragraph" w:customStyle="1" w:styleId="D104519F0A6B4C5A82F3195202FFE6174">
    <w:name w:val="D104519F0A6B4C5A82F3195202FFE6174"/>
    <w:rsid w:val="00E96581"/>
    <w:rPr>
      <w:rFonts w:ascii="Calibri" w:eastAsia="Calibri" w:hAnsi="Calibri" w:cs="Times New Roman"/>
      <w:lang w:eastAsia="en-US"/>
    </w:rPr>
  </w:style>
  <w:style w:type="paragraph" w:customStyle="1" w:styleId="48D285754F8C4F9E89FB65642C1964172">
    <w:name w:val="48D285754F8C4F9E89FB65642C1964172"/>
    <w:rsid w:val="00E96581"/>
    <w:rPr>
      <w:rFonts w:ascii="Calibri" w:eastAsia="Calibri" w:hAnsi="Calibri" w:cs="Times New Roman"/>
      <w:lang w:eastAsia="en-US"/>
    </w:rPr>
  </w:style>
  <w:style w:type="paragraph" w:customStyle="1" w:styleId="33BF5EF2C533474FBD42417C985443972">
    <w:name w:val="33BF5EF2C533474FBD42417C985443972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2">
    <w:name w:val="C8FFDE6640D14BFBA53CC8AB5958B7FA2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2">
    <w:name w:val="34B1C68C9A244A558B7197476562BE3B2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2">
    <w:name w:val="AD62CBD1DAFC494F826815CA5F70812A2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6363D59B99E4F5D9580E543BBBD4EBE3">
    <w:name w:val="16363D59B99E4F5D9580E543BBBD4EBE3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46">
    <w:name w:val="FCB748DD22E1455392FCCC29502017BD46"/>
    <w:rsid w:val="00E96581"/>
    <w:rPr>
      <w:rFonts w:ascii="Calibri" w:eastAsia="Calibri" w:hAnsi="Calibri" w:cs="Times New Roman"/>
      <w:lang w:eastAsia="en-US"/>
    </w:rPr>
  </w:style>
  <w:style w:type="paragraph" w:customStyle="1" w:styleId="D104519F0A6B4C5A82F3195202FFE6175">
    <w:name w:val="D104519F0A6B4C5A82F3195202FFE6175"/>
    <w:rsid w:val="00E96581"/>
    <w:rPr>
      <w:rFonts w:ascii="Calibri" w:eastAsia="Calibri" w:hAnsi="Calibri" w:cs="Times New Roman"/>
      <w:lang w:eastAsia="en-US"/>
    </w:rPr>
  </w:style>
  <w:style w:type="paragraph" w:customStyle="1" w:styleId="48D285754F8C4F9E89FB65642C1964173">
    <w:name w:val="48D285754F8C4F9E89FB65642C1964173"/>
    <w:rsid w:val="00E96581"/>
    <w:rPr>
      <w:rFonts w:ascii="Calibri" w:eastAsia="Calibri" w:hAnsi="Calibri" w:cs="Times New Roman"/>
      <w:lang w:eastAsia="en-US"/>
    </w:rPr>
  </w:style>
  <w:style w:type="paragraph" w:customStyle="1" w:styleId="33BF5EF2C533474FBD42417C985443973">
    <w:name w:val="33BF5EF2C533474FBD42417C985443973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3">
    <w:name w:val="C8FFDE6640D14BFBA53CC8AB5958B7FA3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3">
    <w:name w:val="34B1C68C9A244A558B7197476562BE3B3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3">
    <w:name w:val="AD62CBD1DAFC494F826815CA5F70812A3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6363D59B99E4F5D9580E543BBBD4EBE4">
    <w:name w:val="16363D59B99E4F5D9580E543BBBD4EBE4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47">
    <w:name w:val="FCB748DD22E1455392FCCC29502017BD47"/>
    <w:rsid w:val="006B4A42"/>
    <w:rPr>
      <w:rFonts w:ascii="Calibri" w:eastAsia="Calibri" w:hAnsi="Calibri" w:cs="Times New Roman"/>
      <w:lang w:eastAsia="en-US"/>
    </w:rPr>
  </w:style>
  <w:style w:type="paragraph" w:customStyle="1" w:styleId="D104519F0A6B4C5A82F3195202FFE6176">
    <w:name w:val="D104519F0A6B4C5A82F3195202FFE6176"/>
    <w:rsid w:val="006B4A42"/>
    <w:rPr>
      <w:rFonts w:ascii="Calibri" w:eastAsia="Calibri" w:hAnsi="Calibri" w:cs="Times New Roman"/>
      <w:lang w:eastAsia="en-US"/>
    </w:rPr>
  </w:style>
  <w:style w:type="paragraph" w:customStyle="1" w:styleId="48D285754F8C4F9E89FB65642C1964174">
    <w:name w:val="48D285754F8C4F9E89FB65642C1964174"/>
    <w:rsid w:val="006B4A42"/>
    <w:rPr>
      <w:rFonts w:ascii="Calibri" w:eastAsia="Calibri" w:hAnsi="Calibri" w:cs="Times New Roman"/>
      <w:lang w:eastAsia="en-US"/>
    </w:rPr>
  </w:style>
  <w:style w:type="paragraph" w:customStyle="1" w:styleId="33BF5EF2C533474FBD42417C985443974">
    <w:name w:val="33BF5EF2C533474FBD42417C985443974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4">
    <w:name w:val="C8FFDE6640D14BFBA53CC8AB5958B7FA4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4">
    <w:name w:val="34B1C68C9A244A558B7197476562BE3B4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4">
    <w:name w:val="AD62CBD1DAFC494F826815CA5F70812A4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6363D59B99E4F5D9580E543BBBD4EBE5">
    <w:name w:val="16363D59B99E4F5D9580E543BBBD4EBE5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48">
    <w:name w:val="FCB748DD22E1455392FCCC29502017BD48"/>
    <w:rsid w:val="006B4A42"/>
    <w:rPr>
      <w:rFonts w:ascii="Calibri" w:eastAsia="Calibri" w:hAnsi="Calibri" w:cs="Times New Roman"/>
      <w:lang w:eastAsia="en-US"/>
    </w:rPr>
  </w:style>
  <w:style w:type="paragraph" w:customStyle="1" w:styleId="D104519F0A6B4C5A82F3195202FFE6177">
    <w:name w:val="D104519F0A6B4C5A82F3195202FFE6177"/>
    <w:rsid w:val="006B4A42"/>
    <w:rPr>
      <w:rFonts w:ascii="Calibri" w:eastAsia="Calibri" w:hAnsi="Calibri" w:cs="Times New Roman"/>
      <w:lang w:eastAsia="en-US"/>
    </w:rPr>
  </w:style>
  <w:style w:type="paragraph" w:customStyle="1" w:styleId="48D285754F8C4F9E89FB65642C1964175">
    <w:name w:val="48D285754F8C4F9E89FB65642C1964175"/>
    <w:rsid w:val="006B4A42"/>
    <w:rPr>
      <w:rFonts w:ascii="Calibri" w:eastAsia="Calibri" w:hAnsi="Calibri" w:cs="Times New Roman"/>
      <w:lang w:eastAsia="en-US"/>
    </w:rPr>
  </w:style>
  <w:style w:type="paragraph" w:customStyle="1" w:styleId="33BF5EF2C533474FBD42417C985443975">
    <w:name w:val="33BF5EF2C533474FBD42417C985443975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5">
    <w:name w:val="C8FFDE6640D14BFBA53CC8AB5958B7FA5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5">
    <w:name w:val="34B1C68C9A244A558B7197476562BE3B5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5">
    <w:name w:val="AD62CBD1DAFC494F826815CA5F70812A5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6363D59B99E4F5D9580E543BBBD4EBE6">
    <w:name w:val="16363D59B99E4F5D9580E543BBBD4EBE6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49">
    <w:name w:val="FCB748DD22E1455392FCCC29502017BD49"/>
    <w:rsid w:val="006B4A42"/>
    <w:rPr>
      <w:rFonts w:ascii="Calibri" w:eastAsia="Calibri" w:hAnsi="Calibri" w:cs="Times New Roman"/>
      <w:lang w:eastAsia="en-US"/>
    </w:rPr>
  </w:style>
  <w:style w:type="paragraph" w:customStyle="1" w:styleId="D104519F0A6B4C5A82F3195202FFE6178">
    <w:name w:val="D104519F0A6B4C5A82F3195202FFE6178"/>
    <w:rsid w:val="006B4A42"/>
    <w:rPr>
      <w:rFonts w:ascii="Calibri" w:eastAsia="Calibri" w:hAnsi="Calibri" w:cs="Times New Roman"/>
      <w:lang w:eastAsia="en-US"/>
    </w:rPr>
  </w:style>
  <w:style w:type="paragraph" w:customStyle="1" w:styleId="48D285754F8C4F9E89FB65642C1964176">
    <w:name w:val="48D285754F8C4F9E89FB65642C1964176"/>
    <w:rsid w:val="006B4A42"/>
    <w:rPr>
      <w:rFonts w:ascii="Calibri" w:eastAsia="Calibri" w:hAnsi="Calibri" w:cs="Times New Roman"/>
      <w:lang w:eastAsia="en-US"/>
    </w:rPr>
  </w:style>
  <w:style w:type="paragraph" w:customStyle="1" w:styleId="33BF5EF2C533474FBD42417C985443976">
    <w:name w:val="33BF5EF2C533474FBD42417C985443976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6">
    <w:name w:val="C8FFDE6640D14BFBA53CC8AB5958B7FA6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6">
    <w:name w:val="34B1C68C9A244A558B7197476562BE3B6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6">
    <w:name w:val="AD62CBD1DAFC494F826815CA5F70812A6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6363D59B99E4F5D9580E543BBBD4EBE7">
    <w:name w:val="16363D59B99E4F5D9580E543BBBD4EBE7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F2CDAD1D77E4EA2A8ED2EA1702D6334">
    <w:name w:val="1F2CDAD1D77E4EA2A8ED2EA1702D6334"/>
    <w:rsid w:val="006175A2"/>
  </w:style>
  <w:style w:type="paragraph" w:customStyle="1" w:styleId="56F445979FB54DABA6D79EB2D5945EED">
    <w:name w:val="56F445979FB54DABA6D79EB2D5945EED"/>
    <w:rsid w:val="006175A2"/>
  </w:style>
  <w:style w:type="paragraph" w:customStyle="1" w:styleId="C02B4F5126584A319541C5D315A228C9">
    <w:name w:val="C02B4F5126584A319541C5D315A228C9"/>
    <w:rsid w:val="006175A2"/>
  </w:style>
  <w:style w:type="paragraph" w:customStyle="1" w:styleId="608B984A3430444EA145769B3B9499DB">
    <w:name w:val="608B984A3430444EA145769B3B9499DB"/>
    <w:rsid w:val="006175A2"/>
  </w:style>
  <w:style w:type="paragraph" w:customStyle="1" w:styleId="FCB748DD22E1455392FCCC29502017BD50">
    <w:name w:val="FCB748DD22E1455392FCCC29502017BD50"/>
    <w:rsid w:val="006175A2"/>
    <w:rPr>
      <w:rFonts w:ascii="Calibri" w:eastAsia="Calibri" w:hAnsi="Calibri" w:cs="Times New Roman"/>
      <w:lang w:eastAsia="en-US"/>
    </w:rPr>
  </w:style>
  <w:style w:type="paragraph" w:customStyle="1" w:styleId="D104519F0A6B4C5A82F3195202FFE6179">
    <w:name w:val="D104519F0A6B4C5A82F3195202FFE6179"/>
    <w:rsid w:val="006175A2"/>
    <w:rPr>
      <w:rFonts w:ascii="Calibri" w:eastAsia="Calibri" w:hAnsi="Calibri" w:cs="Times New Roman"/>
      <w:lang w:eastAsia="en-US"/>
    </w:rPr>
  </w:style>
  <w:style w:type="paragraph" w:customStyle="1" w:styleId="48D285754F8C4F9E89FB65642C1964177">
    <w:name w:val="48D285754F8C4F9E89FB65642C1964177"/>
    <w:rsid w:val="006175A2"/>
    <w:rPr>
      <w:rFonts w:ascii="Calibri" w:eastAsia="Calibri" w:hAnsi="Calibri" w:cs="Times New Roman"/>
      <w:lang w:eastAsia="en-US"/>
    </w:rPr>
  </w:style>
  <w:style w:type="paragraph" w:customStyle="1" w:styleId="33BF5EF2C533474FBD42417C985443977">
    <w:name w:val="33BF5EF2C533474FBD42417C985443977"/>
    <w:rsid w:val="006175A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7">
    <w:name w:val="C8FFDE6640D14BFBA53CC8AB5958B7FA7"/>
    <w:rsid w:val="006175A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7">
    <w:name w:val="34B1C68C9A244A558B7197476562BE3B7"/>
    <w:rsid w:val="006175A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7">
    <w:name w:val="AD62CBD1DAFC494F826815CA5F70812A7"/>
    <w:rsid w:val="006175A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51">
    <w:name w:val="FCB748DD22E1455392FCCC29502017BD51"/>
    <w:rsid w:val="0030312C"/>
    <w:rPr>
      <w:rFonts w:ascii="Calibri" w:eastAsia="Calibri" w:hAnsi="Calibri" w:cs="Times New Roman"/>
      <w:lang w:eastAsia="en-US"/>
    </w:rPr>
  </w:style>
  <w:style w:type="paragraph" w:customStyle="1" w:styleId="D104519F0A6B4C5A82F3195202FFE61710">
    <w:name w:val="D104519F0A6B4C5A82F3195202FFE61710"/>
    <w:rsid w:val="0030312C"/>
    <w:rPr>
      <w:rFonts w:ascii="Calibri" w:eastAsia="Calibri" w:hAnsi="Calibri" w:cs="Times New Roman"/>
      <w:lang w:eastAsia="en-US"/>
    </w:rPr>
  </w:style>
  <w:style w:type="paragraph" w:customStyle="1" w:styleId="48D285754F8C4F9E89FB65642C1964178">
    <w:name w:val="48D285754F8C4F9E89FB65642C1964178"/>
    <w:rsid w:val="0030312C"/>
    <w:rPr>
      <w:rFonts w:ascii="Calibri" w:eastAsia="Calibri" w:hAnsi="Calibri" w:cs="Times New Roman"/>
      <w:lang w:eastAsia="en-US"/>
    </w:rPr>
  </w:style>
  <w:style w:type="paragraph" w:customStyle="1" w:styleId="33BF5EF2C533474FBD42417C985443978">
    <w:name w:val="33BF5EF2C533474FBD42417C985443978"/>
    <w:rsid w:val="0030312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8">
    <w:name w:val="C8FFDE6640D14BFBA53CC8AB5958B7FA8"/>
    <w:rsid w:val="0030312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8">
    <w:name w:val="34B1C68C9A244A558B7197476562BE3B8"/>
    <w:rsid w:val="0030312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8">
    <w:name w:val="AD62CBD1DAFC494F826815CA5F70812A8"/>
    <w:rsid w:val="0030312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52">
    <w:name w:val="FCB748DD22E1455392FCCC29502017BD52"/>
    <w:rsid w:val="00DC6048"/>
    <w:rPr>
      <w:rFonts w:ascii="Calibri" w:eastAsia="Calibri" w:hAnsi="Calibri" w:cs="Times New Roman"/>
      <w:lang w:eastAsia="en-US"/>
    </w:rPr>
  </w:style>
  <w:style w:type="paragraph" w:customStyle="1" w:styleId="D104519F0A6B4C5A82F3195202FFE61711">
    <w:name w:val="D104519F0A6B4C5A82F3195202FFE61711"/>
    <w:rsid w:val="00DC6048"/>
    <w:rPr>
      <w:rFonts w:ascii="Calibri" w:eastAsia="Calibri" w:hAnsi="Calibri" w:cs="Times New Roman"/>
      <w:lang w:eastAsia="en-US"/>
    </w:rPr>
  </w:style>
  <w:style w:type="paragraph" w:customStyle="1" w:styleId="48D285754F8C4F9E89FB65642C1964179">
    <w:name w:val="48D285754F8C4F9E89FB65642C1964179"/>
    <w:rsid w:val="00DC6048"/>
    <w:rPr>
      <w:rFonts w:ascii="Calibri" w:eastAsia="Calibri" w:hAnsi="Calibri" w:cs="Times New Roman"/>
      <w:lang w:eastAsia="en-US"/>
    </w:rPr>
  </w:style>
  <w:style w:type="paragraph" w:customStyle="1" w:styleId="33BF5EF2C533474FBD42417C985443979">
    <w:name w:val="33BF5EF2C533474FBD42417C985443979"/>
    <w:rsid w:val="00DC604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9">
    <w:name w:val="C8FFDE6640D14BFBA53CC8AB5958B7FA9"/>
    <w:rsid w:val="00DC604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9">
    <w:name w:val="34B1C68C9A244A558B7197476562BE3B9"/>
    <w:rsid w:val="00DC604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9">
    <w:name w:val="AD62CBD1DAFC494F826815CA5F70812A9"/>
    <w:rsid w:val="00DC604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53">
    <w:name w:val="FCB748DD22E1455392FCCC29502017BD53"/>
    <w:rsid w:val="00D2404F"/>
    <w:rPr>
      <w:rFonts w:ascii="Calibri" w:eastAsia="Calibri" w:hAnsi="Calibri" w:cs="Times New Roman"/>
      <w:lang w:eastAsia="en-US"/>
    </w:rPr>
  </w:style>
  <w:style w:type="paragraph" w:customStyle="1" w:styleId="D104519F0A6B4C5A82F3195202FFE61712">
    <w:name w:val="D104519F0A6B4C5A82F3195202FFE61712"/>
    <w:rsid w:val="00D2404F"/>
    <w:rPr>
      <w:rFonts w:ascii="Calibri" w:eastAsia="Calibri" w:hAnsi="Calibri" w:cs="Times New Roman"/>
      <w:lang w:eastAsia="en-US"/>
    </w:rPr>
  </w:style>
  <w:style w:type="paragraph" w:customStyle="1" w:styleId="48D285754F8C4F9E89FB65642C19641710">
    <w:name w:val="48D285754F8C4F9E89FB65642C19641710"/>
    <w:rsid w:val="00D2404F"/>
    <w:rPr>
      <w:rFonts w:ascii="Calibri" w:eastAsia="Calibri" w:hAnsi="Calibri" w:cs="Times New Roman"/>
      <w:lang w:eastAsia="en-US"/>
    </w:rPr>
  </w:style>
  <w:style w:type="paragraph" w:customStyle="1" w:styleId="33BF5EF2C533474FBD42417C9854439710">
    <w:name w:val="33BF5EF2C533474FBD42417C9854439710"/>
    <w:rsid w:val="00D2404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10">
    <w:name w:val="C8FFDE6640D14BFBA53CC8AB5958B7FA10"/>
    <w:rsid w:val="00D2404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10">
    <w:name w:val="34B1C68C9A244A558B7197476562BE3B10"/>
    <w:rsid w:val="00D2404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10">
    <w:name w:val="AD62CBD1DAFC494F826815CA5F70812A10"/>
    <w:rsid w:val="00D2404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8B984A3430444EA145769B3B9499DB1">
    <w:name w:val="608B984A3430444EA145769B3B9499DB1"/>
    <w:rsid w:val="00D2404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54">
    <w:name w:val="FCB748DD22E1455392FCCC29502017BD54"/>
    <w:rsid w:val="00D2404F"/>
    <w:rPr>
      <w:rFonts w:ascii="Calibri" w:eastAsia="Calibri" w:hAnsi="Calibri" w:cs="Times New Roman"/>
      <w:lang w:eastAsia="en-US"/>
    </w:rPr>
  </w:style>
  <w:style w:type="paragraph" w:customStyle="1" w:styleId="FCB748DD22E1455392FCCC29502017BD55">
    <w:name w:val="FCB748DD22E1455392FCCC29502017BD55"/>
    <w:rsid w:val="00D2404F"/>
    <w:rPr>
      <w:rFonts w:ascii="Calibri" w:eastAsia="Calibri" w:hAnsi="Calibri" w:cs="Times New Roman"/>
      <w:lang w:eastAsia="en-US"/>
    </w:rPr>
  </w:style>
  <w:style w:type="paragraph" w:customStyle="1" w:styleId="FCB748DD22E1455392FCCC29502017BD56">
    <w:name w:val="FCB748DD22E1455392FCCC29502017BD56"/>
    <w:rsid w:val="0093149B"/>
    <w:rPr>
      <w:rFonts w:ascii="Calibri" w:eastAsia="Calibri" w:hAnsi="Calibri" w:cs="Times New Roman"/>
      <w:lang w:eastAsia="en-US"/>
    </w:rPr>
  </w:style>
  <w:style w:type="paragraph" w:customStyle="1" w:styleId="48D285754F8C4F9E89FB65642C19641711">
    <w:name w:val="48D285754F8C4F9E89FB65642C19641711"/>
    <w:rsid w:val="0093149B"/>
    <w:rPr>
      <w:rFonts w:ascii="Calibri" w:eastAsia="Calibri" w:hAnsi="Calibri" w:cs="Times New Roman"/>
      <w:lang w:eastAsia="en-US"/>
    </w:rPr>
  </w:style>
  <w:style w:type="paragraph" w:customStyle="1" w:styleId="33BF5EF2C533474FBD42417C9854439711">
    <w:name w:val="33BF5EF2C533474FBD42417C9854439711"/>
    <w:rsid w:val="0093149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11">
    <w:name w:val="C8FFDE6640D14BFBA53CC8AB5958B7FA11"/>
    <w:rsid w:val="0093149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11">
    <w:name w:val="34B1C68C9A244A558B7197476562BE3B11"/>
    <w:rsid w:val="0093149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11">
    <w:name w:val="AD62CBD1DAFC494F826815CA5F70812A11"/>
    <w:rsid w:val="0093149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8B984A3430444EA145769B3B9499DB2">
    <w:name w:val="608B984A3430444EA145769B3B9499DB2"/>
    <w:rsid w:val="0093149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07B820A62BFF47A3ADE7A6D479B0054A">
    <w:name w:val="07B820A62BFF47A3ADE7A6D479B0054A"/>
    <w:rsid w:val="008F5128"/>
  </w:style>
  <w:style w:type="paragraph" w:customStyle="1" w:styleId="E0AB3FF8A7E04F26847A119D5BB21314">
    <w:name w:val="E0AB3FF8A7E04F26847A119D5BB21314"/>
    <w:rsid w:val="008F5128"/>
  </w:style>
  <w:style w:type="paragraph" w:customStyle="1" w:styleId="33BF5EF2C533474FBD42417C9854439712">
    <w:name w:val="33BF5EF2C533474FBD42417C9854439712"/>
    <w:rsid w:val="0052472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12">
    <w:name w:val="C8FFDE6640D14BFBA53CC8AB5958B7FA12"/>
    <w:rsid w:val="0052472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12">
    <w:name w:val="34B1C68C9A244A558B7197476562BE3B12"/>
    <w:rsid w:val="0052472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12">
    <w:name w:val="AD62CBD1DAFC494F826815CA5F70812A12"/>
    <w:rsid w:val="0052472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8B984A3430444EA145769B3B9499DB3">
    <w:name w:val="608B984A3430444EA145769B3B9499DB3"/>
    <w:rsid w:val="0052472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09BEB377E0B479EA54C2AAA9E55B5FA">
    <w:name w:val="909BEB377E0B479EA54C2AAA9E55B5FA"/>
    <w:rsid w:val="005A6B1C"/>
  </w:style>
  <w:style w:type="paragraph" w:customStyle="1" w:styleId="6CDBEBFD0F1741EF9C29E46191702F2D">
    <w:name w:val="6CDBEBFD0F1741EF9C29E46191702F2D"/>
    <w:rsid w:val="005A6B1C"/>
  </w:style>
  <w:style w:type="paragraph" w:customStyle="1" w:styleId="98D2447C76A14450A9E0862D8A8B0315">
    <w:name w:val="98D2447C76A14450A9E0862D8A8B0315"/>
    <w:rsid w:val="005A6B1C"/>
  </w:style>
  <w:style w:type="paragraph" w:customStyle="1" w:styleId="98D2447C76A14450A9E0862D8A8B03151">
    <w:name w:val="98D2447C76A14450A9E0862D8A8B03151"/>
    <w:rsid w:val="005A6B1C"/>
    <w:rPr>
      <w:rFonts w:ascii="Calibri" w:eastAsia="Calibri" w:hAnsi="Calibri" w:cs="Times New Roman"/>
      <w:lang w:eastAsia="en-US"/>
    </w:rPr>
  </w:style>
  <w:style w:type="paragraph" w:customStyle="1" w:styleId="07B820A62BFF47A3ADE7A6D479B0054A1">
    <w:name w:val="07B820A62BFF47A3ADE7A6D479B0054A1"/>
    <w:rsid w:val="005A6B1C"/>
    <w:rPr>
      <w:rFonts w:ascii="Calibri" w:eastAsia="Calibri" w:hAnsi="Calibri" w:cs="Times New Roman"/>
      <w:lang w:eastAsia="en-US"/>
    </w:rPr>
  </w:style>
  <w:style w:type="paragraph" w:customStyle="1" w:styleId="48D285754F8C4F9E89FB65642C19641712">
    <w:name w:val="48D285754F8C4F9E89FB65642C19641712"/>
    <w:rsid w:val="005A6B1C"/>
    <w:rPr>
      <w:rFonts w:ascii="Calibri" w:eastAsia="Calibri" w:hAnsi="Calibri" w:cs="Times New Roman"/>
      <w:lang w:eastAsia="en-US"/>
    </w:rPr>
  </w:style>
  <w:style w:type="paragraph" w:customStyle="1" w:styleId="33BF5EF2C533474FBD42417C9854439713">
    <w:name w:val="33BF5EF2C533474FBD42417C9854439713"/>
    <w:rsid w:val="005A6B1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13">
    <w:name w:val="C8FFDE6640D14BFBA53CC8AB5958B7FA13"/>
    <w:rsid w:val="005A6B1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13">
    <w:name w:val="34B1C68C9A244A558B7197476562BE3B13"/>
    <w:rsid w:val="005A6B1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13">
    <w:name w:val="AD62CBD1DAFC494F826815CA5F70812A13"/>
    <w:rsid w:val="005A6B1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8B984A3430444EA145769B3B9499DB4">
    <w:name w:val="608B984A3430444EA145769B3B9499DB4"/>
    <w:rsid w:val="005A6B1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AB3FF8A7E04F26847A119D5BB213141">
    <w:name w:val="E0AB3FF8A7E04F26847A119D5BB213141"/>
    <w:rsid w:val="005A6B1C"/>
    <w:rPr>
      <w:rFonts w:ascii="Calibri" w:eastAsia="Calibri" w:hAnsi="Calibri" w:cs="Times New Roman"/>
      <w:lang w:eastAsia="en-US"/>
    </w:rPr>
  </w:style>
  <w:style w:type="paragraph" w:customStyle="1" w:styleId="4F7D93460D054456B94672246DDEEB5E">
    <w:name w:val="4F7D93460D054456B94672246DDEEB5E"/>
    <w:rsid w:val="009B3785"/>
  </w:style>
  <w:style w:type="paragraph" w:customStyle="1" w:styleId="98D2447C76A14450A9E0862D8A8B03152">
    <w:name w:val="98D2447C76A14450A9E0862D8A8B03152"/>
    <w:rsid w:val="009B3785"/>
    <w:rPr>
      <w:rFonts w:ascii="Calibri" w:eastAsia="Calibri" w:hAnsi="Calibri" w:cs="Times New Roman"/>
      <w:lang w:eastAsia="en-US"/>
    </w:rPr>
  </w:style>
  <w:style w:type="paragraph" w:customStyle="1" w:styleId="4F7D93460D054456B94672246DDEEB5E1">
    <w:name w:val="4F7D93460D054456B94672246DDEEB5E1"/>
    <w:rsid w:val="009B3785"/>
    <w:rPr>
      <w:rFonts w:ascii="Calibri" w:eastAsia="Calibri" w:hAnsi="Calibri" w:cs="Times New Roman"/>
      <w:lang w:eastAsia="en-US"/>
    </w:rPr>
  </w:style>
  <w:style w:type="paragraph" w:customStyle="1" w:styleId="48D285754F8C4F9E89FB65642C19641713">
    <w:name w:val="48D285754F8C4F9E89FB65642C19641713"/>
    <w:rsid w:val="009B3785"/>
    <w:rPr>
      <w:rFonts w:ascii="Calibri" w:eastAsia="Calibri" w:hAnsi="Calibri" w:cs="Times New Roman"/>
      <w:lang w:eastAsia="en-US"/>
    </w:rPr>
  </w:style>
  <w:style w:type="paragraph" w:customStyle="1" w:styleId="33BF5EF2C533474FBD42417C9854439714">
    <w:name w:val="33BF5EF2C533474FBD42417C9854439714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14">
    <w:name w:val="C8FFDE6640D14BFBA53CC8AB5958B7FA14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14">
    <w:name w:val="34B1C68C9A244A558B7197476562BE3B14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14">
    <w:name w:val="AD62CBD1DAFC494F826815CA5F70812A14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8B984A3430444EA145769B3B9499DB5">
    <w:name w:val="608B984A3430444EA145769B3B9499DB5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AB3FF8A7E04F26847A119D5BB213142">
    <w:name w:val="E0AB3FF8A7E04F26847A119D5BB213142"/>
    <w:rsid w:val="009B3785"/>
    <w:rPr>
      <w:rFonts w:ascii="Calibri" w:eastAsia="Calibri" w:hAnsi="Calibri" w:cs="Times New Roman"/>
      <w:lang w:eastAsia="en-US"/>
    </w:rPr>
  </w:style>
  <w:style w:type="paragraph" w:customStyle="1" w:styleId="77C84429F32342FA9545564007C778EF">
    <w:name w:val="77C84429F32342FA9545564007C778EF"/>
    <w:rsid w:val="009B3785"/>
  </w:style>
  <w:style w:type="paragraph" w:customStyle="1" w:styleId="D32498BCDFBC467BACDE1854B53CFED6">
    <w:name w:val="D32498BCDFBC467BACDE1854B53CFED6"/>
    <w:rsid w:val="009B3785"/>
  </w:style>
  <w:style w:type="paragraph" w:customStyle="1" w:styleId="98D2447C76A14450A9E0862D8A8B03153">
    <w:name w:val="98D2447C76A14450A9E0862D8A8B03153"/>
    <w:rsid w:val="009B3785"/>
    <w:rPr>
      <w:rFonts w:ascii="Calibri" w:eastAsia="Calibri" w:hAnsi="Calibri" w:cs="Times New Roman"/>
      <w:lang w:eastAsia="en-US"/>
    </w:rPr>
  </w:style>
  <w:style w:type="paragraph" w:customStyle="1" w:styleId="4F7D93460D054456B94672246DDEEB5E2">
    <w:name w:val="4F7D93460D054456B94672246DDEEB5E2"/>
    <w:rsid w:val="009B3785"/>
    <w:rPr>
      <w:rFonts w:ascii="Calibri" w:eastAsia="Calibri" w:hAnsi="Calibri" w:cs="Times New Roman"/>
      <w:lang w:eastAsia="en-US"/>
    </w:rPr>
  </w:style>
  <w:style w:type="paragraph" w:customStyle="1" w:styleId="48D285754F8C4F9E89FB65642C19641714">
    <w:name w:val="48D285754F8C4F9E89FB65642C19641714"/>
    <w:rsid w:val="009B3785"/>
    <w:rPr>
      <w:rFonts w:ascii="Calibri" w:eastAsia="Calibri" w:hAnsi="Calibri" w:cs="Times New Roman"/>
      <w:lang w:eastAsia="en-US"/>
    </w:rPr>
  </w:style>
  <w:style w:type="paragraph" w:customStyle="1" w:styleId="33BF5EF2C533474FBD42417C9854439715">
    <w:name w:val="33BF5EF2C533474FBD42417C9854439715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15">
    <w:name w:val="C8FFDE6640D14BFBA53CC8AB5958B7FA15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15">
    <w:name w:val="34B1C68C9A244A558B7197476562BE3B15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15">
    <w:name w:val="AD62CBD1DAFC494F826815CA5F70812A15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8B984A3430444EA145769B3B9499DB6">
    <w:name w:val="608B984A3430444EA145769B3B9499DB6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D32498BCDFBC467BACDE1854B53CFED61">
    <w:name w:val="D32498BCDFBC467BACDE1854B53CFED61"/>
    <w:rsid w:val="009B3785"/>
    <w:rPr>
      <w:rFonts w:ascii="Calibri" w:eastAsia="Calibri" w:hAnsi="Calibri" w:cs="Times New Roman"/>
      <w:lang w:eastAsia="en-US"/>
    </w:rPr>
  </w:style>
  <w:style w:type="paragraph" w:customStyle="1" w:styleId="98D2447C76A14450A9E0862D8A8B03154">
    <w:name w:val="98D2447C76A14450A9E0862D8A8B03154"/>
    <w:rsid w:val="009B3785"/>
    <w:rPr>
      <w:rFonts w:ascii="Calibri" w:eastAsia="Calibri" w:hAnsi="Calibri" w:cs="Times New Roman"/>
      <w:lang w:eastAsia="en-US"/>
    </w:rPr>
  </w:style>
  <w:style w:type="paragraph" w:customStyle="1" w:styleId="4F7D93460D054456B94672246DDEEB5E3">
    <w:name w:val="4F7D93460D054456B94672246DDEEB5E3"/>
    <w:rsid w:val="009B3785"/>
    <w:rPr>
      <w:rFonts w:ascii="Calibri" w:eastAsia="Calibri" w:hAnsi="Calibri" w:cs="Times New Roman"/>
      <w:lang w:eastAsia="en-US"/>
    </w:rPr>
  </w:style>
  <w:style w:type="paragraph" w:customStyle="1" w:styleId="48D285754F8C4F9E89FB65642C19641715">
    <w:name w:val="48D285754F8C4F9E89FB65642C19641715"/>
    <w:rsid w:val="009B3785"/>
    <w:rPr>
      <w:rFonts w:ascii="Calibri" w:eastAsia="Calibri" w:hAnsi="Calibri" w:cs="Times New Roman"/>
      <w:lang w:eastAsia="en-US"/>
    </w:rPr>
  </w:style>
  <w:style w:type="paragraph" w:customStyle="1" w:styleId="33BF5EF2C533474FBD42417C9854439716">
    <w:name w:val="33BF5EF2C533474FBD42417C9854439716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16">
    <w:name w:val="C8FFDE6640D14BFBA53CC8AB5958B7FA16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16">
    <w:name w:val="34B1C68C9A244A558B7197476562BE3B16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16">
    <w:name w:val="AD62CBD1DAFC494F826815CA5F70812A16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8B984A3430444EA145769B3B9499DB7">
    <w:name w:val="608B984A3430444EA145769B3B9499DB7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D32498BCDFBC467BACDE1854B53CFED62">
    <w:name w:val="D32498BCDFBC467BACDE1854B53CFED62"/>
    <w:rsid w:val="009B3785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9B3785"/>
    <w:rPr>
      <w:color w:val="808080"/>
    </w:rPr>
  </w:style>
  <w:style w:type="paragraph" w:customStyle="1" w:styleId="72EF4E93B5034197BF809B5CE458FD80">
    <w:name w:val="72EF4E93B5034197BF809B5CE458FD80"/>
    <w:rsid w:val="00460D72"/>
  </w:style>
  <w:style w:type="paragraph" w:customStyle="1" w:styleId="0DFD568E66D443CB92B05F309ECA307D">
    <w:name w:val="0DFD568E66D443CB92B05F309ECA307D"/>
    <w:rsid w:val="00460D72"/>
  </w:style>
  <w:style w:type="paragraph" w:customStyle="1" w:styleId="EFD23FBAC5494BDC8C2CE68B47129290">
    <w:name w:val="EFD23FBAC5494BDC8C2CE68B47129290"/>
    <w:rsid w:val="00460D72"/>
  </w:style>
  <w:style w:type="paragraph" w:customStyle="1" w:styleId="5413ECB17BF24B6BA5B1F9677CEF5B08">
    <w:name w:val="5413ECB17BF24B6BA5B1F9677CEF5B08"/>
    <w:rsid w:val="00460D72"/>
  </w:style>
  <w:style w:type="paragraph" w:customStyle="1" w:styleId="5413ECB17BF24B6BA5B1F9677CEF5B081">
    <w:name w:val="5413ECB17BF24B6BA5B1F9677CEF5B081"/>
    <w:rsid w:val="000844E2"/>
    <w:rPr>
      <w:rFonts w:ascii="Calibri" w:eastAsia="Calibri" w:hAnsi="Calibri" w:cs="Times New Roman"/>
      <w:lang w:eastAsia="en-US"/>
    </w:rPr>
  </w:style>
  <w:style w:type="paragraph" w:customStyle="1" w:styleId="022B6F19B00D47FCBCDDE60CFE064D17">
    <w:name w:val="022B6F19B00D47FCBCDDE60CFE064D17"/>
    <w:rsid w:val="000844E2"/>
    <w:rPr>
      <w:rFonts w:ascii="Calibri" w:eastAsia="Calibri" w:hAnsi="Calibri" w:cs="Times New Roman"/>
      <w:lang w:eastAsia="en-US"/>
    </w:rPr>
  </w:style>
  <w:style w:type="paragraph" w:customStyle="1" w:styleId="D7E09AC9E2EA40018917638EFA3F9E0D">
    <w:name w:val="D7E09AC9E2EA40018917638EFA3F9E0D"/>
    <w:rsid w:val="000844E2"/>
  </w:style>
  <w:style w:type="paragraph" w:customStyle="1" w:styleId="4D87AF9EF2AF4492B13DB4C4D3FDF647">
    <w:name w:val="4D87AF9EF2AF4492B13DB4C4D3FDF647"/>
    <w:rsid w:val="000844E2"/>
  </w:style>
  <w:style w:type="paragraph" w:customStyle="1" w:styleId="219F8748F0624C2C95862C3D46649DD1">
    <w:name w:val="219F8748F0624C2C95862C3D46649DD1"/>
    <w:rsid w:val="000844E2"/>
  </w:style>
  <w:style w:type="paragraph" w:customStyle="1" w:styleId="82AFC1BAB63444C88AEACDDA15B99CC3">
    <w:name w:val="82AFC1BAB63444C88AEACDDA15B99CC3"/>
    <w:rsid w:val="009F0097"/>
  </w:style>
  <w:style w:type="paragraph" w:customStyle="1" w:styleId="9A9997277BED4AC78E32CEC2651BB6A3">
    <w:name w:val="9A9997277BED4AC78E32CEC2651BB6A3"/>
    <w:rsid w:val="0078608B"/>
  </w:style>
  <w:style w:type="paragraph" w:customStyle="1" w:styleId="FCB748DD22E1455392FCCC29502017BD">
    <w:name w:val="FCB748DD22E1455392FCCC29502017BD"/>
    <w:rsid w:val="0078608B"/>
  </w:style>
  <w:style w:type="paragraph" w:customStyle="1" w:styleId="9A9997277BED4AC78E32CEC2651BB6A31">
    <w:name w:val="9A9997277BED4AC78E32CEC2651BB6A3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">
    <w:name w:val="FCB748DD22E1455392FCCC29502017BD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">
    <w:name w:val="FCB748DD22E1455392FCCC29502017BD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3">
    <w:name w:val="FCB748DD22E1455392FCCC29502017BD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4">
    <w:name w:val="FCB748DD22E1455392FCCC29502017BD4"/>
    <w:rsid w:val="0078608B"/>
    <w:rPr>
      <w:rFonts w:ascii="Calibri" w:eastAsia="Calibri" w:hAnsi="Calibri" w:cs="Times New Roman"/>
      <w:lang w:eastAsia="en-US"/>
    </w:rPr>
  </w:style>
  <w:style w:type="character" w:customStyle="1" w:styleId="Fontepargpadro1">
    <w:name w:val="Fonte parág. padrão1"/>
    <w:rsid w:val="0078608B"/>
  </w:style>
  <w:style w:type="paragraph" w:customStyle="1" w:styleId="FCB748DD22E1455392FCCC29502017BD5">
    <w:name w:val="FCB748DD22E1455392FCCC29502017BD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">
    <w:name w:val="DFC14AE4CE9547E28F4FC8A7FBFF55DD"/>
    <w:rsid w:val="0078608B"/>
  </w:style>
  <w:style w:type="paragraph" w:styleId="Corpodetexto">
    <w:name w:val="Body Text"/>
    <w:basedOn w:val="Normal"/>
    <w:link w:val="CorpodetextoChar"/>
    <w:semiHidden/>
    <w:rsid w:val="0078608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6">
    <w:name w:val="FCB748DD22E1455392FCCC29502017BD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">
    <w:name w:val="DFC14AE4CE9547E28F4FC8A7FBFF55DD1"/>
    <w:rsid w:val="0078608B"/>
    <w:rPr>
      <w:rFonts w:ascii="Calibri" w:eastAsia="Calibri" w:hAnsi="Calibri" w:cs="Times New Roman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7860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8608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FCB748DD22E1455392FCCC29502017BD7">
    <w:name w:val="FCB748DD22E1455392FCCC29502017BD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">
    <w:name w:val="DFC14AE4CE9547E28F4FC8A7FBFF55DD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">
    <w:name w:val="8579BED579A74C3DBE2717840704EF2E"/>
    <w:rsid w:val="0078608B"/>
  </w:style>
  <w:style w:type="paragraph" w:styleId="Cabealho">
    <w:name w:val="header"/>
    <w:basedOn w:val="Normal"/>
    <w:link w:val="CabealhoChar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8">
    <w:name w:val="FCB748DD22E1455392FCCC29502017BD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3">
    <w:name w:val="DFC14AE4CE9547E28F4FC8A7FBFF55DD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">
    <w:name w:val="8579BED579A74C3DBE2717840704EF2E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">
    <w:name w:val="579E077C3F264D92849C824BABCE9216"/>
    <w:rsid w:val="0078608B"/>
  </w:style>
  <w:style w:type="character" w:styleId="Nmerodepgina">
    <w:name w:val="page number"/>
    <w:basedOn w:val="Fontepargpadro"/>
    <w:semiHidden/>
    <w:rsid w:val="0078608B"/>
  </w:style>
  <w:style w:type="paragraph" w:customStyle="1" w:styleId="FCB748DD22E1455392FCCC29502017BD9">
    <w:name w:val="FCB748DD22E1455392FCCC29502017BD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4">
    <w:name w:val="DFC14AE4CE9547E28F4FC8A7FBFF55DD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">
    <w:name w:val="8579BED579A74C3DBE2717840704EF2E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">
    <w:name w:val="579E077C3F264D92849C824BABCE9216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">
    <w:name w:val="A0942ED2EE8844E4BE6CE560AACB53AE"/>
    <w:rsid w:val="0078608B"/>
  </w:style>
  <w:style w:type="paragraph" w:customStyle="1" w:styleId="SunSmall">
    <w:name w:val="Sun_Small"/>
    <w:basedOn w:val="Normal"/>
    <w:rsid w:val="0078608B"/>
    <w:pPr>
      <w:widowControl w:val="0"/>
    </w:pPr>
    <w:rPr>
      <w:rFonts w:ascii="Arial" w:eastAsia="Andale Sans UI" w:hAnsi="Arial" w:cs="Times New Roman"/>
      <w:sz w:val="16"/>
      <w:lang w:eastAsia="en-US"/>
    </w:rPr>
  </w:style>
  <w:style w:type="paragraph" w:customStyle="1" w:styleId="FCB748DD22E1455392FCCC29502017BD10">
    <w:name w:val="FCB748DD22E1455392FCCC29502017BD1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5">
    <w:name w:val="DFC14AE4CE9547E28F4FC8A7FBFF55DD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3">
    <w:name w:val="8579BED579A74C3DBE2717840704EF2E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">
    <w:name w:val="579E077C3F264D92849C824BABCE9216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">
    <w:name w:val="A0942ED2EE8844E4BE6CE560AACB53AE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">
    <w:name w:val="3785A68AA9354813B43E859B1D575FE9"/>
    <w:rsid w:val="0078608B"/>
  </w:style>
  <w:style w:type="paragraph" w:styleId="NormalWeb">
    <w:name w:val="Normal (Web)"/>
    <w:basedOn w:val="Normal"/>
    <w:rsid w:val="0078608B"/>
    <w:pPr>
      <w:spacing w:before="100" w:beforeAutospacing="1" w:after="115"/>
    </w:pPr>
    <w:rPr>
      <w:rFonts w:ascii="Calibri" w:eastAsia="Calibri" w:hAnsi="Calibri" w:cs="Times New Roman"/>
      <w:lang w:val="en-US" w:eastAsia="en-US"/>
    </w:rPr>
  </w:style>
  <w:style w:type="paragraph" w:customStyle="1" w:styleId="FCB748DD22E1455392FCCC29502017BD11">
    <w:name w:val="FCB748DD22E1455392FCCC29502017BD1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6">
    <w:name w:val="DFC14AE4CE9547E28F4FC8A7FBFF55DD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4">
    <w:name w:val="8579BED579A74C3DBE2717840704EF2E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3">
    <w:name w:val="579E077C3F264D92849C824BABCE9216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">
    <w:name w:val="A0942ED2EE8844E4BE6CE560AACB53AE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">
    <w:name w:val="3785A68AA9354813B43E859B1D575FE9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">
    <w:name w:val="0DD77DFAF7CA4CAB985B6144E43B9856"/>
    <w:rsid w:val="0078608B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608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608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CB748DD22E1455392FCCC29502017BD12">
    <w:name w:val="FCB748DD22E1455392FCCC29502017BD1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7">
    <w:name w:val="DFC14AE4CE9547E28F4FC8A7FBFF55DD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5">
    <w:name w:val="8579BED579A74C3DBE2717840704EF2E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4">
    <w:name w:val="579E077C3F264D92849C824BABCE9216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3">
    <w:name w:val="A0942ED2EE8844E4BE6CE560AACB53AE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2">
    <w:name w:val="3785A68AA9354813B43E859B1D575FE9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">
    <w:name w:val="0DD77DFAF7CA4CAB985B6144E43B98561"/>
    <w:rsid w:val="0078608B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78608B"/>
    <w:rPr>
      <w:b/>
      <w:bCs/>
    </w:rPr>
  </w:style>
  <w:style w:type="paragraph" w:customStyle="1" w:styleId="FCB748DD22E1455392FCCC29502017BD13">
    <w:name w:val="FCB748DD22E1455392FCCC29502017BD1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8">
    <w:name w:val="DFC14AE4CE9547E28F4FC8A7FBFF55DD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6">
    <w:name w:val="8579BED579A74C3DBE2717840704EF2E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5">
    <w:name w:val="579E077C3F264D92849C824BABCE9216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4">
    <w:name w:val="A0942ED2EE8844E4BE6CE560AACB53AE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3">
    <w:name w:val="3785A68AA9354813B43E859B1D575FE9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2">
    <w:name w:val="0DD77DFAF7CA4CAB985B6144E43B98562"/>
    <w:rsid w:val="0078608B"/>
    <w:rPr>
      <w:rFonts w:ascii="Calibri" w:eastAsia="Calibri" w:hAnsi="Calibri" w:cs="Times New Roman"/>
      <w:lang w:eastAsia="en-US"/>
    </w:rPr>
  </w:style>
  <w:style w:type="character" w:customStyle="1" w:styleId="nfaseSutil1">
    <w:name w:val="Ênfase Sutil1"/>
    <w:uiPriority w:val="19"/>
    <w:qFormat/>
    <w:rsid w:val="0078608B"/>
    <w:rPr>
      <w:i/>
      <w:iCs/>
      <w:color w:val="808080"/>
    </w:rPr>
  </w:style>
  <w:style w:type="paragraph" w:customStyle="1" w:styleId="FCB748DD22E1455392FCCC29502017BD14">
    <w:name w:val="FCB748DD22E1455392FCCC29502017BD1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9">
    <w:name w:val="DFC14AE4CE9547E28F4FC8A7FBFF55DD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7">
    <w:name w:val="8579BED579A74C3DBE2717840704EF2E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6">
    <w:name w:val="579E077C3F264D92849C824BABCE9216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5">
    <w:name w:val="A0942ED2EE8844E4BE6CE560AACB53AE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4">
    <w:name w:val="3785A68AA9354813B43E859B1D575FE9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3">
    <w:name w:val="0DD77DFAF7CA4CAB985B6144E43B9856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">
    <w:name w:val="6864931026CB4FABB3CC7987DA3A4F96"/>
    <w:rsid w:val="0078608B"/>
  </w:style>
  <w:style w:type="paragraph" w:styleId="Rodap">
    <w:name w:val="footer"/>
    <w:basedOn w:val="Normal"/>
    <w:link w:val="RodapChar"/>
    <w:uiPriority w:val="99"/>
    <w:rsid w:val="0078608B"/>
    <w:pPr>
      <w:tabs>
        <w:tab w:val="center" w:pos="4320"/>
        <w:tab w:val="right" w:pos="8640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5">
    <w:name w:val="FCB748DD22E1455392FCCC29502017BD1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0">
    <w:name w:val="DFC14AE4CE9547E28F4FC8A7FBFF55DD1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8">
    <w:name w:val="8579BED579A74C3DBE2717840704EF2E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7">
    <w:name w:val="579E077C3F264D92849C824BABCE9216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6">
    <w:name w:val="A0942ED2EE8844E4BE6CE560AACB53AE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5">
    <w:name w:val="3785A68AA9354813B43E859B1D575FE9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4">
    <w:name w:val="0DD77DFAF7CA4CAB985B6144E43B9856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">
    <w:name w:val="6864931026CB4FABB3CC7987DA3A4F96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6">
    <w:name w:val="FCB748DD22E1455392FCCC29502017BD1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1">
    <w:name w:val="DFC14AE4CE9547E28F4FC8A7FBFF55DD1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9">
    <w:name w:val="8579BED579A74C3DBE2717840704EF2E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8">
    <w:name w:val="579E077C3F264D92849C824BABCE9216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7">
    <w:name w:val="A0942ED2EE8844E4BE6CE560AACB53AE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6">
    <w:name w:val="3785A68AA9354813B43E859B1D575FE9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5">
    <w:name w:val="0DD77DFAF7CA4CAB985B6144E43B9856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2">
    <w:name w:val="6864931026CB4FABB3CC7987DA3A4F962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7">
    <w:name w:val="FCB748DD22E1455392FCCC29502017BD1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2">
    <w:name w:val="DFC14AE4CE9547E28F4FC8A7FBFF55DD1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0">
    <w:name w:val="8579BED579A74C3DBE2717840704EF2E1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9">
    <w:name w:val="579E077C3F264D92849C824BABCE9216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8">
    <w:name w:val="A0942ED2EE8844E4BE6CE560AACB53AE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7">
    <w:name w:val="3785A68AA9354813B43E859B1D575FE9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6">
    <w:name w:val="0DD77DFAF7CA4CAB985B6144E43B9856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3">
    <w:name w:val="6864931026CB4FABB3CC7987DA3A4F963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8">
    <w:name w:val="FCB748DD22E1455392FCCC29502017BD1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3">
    <w:name w:val="DFC14AE4CE9547E28F4FC8A7FBFF55DD1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1">
    <w:name w:val="8579BED579A74C3DBE2717840704EF2E1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0">
    <w:name w:val="579E077C3F264D92849C824BABCE92161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9">
    <w:name w:val="A0942ED2EE8844E4BE6CE560AACB53AE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8">
    <w:name w:val="3785A68AA9354813B43E859B1D575FE9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7">
    <w:name w:val="0DD77DFAF7CA4CAB985B6144E43B9856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4">
    <w:name w:val="6864931026CB4FABB3CC7987DA3A4F964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19">
    <w:name w:val="FCB748DD22E1455392FCCC29502017BD1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4">
    <w:name w:val="DFC14AE4CE9547E28F4FC8A7FBFF55DD1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2">
    <w:name w:val="8579BED579A74C3DBE2717840704EF2E1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1">
    <w:name w:val="579E077C3F264D92849C824BABCE92161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0">
    <w:name w:val="A0942ED2EE8844E4BE6CE560AACB53AE1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9">
    <w:name w:val="3785A68AA9354813B43E859B1D575FE9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8">
    <w:name w:val="0DD77DFAF7CA4CAB985B6144E43B9856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5">
    <w:name w:val="6864931026CB4FABB3CC7987DA3A4F96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">
    <w:name w:val="876BECF44F554BE08813E0E51FA484B7"/>
    <w:rsid w:val="0078608B"/>
  </w:style>
  <w:style w:type="paragraph" w:customStyle="1" w:styleId="FCB748DD22E1455392FCCC29502017BD20">
    <w:name w:val="FCB748DD22E1455392FCCC29502017BD20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5">
    <w:name w:val="DFC14AE4CE9547E28F4FC8A7FBFF55DD15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3">
    <w:name w:val="8579BED579A74C3DBE2717840704EF2E13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2">
    <w:name w:val="579E077C3F264D92849C824BABCE921612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1">
    <w:name w:val="A0942ED2EE8844E4BE6CE560AACB53AE11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0">
    <w:name w:val="3785A68AA9354813B43E859B1D575FE910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9">
    <w:name w:val="0DD77DFAF7CA4CAB985B6144E43B98569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6">
    <w:name w:val="6864931026CB4FABB3CC7987DA3A4F966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">
    <w:name w:val="876BECF44F554BE08813E0E51FA484B71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">
    <w:name w:val="F5DDBF11E89047A39B2CCB4580F15743"/>
    <w:rsid w:val="0078608B"/>
  </w:style>
  <w:style w:type="paragraph" w:customStyle="1" w:styleId="FCB748DD22E1455392FCCC29502017BD21">
    <w:name w:val="FCB748DD22E1455392FCCC29502017BD2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6">
    <w:name w:val="DFC14AE4CE9547E28F4FC8A7FBFF55DD16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4">
    <w:name w:val="8579BED579A74C3DBE2717840704EF2E14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3">
    <w:name w:val="579E077C3F264D92849C824BABCE921613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2">
    <w:name w:val="A0942ED2EE8844E4BE6CE560AACB53AE12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1">
    <w:name w:val="3785A68AA9354813B43E859B1D575FE911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0">
    <w:name w:val="0DD77DFAF7CA4CAB985B6144E43B985610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7">
    <w:name w:val="6864931026CB4FABB3CC7987DA3A4F967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2">
    <w:name w:val="876BECF44F554BE08813E0E51FA484B72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1">
    <w:name w:val="F5DDBF11E89047A39B2CCB4580F157431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">
    <w:name w:val="BC26A964781540BCBE838A9169FDFACD"/>
    <w:rsid w:val="0078608B"/>
  </w:style>
  <w:style w:type="paragraph" w:customStyle="1" w:styleId="FCB748DD22E1455392FCCC29502017BD22">
    <w:name w:val="FCB748DD22E1455392FCCC29502017BD22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7">
    <w:name w:val="DFC14AE4CE9547E28F4FC8A7FBFF55DD17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5">
    <w:name w:val="8579BED579A74C3DBE2717840704EF2E15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4">
    <w:name w:val="579E077C3F264D92849C824BABCE921614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3">
    <w:name w:val="A0942ED2EE8844E4BE6CE560AACB53AE13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2">
    <w:name w:val="3785A68AA9354813B43E859B1D575FE912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1">
    <w:name w:val="0DD77DFAF7CA4CAB985B6144E43B985611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8">
    <w:name w:val="6864931026CB4FABB3CC7987DA3A4F968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3">
    <w:name w:val="876BECF44F554BE08813E0E51FA484B73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2">
    <w:name w:val="F5DDBF11E89047A39B2CCB4580F157432"/>
    <w:rsid w:val="0078608B"/>
    <w:rPr>
      <w:rFonts w:ascii="Calibri" w:eastAsia="Calibri" w:hAnsi="Calibri"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BC26A964781540BCBE838A9169FDFACD1">
    <w:name w:val="BC26A964781540BCBE838A9169FDFACD1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3">
    <w:name w:val="FCB748DD22E1455392FCCC29502017BD23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8">
    <w:name w:val="DFC14AE4CE9547E28F4FC8A7FBFF55DD18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6">
    <w:name w:val="8579BED579A74C3DBE2717840704EF2E16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5">
    <w:name w:val="579E077C3F264D92849C824BABCE921615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4">
    <w:name w:val="A0942ED2EE8844E4BE6CE560AACB53AE14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3">
    <w:name w:val="3785A68AA9354813B43E859B1D575FE913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2">
    <w:name w:val="0DD77DFAF7CA4CAB985B6144E43B985612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9">
    <w:name w:val="6864931026CB4FABB3CC7987DA3A4F969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4">
    <w:name w:val="876BECF44F554BE08813E0E51FA484B74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3">
    <w:name w:val="F5DDBF11E89047A39B2CCB4580F157433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2">
    <w:name w:val="BC26A964781540BCBE838A9169FDFACD2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">
    <w:name w:val="9373C6EAB8A8469186F252278A1A4AC8"/>
    <w:rsid w:val="0078608B"/>
  </w:style>
  <w:style w:type="paragraph" w:customStyle="1" w:styleId="FCB748DD22E1455392FCCC29502017BD24">
    <w:name w:val="FCB748DD22E1455392FCCC29502017BD24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19">
    <w:name w:val="DFC14AE4CE9547E28F4FC8A7FBFF55DD19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7">
    <w:name w:val="8579BED579A74C3DBE2717840704EF2E17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6">
    <w:name w:val="579E077C3F264D92849C824BABCE921616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5">
    <w:name w:val="A0942ED2EE8844E4BE6CE560AACB53AE15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4">
    <w:name w:val="3785A68AA9354813B43E859B1D575FE914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3">
    <w:name w:val="0DD77DFAF7CA4CAB985B6144E43B985613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0">
    <w:name w:val="6864931026CB4FABB3CC7987DA3A4F9610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5">
    <w:name w:val="876BECF44F554BE08813E0E51FA484B75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4">
    <w:name w:val="F5DDBF11E89047A39B2CCB4580F157434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3">
    <w:name w:val="BC26A964781540BCBE838A9169FDFACD3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CB748DD22E1455392FCCC29502017BD25">
    <w:name w:val="FCB748DD22E1455392FCCC29502017BD25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0">
    <w:name w:val="DFC14AE4CE9547E28F4FC8A7FBFF55DD20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8">
    <w:name w:val="8579BED579A74C3DBE2717840704EF2E18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7">
    <w:name w:val="579E077C3F264D92849C824BABCE921617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6">
    <w:name w:val="A0942ED2EE8844E4BE6CE560AACB53AE16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5">
    <w:name w:val="3785A68AA9354813B43E859B1D575FE915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4">
    <w:name w:val="0DD77DFAF7CA4CAB985B6144E43B985614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1">
    <w:name w:val="6864931026CB4FABB3CC7987DA3A4F9611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6">
    <w:name w:val="876BECF44F554BE08813E0E51FA484B76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5">
    <w:name w:val="F5DDBF11E89047A39B2CCB4580F157435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4">
    <w:name w:val="BC26A964781540BCBE838A9169FDFACD4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">
    <w:name w:val="9373C6EAB8A8469186F252278A1A4AC81"/>
    <w:rsid w:val="0078608B"/>
    <w:rPr>
      <w:rFonts w:ascii="Calibri" w:eastAsia="Calibri" w:hAnsi="Calibri" w:cs="Times New Roman"/>
      <w:lang w:eastAsia="en-US"/>
    </w:rPr>
  </w:style>
  <w:style w:type="paragraph" w:customStyle="1" w:styleId="FCB748DD22E1455392FCCC29502017BD26">
    <w:name w:val="FCB748DD22E1455392FCCC29502017BD26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1">
    <w:name w:val="DFC14AE4CE9547E28F4FC8A7FBFF55DD21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19">
    <w:name w:val="8579BED579A74C3DBE2717840704EF2E19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8">
    <w:name w:val="579E077C3F264D92849C824BABCE921618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7">
    <w:name w:val="A0942ED2EE8844E4BE6CE560AACB53AE17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6">
    <w:name w:val="3785A68AA9354813B43E859B1D575FE916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5">
    <w:name w:val="0DD77DFAF7CA4CAB985B6144E43B985615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2">
    <w:name w:val="6864931026CB4FABB3CC7987DA3A4F9612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7">
    <w:name w:val="876BECF44F554BE08813E0E51FA484B77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6">
    <w:name w:val="F5DDBF11E89047A39B2CCB4580F157436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5">
    <w:name w:val="BC26A964781540BCBE838A9169FDFACD5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">
    <w:name w:val="9373C6EAB8A8469186F252278A1A4AC82"/>
    <w:rsid w:val="0078608B"/>
    <w:rPr>
      <w:rFonts w:ascii="Calibri" w:eastAsia="Calibri" w:hAnsi="Calibri" w:cs="Times New Roman"/>
      <w:lang w:eastAsia="en-US"/>
    </w:rPr>
  </w:style>
  <w:style w:type="paragraph" w:customStyle="1" w:styleId="2A37ADABD30847FBA3F83E87B77C325C">
    <w:name w:val="2A37ADABD30847FBA3F83E87B77C325C"/>
    <w:rsid w:val="0078608B"/>
  </w:style>
  <w:style w:type="paragraph" w:customStyle="1" w:styleId="760074AA98824840B741ECA946F6F97A">
    <w:name w:val="760074AA98824840B741ECA946F6F97A"/>
    <w:rsid w:val="0078608B"/>
  </w:style>
  <w:style w:type="paragraph" w:customStyle="1" w:styleId="FCB748DD22E1455392FCCC29502017BD27">
    <w:name w:val="FCB748DD22E1455392FCCC29502017BD27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2">
    <w:name w:val="DFC14AE4CE9547E28F4FC8A7FBFF55DD22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0">
    <w:name w:val="8579BED579A74C3DBE2717840704EF2E20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19">
    <w:name w:val="579E077C3F264D92849C824BABCE921619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8">
    <w:name w:val="A0942ED2EE8844E4BE6CE560AACB53AE18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7">
    <w:name w:val="3785A68AA9354813B43E859B1D575FE917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6">
    <w:name w:val="0DD77DFAF7CA4CAB985B6144E43B985616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3">
    <w:name w:val="6864931026CB4FABB3CC7987DA3A4F9613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8">
    <w:name w:val="876BECF44F554BE08813E0E51FA484B78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7">
    <w:name w:val="F5DDBF11E89047A39B2CCB4580F157437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6">
    <w:name w:val="BC26A964781540BCBE838A9169FDFACD6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3">
    <w:name w:val="9373C6EAB8A8469186F252278A1A4AC83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1">
    <w:name w:val="760074AA98824840B741ECA946F6F97A1"/>
    <w:rsid w:val="0078608B"/>
    <w:pPr>
      <w:keepNext/>
      <w:keepLines/>
      <w:numPr>
        <w:ilvl w:val="1"/>
        <w:numId w:val="1"/>
      </w:numPr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">
    <w:name w:val="E0CC29014AF54C9BB53C260B25894C12"/>
    <w:rsid w:val="0078608B"/>
  </w:style>
  <w:style w:type="paragraph" w:customStyle="1" w:styleId="FCB748DD22E1455392FCCC29502017BD28">
    <w:name w:val="FCB748DD22E1455392FCCC29502017BD28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3">
    <w:name w:val="DFC14AE4CE9547E28F4FC8A7FBFF55DD23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1">
    <w:name w:val="8579BED579A74C3DBE2717840704EF2E21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0">
    <w:name w:val="579E077C3F264D92849C824BABCE921620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19">
    <w:name w:val="A0942ED2EE8844E4BE6CE560AACB53AE19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8">
    <w:name w:val="3785A68AA9354813B43E859B1D575FE918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7">
    <w:name w:val="0DD77DFAF7CA4CAB985B6144E43B985617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4">
    <w:name w:val="6864931026CB4FABB3CC7987DA3A4F9614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9">
    <w:name w:val="876BECF44F554BE08813E0E51FA484B79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8">
    <w:name w:val="F5DDBF11E89047A39B2CCB4580F157438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7">
    <w:name w:val="BC26A964781540BCBE838A9169FDFACD7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4">
    <w:name w:val="9373C6EAB8A8469186F252278A1A4AC84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2">
    <w:name w:val="760074AA98824840B741ECA946F6F97A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1">
    <w:name w:val="E0CC29014AF54C9BB53C260B25894C121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">
    <w:name w:val="A455FDBCCC2E4016A5186DBD446F13F9"/>
    <w:rsid w:val="0078608B"/>
  </w:style>
  <w:style w:type="paragraph" w:customStyle="1" w:styleId="FCB748DD22E1455392FCCC29502017BD29">
    <w:name w:val="FCB748DD22E1455392FCCC29502017BD29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4">
    <w:name w:val="DFC14AE4CE9547E28F4FC8A7FBFF55DD24"/>
    <w:rsid w:val="0078608B"/>
    <w:rPr>
      <w:rFonts w:ascii="Calibri" w:eastAsia="Calibri" w:hAnsi="Calibri" w:cs="Times New Roman"/>
      <w:lang w:eastAsia="en-US"/>
    </w:rPr>
  </w:style>
  <w:style w:type="paragraph" w:customStyle="1" w:styleId="8579BED579A74C3DBE2717840704EF2E22">
    <w:name w:val="8579BED579A74C3DBE2717840704EF2E22"/>
    <w:rsid w:val="0078608B"/>
    <w:rPr>
      <w:rFonts w:ascii="Calibri" w:eastAsia="Calibri" w:hAnsi="Calibri" w:cs="Times New Roman"/>
      <w:lang w:eastAsia="en-US"/>
    </w:rPr>
  </w:style>
  <w:style w:type="paragraph" w:customStyle="1" w:styleId="579E077C3F264D92849C824BABCE921621">
    <w:name w:val="579E077C3F264D92849C824BABCE921621"/>
    <w:rsid w:val="0078608B"/>
    <w:rPr>
      <w:rFonts w:ascii="Calibri" w:eastAsia="Calibri" w:hAnsi="Calibri" w:cs="Times New Roman"/>
      <w:lang w:eastAsia="en-US"/>
    </w:rPr>
  </w:style>
  <w:style w:type="paragraph" w:customStyle="1" w:styleId="A0942ED2EE8844E4BE6CE560AACB53AE20">
    <w:name w:val="A0942ED2EE8844E4BE6CE560AACB53AE20"/>
    <w:rsid w:val="0078608B"/>
    <w:rPr>
      <w:rFonts w:ascii="Calibri" w:eastAsia="Calibri" w:hAnsi="Calibri" w:cs="Times New Roman"/>
      <w:lang w:eastAsia="en-US"/>
    </w:rPr>
  </w:style>
  <w:style w:type="paragraph" w:customStyle="1" w:styleId="3785A68AA9354813B43E859B1D575FE919">
    <w:name w:val="3785A68AA9354813B43E859B1D575FE919"/>
    <w:rsid w:val="0078608B"/>
    <w:rPr>
      <w:rFonts w:ascii="Calibri" w:eastAsia="Calibri" w:hAnsi="Calibri" w:cs="Times New Roman"/>
      <w:lang w:eastAsia="en-US"/>
    </w:rPr>
  </w:style>
  <w:style w:type="paragraph" w:customStyle="1" w:styleId="0DD77DFAF7CA4CAB985B6144E43B985618">
    <w:name w:val="0DD77DFAF7CA4CAB985B6144E43B985618"/>
    <w:rsid w:val="0078608B"/>
    <w:rPr>
      <w:rFonts w:ascii="Calibri" w:eastAsia="Calibri" w:hAnsi="Calibri" w:cs="Times New Roman"/>
      <w:lang w:eastAsia="en-US"/>
    </w:rPr>
  </w:style>
  <w:style w:type="paragraph" w:customStyle="1" w:styleId="6864931026CB4FABB3CC7987DA3A4F9615">
    <w:name w:val="6864931026CB4FABB3CC7987DA3A4F9615"/>
    <w:rsid w:val="0078608B"/>
    <w:rPr>
      <w:rFonts w:ascii="Calibri" w:eastAsia="Calibri" w:hAnsi="Calibri" w:cs="Times New Roman"/>
      <w:lang w:eastAsia="en-US"/>
    </w:rPr>
  </w:style>
  <w:style w:type="paragraph" w:customStyle="1" w:styleId="876BECF44F554BE08813E0E51FA484B710">
    <w:name w:val="876BECF44F554BE08813E0E51FA484B710"/>
    <w:rsid w:val="0078608B"/>
    <w:rPr>
      <w:rFonts w:ascii="Calibri" w:eastAsia="Calibri" w:hAnsi="Calibri" w:cs="Times New Roman"/>
      <w:lang w:eastAsia="en-US"/>
    </w:rPr>
  </w:style>
  <w:style w:type="paragraph" w:customStyle="1" w:styleId="F5DDBF11E89047A39B2CCB4580F157439">
    <w:name w:val="F5DDBF11E89047A39B2CCB4580F157439"/>
    <w:rsid w:val="0078608B"/>
    <w:rPr>
      <w:rFonts w:ascii="Calibri" w:eastAsia="Calibri" w:hAnsi="Calibri" w:cs="Times New Roman"/>
      <w:lang w:eastAsia="en-US"/>
    </w:rPr>
  </w:style>
  <w:style w:type="paragraph" w:customStyle="1" w:styleId="BC26A964781540BCBE838A9169FDFACD8">
    <w:name w:val="BC26A964781540BCBE838A9169FDFACD8"/>
    <w:rsid w:val="0078608B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5">
    <w:name w:val="9373C6EAB8A8469186F252278A1A4AC85"/>
    <w:rsid w:val="0078608B"/>
    <w:rPr>
      <w:rFonts w:ascii="Calibri" w:eastAsia="Calibri" w:hAnsi="Calibri" w:cs="Times New Roman"/>
      <w:lang w:eastAsia="en-US"/>
    </w:rPr>
  </w:style>
  <w:style w:type="paragraph" w:customStyle="1" w:styleId="760074AA98824840B741ECA946F6F97A3">
    <w:name w:val="760074AA98824840B741ECA946F6F97A3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2">
    <w:name w:val="E0CC29014AF54C9BB53C260B25894C122"/>
    <w:rsid w:val="0078608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1">
    <w:name w:val="A455FDBCCC2E4016A5186DBD446F13F91"/>
    <w:rsid w:val="0078608B"/>
    <w:rPr>
      <w:rFonts w:ascii="Calibri" w:eastAsia="Calibri" w:hAnsi="Calibri" w:cs="Times New Roman"/>
      <w:lang w:eastAsia="en-US"/>
    </w:rPr>
  </w:style>
  <w:style w:type="paragraph" w:customStyle="1" w:styleId="DFC14AE4CE9547E28F4FC8A7FBFF55DD25">
    <w:name w:val="DFC14AE4CE9547E28F4FC8A7FBFF55DD25"/>
    <w:rsid w:val="00560FF1"/>
    <w:rPr>
      <w:rFonts w:ascii="Calibri" w:eastAsia="Calibri" w:hAnsi="Calibri" w:cs="Times New Roman"/>
      <w:lang w:eastAsia="en-US"/>
    </w:rPr>
  </w:style>
  <w:style w:type="paragraph" w:customStyle="1" w:styleId="8579BED579A74C3DBE2717840704EF2E23">
    <w:name w:val="8579BED579A74C3DBE2717840704EF2E23"/>
    <w:rsid w:val="00560FF1"/>
    <w:rPr>
      <w:rFonts w:ascii="Calibri" w:eastAsia="Calibri" w:hAnsi="Calibri" w:cs="Times New Roman"/>
      <w:lang w:eastAsia="en-US"/>
    </w:rPr>
  </w:style>
  <w:style w:type="paragraph" w:customStyle="1" w:styleId="579E077C3F264D92849C824BABCE921622">
    <w:name w:val="579E077C3F264D92849C824BABCE921622"/>
    <w:rsid w:val="00560FF1"/>
    <w:rPr>
      <w:rFonts w:ascii="Calibri" w:eastAsia="Calibri" w:hAnsi="Calibri" w:cs="Times New Roman"/>
      <w:lang w:eastAsia="en-US"/>
    </w:rPr>
  </w:style>
  <w:style w:type="paragraph" w:customStyle="1" w:styleId="A0942ED2EE8844E4BE6CE560AACB53AE21">
    <w:name w:val="A0942ED2EE8844E4BE6CE560AACB53AE21"/>
    <w:rsid w:val="00560FF1"/>
    <w:rPr>
      <w:rFonts w:ascii="Calibri" w:eastAsia="Calibri" w:hAnsi="Calibri" w:cs="Times New Roman"/>
      <w:lang w:eastAsia="en-US"/>
    </w:rPr>
  </w:style>
  <w:style w:type="paragraph" w:customStyle="1" w:styleId="3785A68AA9354813B43E859B1D575FE920">
    <w:name w:val="3785A68AA9354813B43E859B1D575FE920"/>
    <w:rsid w:val="00560FF1"/>
    <w:rPr>
      <w:rFonts w:ascii="Calibri" w:eastAsia="Calibri" w:hAnsi="Calibri" w:cs="Times New Roman"/>
      <w:lang w:eastAsia="en-US"/>
    </w:rPr>
  </w:style>
  <w:style w:type="paragraph" w:customStyle="1" w:styleId="0DD77DFAF7CA4CAB985B6144E43B985619">
    <w:name w:val="0DD77DFAF7CA4CAB985B6144E43B985619"/>
    <w:rsid w:val="00560FF1"/>
    <w:rPr>
      <w:rFonts w:ascii="Calibri" w:eastAsia="Calibri" w:hAnsi="Calibri" w:cs="Times New Roman"/>
      <w:lang w:eastAsia="en-US"/>
    </w:rPr>
  </w:style>
  <w:style w:type="paragraph" w:customStyle="1" w:styleId="6864931026CB4FABB3CC7987DA3A4F9616">
    <w:name w:val="6864931026CB4FABB3CC7987DA3A4F9616"/>
    <w:rsid w:val="00560FF1"/>
    <w:rPr>
      <w:rFonts w:ascii="Calibri" w:eastAsia="Calibri" w:hAnsi="Calibri" w:cs="Times New Roman"/>
      <w:lang w:eastAsia="en-US"/>
    </w:rPr>
  </w:style>
  <w:style w:type="paragraph" w:customStyle="1" w:styleId="876BECF44F554BE08813E0E51FA484B711">
    <w:name w:val="876BECF44F554BE08813E0E51FA484B711"/>
    <w:rsid w:val="00560FF1"/>
    <w:rPr>
      <w:rFonts w:ascii="Calibri" w:eastAsia="Calibri" w:hAnsi="Calibri" w:cs="Times New Roman"/>
      <w:lang w:eastAsia="en-US"/>
    </w:rPr>
  </w:style>
  <w:style w:type="paragraph" w:customStyle="1" w:styleId="F5DDBF11E89047A39B2CCB4580F1574310">
    <w:name w:val="F5DDBF11E89047A39B2CCB4580F1574310"/>
    <w:rsid w:val="00560FF1"/>
    <w:rPr>
      <w:rFonts w:ascii="Calibri" w:eastAsia="Calibri" w:hAnsi="Calibri" w:cs="Times New Roman"/>
      <w:lang w:eastAsia="en-US"/>
    </w:rPr>
  </w:style>
  <w:style w:type="paragraph" w:customStyle="1" w:styleId="BC26A964781540BCBE838A9169FDFACD9">
    <w:name w:val="BC26A964781540BCBE838A9169FDFACD9"/>
    <w:rsid w:val="00560FF1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6">
    <w:name w:val="9373C6EAB8A8469186F252278A1A4AC86"/>
    <w:rsid w:val="00560FF1"/>
    <w:rPr>
      <w:rFonts w:ascii="Calibri" w:eastAsia="Calibri" w:hAnsi="Calibri" w:cs="Times New Roman"/>
      <w:lang w:eastAsia="en-US"/>
    </w:rPr>
  </w:style>
  <w:style w:type="paragraph" w:customStyle="1" w:styleId="760074AA98824840B741ECA946F6F97A4">
    <w:name w:val="760074AA98824840B741ECA946F6F97A4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3">
    <w:name w:val="E0CC29014AF54C9BB53C260B25894C123"/>
    <w:rsid w:val="00560FF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2">
    <w:name w:val="A455FDBCCC2E4016A5186DBD446F13F92"/>
    <w:rsid w:val="00560FF1"/>
    <w:rPr>
      <w:rFonts w:ascii="Calibri" w:eastAsia="Calibri" w:hAnsi="Calibri" w:cs="Times New Roman"/>
      <w:lang w:eastAsia="en-US"/>
    </w:rPr>
  </w:style>
  <w:style w:type="paragraph" w:customStyle="1" w:styleId="DFC14AE4CE9547E28F4FC8A7FBFF55DD26">
    <w:name w:val="DFC14AE4CE9547E28F4FC8A7FBFF55DD26"/>
    <w:rsid w:val="00931B4E"/>
    <w:rPr>
      <w:rFonts w:ascii="Calibri" w:eastAsia="Calibri" w:hAnsi="Calibri" w:cs="Times New Roman"/>
      <w:lang w:eastAsia="en-US"/>
    </w:rPr>
  </w:style>
  <w:style w:type="paragraph" w:customStyle="1" w:styleId="8579BED579A74C3DBE2717840704EF2E24">
    <w:name w:val="8579BED579A74C3DBE2717840704EF2E24"/>
    <w:rsid w:val="00931B4E"/>
    <w:rPr>
      <w:rFonts w:ascii="Calibri" w:eastAsia="Calibri" w:hAnsi="Calibri" w:cs="Times New Roman"/>
      <w:lang w:eastAsia="en-US"/>
    </w:rPr>
  </w:style>
  <w:style w:type="paragraph" w:customStyle="1" w:styleId="579E077C3F264D92849C824BABCE921623">
    <w:name w:val="579E077C3F264D92849C824BABCE921623"/>
    <w:rsid w:val="00931B4E"/>
    <w:rPr>
      <w:rFonts w:ascii="Calibri" w:eastAsia="Calibri" w:hAnsi="Calibri" w:cs="Times New Roman"/>
      <w:lang w:eastAsia="en-US"/>
    </w:rPr>
  </w:style>
  <w:style w:type="paragraph" w:customStyle="1" w:styleId="A0942ED2EE8844E4BE6CE560AACB53AE22">
    <w:name w:val="A0942ED2EE8844E4BE6CE560AACB53AE22"/>
    <w:rsid w:val="00931B4E"/>
    <w:rPr>
      <w:rFonts w:ascii="Calibri" w:eastAsia="Calibri" w:hAnsi="Calibri" w:cs="Times New Roman"/>
      <w:lang w:eastAsia="en-US"/>
    </w:rPr>
  </w:style>
  <w:style w:type="paragraph" w:customStyle="1" w:styleId="3785A68AA9354813B43E859B1D575FE921">
    <w:name w:val="3785A68AA9354813B43E859B1D575FE921"/>
    <w:rsid w:val="00931B4E"/>
    <w:rPr>
      <w:rFonts w:ascii="Calibri" w:eastAsia="Calibri" w:hAnsi="Calibri" w:cs="Times New Roman"/>
      <w:lang w:eastAsia="en-US"/>
    </w:rPr>
  </w:style>
  <w:style w:type="paragraph" w:customStyle="1" w:styleId="0DD77DFAF7CA4CAB985B6144E43B985620">
    <w:name w:val="0DD77DFAF7CA4CAB985B6144E43B985620"/>
    <w:rsid w:val="00931B4E"/>
    <w:rPr>
      <w:rFonts w:ascii="Calibri" w:eastAsia="Calibri" w:hAnsi="Calibri" w:cs="Times New Roman"/>
      <w:lang w:eastAsia="en-US"/>
    </w:rPr>
  </w:style>
  <w:style w:type="paragraph" w:customStyle="1" w:styleId="6864931026CB4FABB3CC7987DA3A4F9617">
    <w:name w:val="6864931026CB4FABB3CC7987DA3A4F9617"/>
    <w:rsid w:val="00931B4E"/>
    <w:rPr>
      <w:rFonts w:ascii="Calibri" w:eastAsia="Calibri" w:hAnsi="Calibri" w:cs="Times New Roman"/>
      <w:lang w:eastAsia="en-US"/>
    </w:rPr>
  </w:style>
  <w:style w:type="paragraph" w:customStyle="1" w:styleId="876BECF44F554BE08813E0E51FA484B712">
    <w:name w:val="876BECF44F554BE08813E0E51FA484B712"/>
    <w:rsid w:val="00931B4E"/>
    <w:rPr>
      <w:rFonts w:ascii="Calibri" w:eastAsia="Calibri" w:hAnsi="Calibri" w:cs="Times New Roman"/>
      <w:lang w:eastAsia="en-US"/>
    </w:rPr>
  </w:style>
  <w:style w:type="paragraph" w:customStyle="1" w:styleId="F5DDBF11E89047A39B2CCB4580F1574311">
    <w:name w:val="F5DDBF11E89047A39B2CCB4580F1574311"/>
    <w:rsid w:val="00931B4E"/>
    <w:rPr>
      <w:rFonts w:ascii="Calibri" w:eastAsia="Calibri" w:hAnsi="Calibri" w:cs="Times New Roman"/>
      <w:lang w:eastAsia="en-US"/>
    </w:rPr>
  </w:style>
  <w:style w:type="paragraph" w:customStyle="1" w:styleId="BC26A964781540BCBE838A9169FDFACD10">
    <w:name w:val="BC26A964781540BCBE838A9169FDFACD10"/>
    <w:rsid w:val="00931B4E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7">
    <w:name w:val="9373C6EAB8A8469186F252278A1A4AC87"/>
    <w:rsid w:val="00931B4E"/>
    <w:rPr>
      <w:rFonts w:ascii="Calibri" w:eastAsia="Calibri" w:hAnsi="Calibri" w:cs="Times New Roman"/>
      <w:lang w:eastAsia="en-US"/>
    </w:rPr>
  </w:style>
  <w:style w:type="paragraph" w:customStyle="1" w:styleId="760074AA98824840B741ECA946F6F97A5">
    <w:name w:val="760074AA98824840B741ECA946F6F97A5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4">
    <w:name w:val="E0CC29014AF54C9BB53C260B25894C124"/>
    <w:rsid w:val="00931B4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3">
    <w:name w:val="A455FDBCCC2E4016A5186DBD446F13F93"/>
    <w:rsid w:val="00931B4E"/>
    <w:rPr>
      <w:rFonts w:ascii="Calibri" w:eastAsia="Calibri" w:hAnsi="Calibri" w:cs="Times New Roman"/>
      <w:lang w:eastAsia="en-US"/>
    </w:rPr>
  </w:style>
  <w:style w:type="paragraph" w:customStyle="1" w:styleId="DFC14AE4CE9547E28F4FC8A7FBFF55DD27">
    <w:name w:val="DFC14AE4CE9547E28F4FC8A7FBFF55DD27"/>
    <w:rsid w:val="00E05EB9"/>
    <w:rPr>
      <w:rFonts w:ascii="Calibri" w:eastAsia="Calibri" w:hAnsi="Calibri" w:cs="Times New Roman"/>
      <w:lang w:eastAsia="en-US"/>
    </w:rPr>
  </w:style>
  <w:style w:type="paragraph" w:customStyle="1" w:styleId="8579BED579A74C3DBE2717840704EF2E25">
    <w:name w:val="8579BED579A74C3DBE2717840704EF2E25"/>
    <w:rsid w:val="00E05EB9"/>
    <w:rPr>
      <w:rFonts w:ascii="Calibri" w:eastAsia="Calibri" w:hAnsi="Calibri" w:cs="Times New Roman"/>
      <w:lang w:eastAsia="en-US"/>
    </w:rPr>
  </w:style>
  <w:style w:type="paragraph" w:customStyle="1" w:styleId="579E077C3F264D92849C824BABCE921624">
    <w:name w:val="579E077C3F264D92849C824BABCE921624"/>
    <w:rsid w:val="00E05EB9"/>
    <w:rPr>
      <w:rFonts w:ascii="Calibri" w:eastAsia="Calibri" w:hAnsi="Calibri" w:cs="Times New Roman"/>
      <w:lang w:eastAsia="en-US"/>
    </w:rPr>
  </w:style>
  <w:style w:type="paragraph" w:customStyle="1" w:styleId="A0942ED2EE8844E4BE6CE560AACB53AE23">
    <w:name w:val="A0942ED2EE8844E4BE6CE560AACB53AE23"/>
    <w:rsid w:val="00E05EB9"/>
    <w:rPr>
      <w:rFonts w:ascii="Calibri" w:eastAsia="Calibri" w:hAnsi="Calibri" w:cs="Times New Roman"/>
      <w:lang w:eastAsia="en-US"/>
    </w:rPr>
  </w:style>
  <w:style w:type="paragraph" w:customStyle="1" w:styleId="3785A68AA9354813B43E859B1D575FE922">
    <w:name w:val="3785A68AA9354813B43E859B1D575FE922"/>
    <w:rsid w:val="00E05EB9"/>
    <w:rPr>
      <w:rFonts w:ascii="Calibri" w:eastAsia="Calibri" w:hAnsi="Calibri" w:cs="Times New Roman"/>
      <w:lang w:eastAsia="en-US"/>
    </w:rPr>
  </w:style>
  <w:style w:type="paragraph" w:customStyle="1" w:styleId="0DD77DFAF7CA4CAB985B6144E43B985621">
    <w:name w:val="0DD77DFAF7CA4CAB985B6144E43B985621"/>
    <w:rsid w:val="00E05EB9"/>
    <w:rPr>
      <w:rFonts w:ascii="Calibri" w:eastAsia="Calibri" w:hAnsi="Calibri" w:cs="Times New Roman"/>
      <w:lang w:eastAsia="en-US"/>
    </w:rPr>
  </w:style>
  <w:style w:type="paragraph" w:customStyle="1" w:styleId="6864931026CB4FABB3CC7987DA3A4F9618">
    <w:name w:val="6864931026CB4FABB3CC7987DA3A4F9618"/>
    <w:rsid w:val="00E05EB9"/>
    <w:rPr>
      <w:rFonts w:ascii="Calibri" w:eastAsia="Calibri" w:hAnsi="Calibri" w:cs="Times New Roman"/>
      <w:lang w:eastAsia="en-US"/>
    </w:rPr>
  </w:style>
  <w:style w:type="paragraph" w:customStyle="1" w:styleId="F5DDBF11E89047A39B2CCB4580F1574312">
    <w:name w:val="F5DDBF11E89047A39B2CCB4580F1574312"/>
    <w:rsid w:val="00E05EB9"/>
    <w:rPr>
      <w:rFonts w:ascii="Calibri" w:eastAsia="Calibri" w:hAnsi="Calibri" w:cs="Times New Roman"/>
      <w:lang w:eastAsia="en-US"/>
    </w:rPr>
  </w:style>
  <w:style w:type="paragraph" w:customStyle="1" w:styleId="BC26A964781540BCBE838A9169FDFACD11">
    <w:name w:val="BC26A964781540BCBE838A9169FDFACD11"/>
    <w:rsid w:val="00E05EB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8">
    <w:name w:val="9373C6EAB8A8469186F252278A1A4AC88"/>
    <w:rsid w:val="00E05EB9"/>
    <w:rPr>
      <w:rFonts w:ascii="Calibri" w:eastAsia="Calibri" w:hAnsi="Calibri" w:cs="Times New Roman"/>
      <w:lang w:eastAsia="en-US"/>
    </w:rPr>
  </w:style>
  <w:style w:type="paragraph" w:customStyle="1" w:styleId="760074AA98824840B741ECA946F6F97A6">
    <w:name w:val="760074AA98824840B741ECA946F6F97A6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5">
    <w:name w:val="E0CC29014AF54C9BB53C260B25894C125"/>
    <w:rsid w:val="00E05EB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4">
    <w:name w:val="A455FDBCCC2E4016A5186DBD446F13F94"/>
    <w:rsid w:val="00E05EB9"/>
    <w:rPr>
      <w:rFonts w:ascii="Calibri" w:eastAsia="Calibri" w:hAnsi="Calibri" w:cs="Times New Roman"/>
      <w:lang w:eastAsia="en-US"/>
    </w:rPr>
  </w:style>
  <w:style w:type="paragraph" w:customStyle="1" w:styleId="081ACB7768EE45319AF68D62CA8ADF78">
    <w:name w:val="081ACB7768EE45319AF68D62CA8ADF78"/>
    <w:rsid w:val="00E05EB9"/>
  </w:style>
  <w:style w:type="paragraph" w:customStyle="1" w:styleId="DFC14AE4CE9547E28F4FC8A7FBFF55DD28">
    <w:name w:val="DFC14AE4CE9547E28F4FC8A7FBFF55DD28"/>
    <w:rsid w:val="006F465F"/>
    <w:rPr>
      <w:rFonts w:ascii="Calibri" w:eastAsia="Calibri" w:hAnsi="Calibri" w:cs="Times New Roman"/>
      <w:lang w:eastAsia="en-US"/>
    </w:rPr>
  </w:style>
  <w:style w:type="paragraph" w:customStyle="1" w:styleId="8579BED579A74C3DBE2717840704EF2E26">
    <w:name w:val="8579BED579A74C3DBE2717840704EF2E26"/>
    <w:rsid w:val="006F465F"/>
    <w:rPr>
      <w:rFonts w:ascii="Calibri" w:eastAsia="Calibri" w:hAnsi="Calibri" w:cs="Times New Roman"/>
      <w:lang w:eastAsia="en-US"/>
    </w:rPr>
  </w:style>
  <w:style w:type="paragraph" w:customStyle="1" w:styleId="579E077C3F264D92849C824BABCE921625">
    <w:name w:val="579E077C3F264D92849C824BABCE921625"/>
    <w:rsid w:val="006F465F"/>
    <w:rPr>
      <w:rFonts w:ascii="Calibri" w:eastAsia="Calibri" w:hAnsi="Calibri" w:cs="Times New Roman"/>
      <w:lang w:eastAsia="en-US"/>
    </w:rPr>
  </w:style>
  <w:style w:type="paragraph" w:customStyle="1" w:styleId="A0942ED2EE8844E4BE6CE560AACB53AE24">
    <w:name w:val="A0942ED2EE8844E4BE6CE560AACB53AE24"/>
    <w:rsid w:val="006F465F"/>
    <w:rPr>
      <w:rFonts w:ascii="Calibri" w:eastAsia="Calibri" w:hAnsi="Calibri" w:cs="Times New Roman"/>
      <w:lang w:eastAsia="en-US"/>
    </w:rPr>
  </w:style>
  <w:style w:type="paragraph" w:customStyle="1" w:styleId="3785A68AA9354813B43E859B1D575FE923">
    <w:name w:val="3785A68AA9354813B43E859B1D575FE923"/>
    <w:rsid w:val="006F465F"/>
    <w:rPr>
      <w:rFonts w:ascii="Calibri" w:eastAsia="Calibri" w:hAnsi="Calibri" w:cs="Times New Roman"/>
      <w:lang w:eastAsia="en-US"/>
    </w:rPr>
  </w:style>
  <w:style w:type="paragraph" w:customStyle="1" w:styleId="0DD77DFAF7CA4CAB985B6144E43B985622">
    <w:name w:val="0DD77DFAF7CA4CAB985B6144E43B985622"/>
    <w:rsid w:val="006F465F"/>
    <w:rPr>
      <w:rFonts w:ascii="Calibri" w:eastAsia="Calibri" w:hAnsi="Calibri" w:cs="Times New Roman"/>
      <w:lang w:eastAsia="en-US"/>
    </w:rPr>
  </w:style>
  <w:style w:type="paragraph" w:customStyle="1" w:styleId="6864931026CB4FABB3CC7987DA3A4F9619">
    <w:name w:val="6864931026CB4FABB3CC7987DA3A4F9619"/>
    <w:rsid w:val="006F465F"/>
    <w:rPr>
      <w:rFonts w:ascii="Calibri" w:eastAsia="Calibri" w:hAnsi="Calibri" w:cs="Times New Roman"/>
      <w:lang w:eastAsia="en-US"/>
    </w:rPr>
  </w:style>
  <w:style w:type="paragraph" w:customStyle="1" w:styleId="F5DDBF11E89047A39B2CCB4580F1574313">
    <w:name w:val="F5DDBF11E89047A39B2CCB4580F1574313"/>
    <w:rsid w:val="006F465F"/>
    <w:rPr>
      <w:rFonts w:ascii="Calibri" w:eastAsia="Calibri" w:hAnsi="Calibri" w:cs="Times New Roman"/>
      <w:lang w:eastAsia="en-US"/>
    </w:rPr>
  </w:style>
  <w:style w:type="paragraph" w:customStyle="1" w:styleId="BC26A964781540BCBE838A9169FDFACD12">
    <w:name w:val="BC26A964781540BCBE838A9169FDFACD12"/>
    <w:rsid w:val="006F465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9">
    <w:name w:val="9373C6EAB8A8469186F252278A1A4AC89"/>
    <w:rsid w:val="006F465F"/>
    <w:rPr>
      <w:rFonts w:ascii="Calibri" w:eastAsia="Calibri" w:hAnsi="Calibri" w:cs="Times New Roman"/>
      <w:lang w:eastAsia="en-US"/>
    </w:rPr>
  </w:style>
  <w:style w:type="paragraph" w:customStyle="1" w:styleId="760074AA98824840B741ECA946F6F97A7">
    <w:name w:val="760074AA98824840B741ECA946F6F97A7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6">
    <w:name w:val="E0CC29014AF54C9BB53C260B25894C126"/>
    <w:rsid w:val="006F465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5">
    <w:name w:val="A455FDBCCC2E4016A5186DBD446F13F95"/>
    <w:rsid w:val="006F465F"/>
    <w:rPr>
      <w:rFonts w:ascii="Calibri" w:eastAsia="Calibri" w:hAnsi="Calibri" w:cs="Times New Roman"/>
      <w:lang w:eastAsia="en-US"/>
    </w:rPr>
  </w:style>
  <w:style w:type="paragraph" w:customStyle="1" w:styleId="DFC14AE4CE9547E28F4FC8A7FBFF55DD29">
    <w:name w:val="DFC14AE4CE9547E28F4FC8A7FBFF55DD29"/>
    <w:rsid w:val="00800ED7"/>
    <w:rPr>
      <w:rFonts w:ascii="Calibri" w:eastAsia="Calibri" w:hAnsi="Calibri" w:cs="Times New Roman"/>
      <w:lang w:eastAsia="en-US"/>
    </w:rPr>
  </w:style>
  <w:style w:type="paragraph" w:customStyle="1" w:styleId="8579BED579A74C3DBE2717840704EF2E27">
    <w:name w:val="8579BED579A74C3DBE2717840704EF2E27"/>
    <w:rsid w:val="00800ED7"/>
    <w:rPr>
      <w:rFonts w:ascii="Calibri" w:eastAsia="Calibri" w:hAnsi="Calibri" w:cs="Times New Roman"/>
      <w:lang w:eastAsia="en-US"/>
    </w:rPr>
  </w:style>
  <w:style w:type="paragraph" w:customStyle="1" w:styleId="579E077C3F264D92849C824BABCE921626">
    <w:name w:val="579E077C3F264D92849C824BABCE921626"/>
    <w:rsid w:val="00800ED7"/>
    <w:rPr>
      <w:rFonts w:ascii="Calibri" w:eastAsia="Calibri" w:hAnsi="Calibri" w:cs="Times New Roman"/>
      <w:lang w:eastAsia="en-US"/>
    </w:rPr>
  </w:style>
  <w:style w:type="paragraph" w:customStyle="1" w:styleId="A0942ED2EE8844E4BE6CE560AACB53AE25">
    <w:name w:val="A0942ED2EE8844E4BE6CE560AACB53AE25"/>
    <w:rsid w:val="00800ED7"/>
    <w:rPr>
      <w:rFonts w:ascii="Calibri" w:eastAsia="Calibri" w:hAnsi="Calibri" w:cs="Times New Roman"/>
      <w:lang w:eastAsia="en-US"/>
    </w:rPr>
  </w:style>
  <w:style w:type="paragraph" w:customStyle="1" w:styleId="3785A68AA9354813B43E859B1D575FE924">
    <w:name w:val="3785A68AA9354813B43E859B1D575FE924"/>
    <w:rsid w:val="00800ED7"/>
    <w:rPr>
      <w:rFonts w:ascii="Calibri" w:eastAsia="Calibri" w:hAnsi="Calibri" w:cs="Times New Roman"/>
      <w:lang w:eastAsia="en-US"/>
    </w:rPr>
  </w:style>
  <w:style w:type="paragraph" w:customStyle="1" w:styleId="0DD77DFAF7CA4CAB985B6144E43B985623">
    <w:name w:val="0DD77DFAF7CA4CAB985B6144E43B985623"/>
    <w:rsid w:val="00800ED7"/>
    <w:rPr>
      <w:rFonts w:ascii="Calibri" w:eastAsia="Calibri" w:hAnsi="Calibri" w:cs="Times New Roman"/>
      <w:lang w:eastAsia="en-US"/>
    </w:rPr>
  </w:style>
  <w:style w:type="paragraph" w:customStyle="1" w:styleId="6864931026CB4FABB3CC7987DA3A4F9620">
    <w:name w:val="6864931026CB4FABB3CC7987DA3A4F9620"/>
    <w:rsid w:val="00800ED7"/>
    <w:rPr>
      <w:rFonts w:ascii="Calibri" w:eastAsia="Calibri" w:hAnsi="Calibri" w:cs="Times New Roman"/>
      <w:lang w:eastAsia="en-US"/>
    </w:rPr>
  </w:style>
  <w:style w:type="paragraph" w:customStyle="1" w:styleId="F5DDBF11E89047A39B2CCB4580F1574314">
    <w:name w:val="F5DDBF11E89047A39B2CCB4580F1574314"/>
    <w:rsid w:val="00800ED7"/>
    <w:rPr>
      <w:rFonts w:ascii="Calibri" w:eastAsia="Calibri" w:hAnsi="Calibri" w:cs="Times New Roman"/>
      <w:lang w:eastAsia="en-US"/>
    </w:rPr>
  </w:style>
  <w:style w:type="paragraph" w:customStyle="1" w:styleId="BC26A964781540BCBE838A9169FDFACD13">
    <w:name w:val="BC26A964781540BCBE838A9169FDFACD13"/>
    <w:rsid w:val="00800E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0">
    <w:name w:val="9373C6EAB8A8469186F252278A1A4AC810"/>
    <w:rsid w:val="00800ED7"/>
    <w:rPr>
      <w:rFonts w:ascii="Calibri" w:eastAsia="Calibri" w:hAnsi="Calibri" w:cs="Times New Roman"/>
      <w:lang w:eastAsia="en-US"/>
    </w:rPr>
  </w:style>
  <w:style w:type="paragraph" w:customStyle="1" w:styleId="760074AA98824840B741ECA946F6F97A8">
    <w:name w:val="760074AA98824840B741ECA946F6F97A8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7">
    <w:name w:val="E0CC29014AF54C9BB53C260B25894C127"/>
    <w:rsid w:val="00800E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6">
    <w:name w:val="A455FDBCCC2E4016A5186DBD446F13F96"/>
    <w:rsid w:val="00800ED7"/>
    <w:rPr>
      <w:rFonts w:ascii="Calibri" w:eastAsia="Calibri" w:hAnsi="Calibri" w:cs="Times New Roman"/>
      <w:lang w:eastAsia="en-US"/>
    </w:rPr>
  </w:style>
  <w:style w:type="paragraph" w:customStyle="1" w:styleId="DFC14AE4CE9547E28F4FC8A7FBFF55DD30">
    <w:name w:val="DFC14AE4CE9547E28F4FC8A7FBFF55DD30"/>
    <w:rsid w:val="00EA3129"/>
    <w:rPr>
      <w:rFonts w:ascii="Calibri" w:eastAsia="Calibri" w:hAnsi="Calibri" w:cs="Times New Roman"/>
      <w:lang w:eastAsia="en-US"/>
    </w:rPr>
  </w:style>
  <w:style w:type="paragraph" w:customStyle="1" w:styleId="8579BED579A74C3DBE2717840704EF2E28">
    <w:name w:val="8579BED579A74C3DBE2717840704EF2E28"/>
    <w:rsid w:val="00EA3129"/>
    <w:rPr>
      <w:rFonts w:ascii="Calibri" w:eastAsia="Calibri" w:hAnsi="Calibri" w:cs="Times New Roman"/>
      <w:lang w:eastAsia="en-US"/>
    </w:rPr>
  </w:style>
  <w:style w:type="paragraph" w:customStyle="1" w:styleId="579E077C3F264D92849C824BABCE921627">
    <w:name w:val="579E077C3F264D92849C824BABCE921627"/>
    <w:rsid w:val="00EA3129"/>
    <w:rPr>
      <w:rFonts w:ascii="Calibri" w:eastAsia="Calibri" w:hAnsi="Calibri" w:cs="Times New Roman"/>
      <w:lang w:eastAsia="en-US"/>
    </w:rPr>
  </w:style>
  <w:style w:type="paragraph" w:customStyle="1" w:styleId="A0942ED2EE8844E4BE6CE560AACB53AE26">
    <w:name w:val="A0942ED2EE8844E4BE6CE560AACB53AE26"/>
    <w:rsid w:val="00EA3129"/>
    <w:rPr>
      <w:rFonts w:ascii="Calibri" w:eastAsia="Calibri" w:hAnsi="Calibri" w:cs="Times New Roman"/>
      <w:lang w:eastAsia="en-US"/>
    </w:rPr>
  </w:style>
  <w:style w:type="paragraph" w:customStyle="1" w:styleId="3785A68AA9354813B43E859B1D575FE925">
    <w:name w:val="3785A68AA9354813B43E859B1D575FE925"/>
    <w:rsid w:val="00EA3129"/>
    <w:rPr>
      <w:rFonts w:ascii="Calibri" w:eastAsia="Calibri" w:hAnsi="Calibri" w:cs="Times New Roman"/>
      <w:lang w:eastAsia="en-US"/>
    </w:rPr>
  </w:style>
  <w:style w:type="paragraph" w:customStyle="1" w:styleId="0DD77DFAF7CA4CAB985B6144E43B985624">
    <w:name w:val="0DD77DFAF7CA4CAB985B6144E43B985624"/>
    <w:rsid w:val="00EA3129"/>
    <w:rPr>
      <w:rFonts w:ascii="Calibri" w:eastAsia="Calibri" w:hAnsi="Calibri" w:cs="Times New Roman"/>
      <w:lang w:eastAsia="en-US"/>
    </w:rPr>
  </w:style>
  <w:style w:type="paragraph" w:customStyle="1" w:styleId="6864931026CB4FABB3CC7987DA3A4F9621">
    <w:name w:val="6864931026CB4FABB3CC7987DA3A4F9621"/>
    <w:rsid w:val="00EA3129"/>
    <w:rPr>
      <w:rFonts w:ascii="Calibri" w:eastAsia="Calibri" w:hAnsi="Calibri" w:cs="Times New Roman"/>
      <w:lang w:eastAsia="en-US"/>
    </w:rPr>
  </w:style>
  <w:style w:type="paragraph" w:customStyle="1" w:styleId="F5DDBF11E89047A39B2CCB4580F1574315">
    <w:name w:val="F5DDBF11E89047A39B2CCB4580F1574315"/>
    <w:rsid w:val="00EA3129"/>
    <w:rPr>
      <w:rFonts w:ascii="Calibri" w:eastAsia="Calibri" w:hAnsi="Calibri" w:cs="Times New Roman"/>
      <w:lang w:eastAsia="en-US"/>
    </w:rPr>
  </w:style>
  <w:style w:type="paragraph" w:customStyle="1" w:styleId="BC26A964781540BCBE838A9169FDFACD14">
    <w:name w:val="BC26A964781540BCBE838A9169FDFACD14"/>
    <w:rsid w:val="00EA31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1">
    <w:name w:val="9373C6EAB8A8469186F252278A1A4AC811"/>
    <w:rsid w:val="00EA3129"/>
    <w:rPr>
      <w:rFonts w:ascii="Calibri" w:eastAsia="Calibri" w:hAnsi="Calibri" w:cs="Times New Roman"/>
      <w:lang w:eastAsia="en-US"/>
    </w:rPr>
  </w:style>
  <w:style w:type="paragraph" w:customStyle="1" w:styleId="760074AA98824840B741ECA946F6F97A9">
    <w:name w:val="760074AA98824840B741ECA946F6F97A9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8">
    <w:name w:val="E0CC29014AF54C9BB53C260B25894C128"/>
    <w:rsid w:val="00EA31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7">
    <w:name w:val="A455FDBCCC2E4016A5186DBD446F13F97"/>
    <w:rsid w:val="00EA3129"/>
    <w:rPr>
      <w:rFonts w:ascii="Calibri" w:eastAsia="Calibri" w:hAnsi="Calibri" w:cs="Times New Roman"/>
      <w:lang w:eastAsia="en-US"/>
    </w:rPr>
  </w:style>
  <w:style w:type="paragraph" w:customStyle="1" w:styleId="DFC14AE4CE9547E28F4FC8A7FBFF55DD31">
    <w:name w:val="DFC14AE4CE9547E28F4FC8A7FBFF55DD31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29">
    <w:name w:val="8579BED579A74C3DBE2717840704EF2E29"/>
    <w:rsid w:val="00450929"/>
    <w:rPr>
      <w:rFonts w:ascii="Calibri" w:eastAsia="Calibri" w:hAnsi="Calibri" w:cs="Times New Roman"/>
      <w:lang w:eastAsia="en-US"/>
    </w:rPr>
  </w:style>
  <w:style w:type="paragraph" w:customStyle="1" w:styleId="579E077C3F264D92849C824BABCE921628">
    <w:name w:val="579E077C3F264D92849C824BABCE921628"/>
    <w:rsid w:val="00450929"/>
    <w:rPr>
      <w:rFonts w:ascii="Calibri" w:eastAsia="Calibri" w:hAnsi="Calibri" w:cs="Times New Roman"/>
      <w:lang w:eastAsia="en-US"/>
    </w:rPr>
  </w:style>
  <w:style w:type="paragraph" w:customStyle="1" w:styleId="A0942ED2EE8844E4BE6CE560AACB53AE27">
    <w:name w:val="A0942ED2EE8844E4BE6CE560AACB53AE27"/>
    <w:rsid w:val="00450929"/>
    <w:rPr>
      <w:rFonts w:ascii="Calibri" w:eastAsia="Calibri" w:hAnsi="Calibri" w:cs="Times New Roman"/>
      <w:lang w:eastAsia="en-US"/>
    </w:rPr>
  </w:style>
  <w:style w:type="paragraph" w:customStyle="1" w:styleId="3785A68AA9354813B43E859B1D575FE926">
    <w:name w:val="3785A68AA9354813B43E859B1D575FE926"/>
    <w:rsid w:val="00450929"/>
    <w:rPr>
      <w:rFonts w:ascii="Calibri" w:eastAsia="Calibri" w:hAnsi="Calibri" w:cs="Times New Roman"/>
      <w:lang w:eastAsia="en-US"/>
    </w:rPr>
  </w:style>
  <w:style w:type="paragraph" w:customStyle="1" w:styleId="0DD77DFAF7CA4CAB985B6144E43B985625">
    <w:name w:val="0DD77DFAF7CA4CAB985B6144E43B985625"/>
    <w:rsid w:val="00450929"/>
    <w:rPr>
      <w:rFonts w:ascii="Calibri" w:eastAsia="Calibri" w:hAnsi="Calibri" w:cs="Times New Roman"/>
      <w:lang w:eastAsia="en-US"/>
    </w:rPr>
  </w:style>
  <w:style w:type="paragraph" w:customStyle="1" w:styleId="6864931026CB4FABB3CC7987DA3A4F9622">
    <w:name w:val="6864931026CB4FABB3CC7987DA3A4F9622"/>
    <w:rsid w:val="00450929"/>
    <w:rPr>
      <w:rFonts w:ascii="Calibri" w:eastAsia="Calibri" w:hAnsi="Calibri" w:cs="Times New Roman"/>
      <w:lang w:eastAsia="en-US"/>
    </w:rPr>
  </w:style>
  <w:style w:type="paragraph" w:customStyle="1" w:styleId="F5DDBF11E89047A39B2CCB4580F1574316">
    <w:name w:val="F5DDBF11E89047A39B2CCB4580F1574316"/>
    <w:rsid w:val="00450929"/>
    <w:rPr>
      <w:rFonts w:ascii="Calibri" w:eastAsia="Calibri" w:hAnsi="Calibri" w:cs="Times New Roman"/>
      <w:lang w:eastAsia="en-US"/>
    </w:rPr>
  </w:style>
  <w:style w:type="paragraph" w:customStyle="1" w:styleId="BC26A964781540BCBE838A9169FDFACD15">
    <w:name w:val="BC26A964781540BCBE838A9169FDFACD15"/>
    <w:rsid w:val="00450929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2">
    <w:name w:val="9373C6EAB8A8469186F252278A1A4AC812"/>
    <w:rsid w:val="00450929"/>
    <w:rPr>
      <w:rFonts w:ascii="Calibri" w:eastAsia="Calibri" w:hAnsi="Calibri" w:cs="Times New Roman"/>
      <w:lang w:eastAsia="en-US"/>
    </w:rPr>
  </w:style>
  <w:style w:type="paragraph" w:customStyle="1" w:styleId="760074AA98824840B741ECA946F6F97A10">
    <w:name w:val="760074AA98824840B741ECA946F6F97A10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CC29014AF54C9BB53C260B25894C129">
    <w:name w:val="E0CC29014AF54C9BB53C260B25894C129"/>
    <w:rsid w:val="00450929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455FDBCCC2E4016A5186DBD446F13F98">
    <w:name w:val="A455FDBCCC2E4016A5186DBD446F13F98"/>
    <w:rsid w:val="00450929"/>
    <w:rPr>
      <w:rFonts w:ascii="Calibri" w:eastAsia="Calibri" w:hAnsi="Calibri" w:cs="Times New Roman"/>
      <w:lang w:eastAsia="en-US"/>
    </w:rPr>
  </w:style>
  <w:style w:type="paragraph" w:customStyle="1" w:styleId="8579BED579A74C3DBE2717840704EF2E30">
    <w:name w:val="8579BED579A74C3DBE2717840704EF2E30"/>
    <w:rsid w:val="00000775"/>
    <w:rPr>
      <w:rFonts w:ascii="Calibri" w:eastAsia="Calibri" w:hAnsi="Calibri" w:cs="Times New Roman"/>
      <w:lang w:eastAsia="en-US"/>
    </w:rPr>
  </w:style>
  <w:style w:type="paragraph" w:customStyle="1" w:styleId="579E077C3F264D92849C824BABCE921629">
    <w:name w:val="579E077C3F264D92849C824BABCE921629"/>
    <w:rsid w:val="00000775"/>
    <w:rPr>
      <w:rFonts w:ascii="Calibri" w:eastAsia="Calibri" w:hAnsi="Calibri" w:cs="Times New Roman"/>
      <w:lang w:eastAsia="en-US"/>
    </w:rPr>
  </w:style>
  <w:style w:type="paragraph" w:customStyle="1" w:styleId="A0942ED2EE8844E4BE6CE560AACB53AE28">
    <w:name w:val="A0942ED2EE8844E4BE6CE560AACB53AE28"/>
    <w:rsid w:val="00000775"/>
    <w:rPr>
      <w:rFonts w:ascii="Calibri" w:eastAsia="Calibri" w:hAnsi="Calibri" w:cs="Times New Roman"/>
      <w:lang w:eastAsia="en-US"/>
    </w:rPr>
  </w:style>
  <w:style w:type="paragraph" w:customStyle="1" w:styleId="3785A68AA9354813B43E859B1D575FE927">
    <w:name w:val="3785A68AA9354813B43E859B1D575FE927"/>
    <w:rsid w:val="00000775"/>
    <w:rPr>
      <w:rFonts w:ascii="Calibri" w:eastAsia="Calibri" w:hAnsi="Calibri" w:cs="Times New Roman"/>
      <w:lang w:eastAsia="en-US"/>
    </w:rPr>
  </w:style>
  <w:style w:type="paragraph" w:customStyle="1" w:styleId="0DD77DFAF7CA4CAB985B6144E43B985626">
    <w:name w:val="0DD77DFAF7CA4CAB985B6144E43B985626"/>
    <w:rsid w:val="00000775"/>
    <w:rPr>
      <w:rFonts w:ascii="Calibri" w:eastAsia="Calibri" w:hAnsi="Calibri" w:cs="Times New Roman"/>
      <w:lang w:eastAsia="en-US"/>
    </w:rPr>
  </w:style>
  <w:style w:type="paragraph" w:customStyle="1" w:styleId="6864931026CB4FABB3CC7987DA3A4F9623">
    <w:name w:val="6864931026CB4FABB3CC7987DA3A4F9623"/>
    <w:rsid w:val="00000775"/>
    <w:rPr>
      <w:rFonts w:ascii="Calibri" w:eastAsia="Calibri" w:hAnsi="Calibri" w:cs="Times New Roman"/>
      <w:lang w:eastAsia="en-US"/>
    </w:rPr>
  </w:style>
  <w:style w:type="paragraph" w:customStyle="1" w:styleId="F5DDBF11E89047A39B2CCB4580F1574317">
    <w:name w:val="F5DDBF11E89047A39B2CCB4580F1574317"/>
    <w:rsid w:val="00000775"/>
    <w:rPr>
      <w:rFonts w:ascii="Calibri" w:eastAsia="Calibri" w:hAnsi="Calibri" w:cs="Times New Roman"/>
      <w:lang w:eastAsia="en-US"/>
    </w:rPr>
  </w:style>
  <w:style w:type="paragraph" w:customStyle="1" w:styleId="BC26A964781540BCBE838A9169FDFACD16">
    <w:name w:val="BC26A964781540BCBE838A9169FDFACD16"/>
    <w:rsid w:val="00000775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3">
    <w:name w:val="9373C6EAB8A8469186F252278A1A4AC813"/>
    <w:rsid w:val="00000775"/>
    <w:rPr>
      <w:rFonts w:ascii="Calibri" w:eastAsia="Calibri" w:hAnsi="Calibri" w:cs="Times New Roman"/>
      <w:lang w:eastAsia="en-US"/>
    </w:rPr>
  </w:style>
  <w:style w:type="paragraph" w:customStyle="1" w:styleId="760074AA98824840B741ECA946F6F97A11">
    <w:name w:val="760074AA98824840B741ECA946F6F97A11"/>
    <w:rsid w:val="0000077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579BED579A74C3DBE2717840704EF2E31">
    <w:name w:val="8579BED579A74C3DBE2717840704EF2E31"/>
    <w:rsid w:val="00F727D7"/>
    <w:rPr>
      <w:rFonts w:ascii="Calibri" w:eastAsia="Calibri" w:hAnsi="Calibri" w:cs="Times New Roman"/>
      <w:lang w:eastAsia="en-US"/>
    </w:rPr>
  </w:style>
  <w:style w:type="paragraph" w:customStyle="1" w:styleId="579E077C3F264D92849C824BABCE921630">
    <w:name w:val="579E077C3F264D92849C824BABCE921630"/>
    <w:rsid w:val="00F727D7"/>
    <w:rPr>
      <w:rFonts w:ascii="Calibri" w:eastAsia="Calibri" w:hAnsi="Calibri" w:cs="Times New Roman"/>
      <w:lang w:eastAsia="en-US"/>
    </w:rPr>
  </w:style>
  <w:style w:type="paragraph" w:customStyle="1" w:styleId="A0942ED2EE8844E4BE6CE560AACB53AE29">
    <w:name w:val="A0942ED2EE8844E4BE6CE560AACB53AE29"/>
    <w:rsid w:val="00F727D7"/>
    <w:rPr>
      <w:rFonts w:ascii="Calibri" w:eastAsia="Calibri" w:hAnsi="Calibri" w:cs="Times New Roman"/>
      <w:lang w:eastAsia="en-US"/>
    </w:rPr>
  </w:style>
  <w:style w:type="paragraph" w:customStyle="1" w:styleId="3785A68AA9354813B43E859B1D575FE928">
    <w:name w:val="3785A68AA9354813B43E859B1D575FE928"/>
    <w:rsid w:val="00F727D7"/>
    <w:rPr>
      <w:rFonts w:ascii="Calibri" w:eastAsia="Calibri" w:hAnsi="Calibri" w:cs="Times New Roman"/>
      <w:lang w:eastAsia="en-US"/>
    </w:rPr>
  </w:style>
  <w:style w:type="paragraph" w:customStyle="1" w:styleId="0DD77DFAF7CA4CAB985B6144E43B985627">
    <w:name w:val="0DD77DFAF7CA4CAB985B6144E43B985627"/>
    <w:rsid w:val="00F727D7"/>
    <w:rPr>
      <w:rFonts w:ascii="Calibri" w:eastAsia="Calibri" w:hAnsi="Calibri" w:cs="Times New Roman"/>
      <w:lang w:eastAsia="en-US"/>
    </w:rPr>
  </w:style>
  <w:style w:type="paragraph" w:customStyle="1" w:styleId="F5DDBF11E89047A39B2CCB4580F1574318">
    <w:name w:val="F5DDBF11E89047A39B2CCB4580F1574318"/>
    <w:rsid w:val="00F727D7"/>
    <w:rPr>
      <w:rFonts w:ascii="Calibri" w:eastAsia="Calibri" w:hAnsi="Calibri" w:cs="Times New Roman"/>
      <w:lang w:eastAsia="en-US"/>
    </w:rPr>
  </w:style>
  <w:style w:type="paragraph" w:customStyle="1" w:styleId="BC26A964781540BCBE838A9169FDFACD17">
    <w:name w:val="BC26A964781540BCBE838A9169FDFACD17"/>
    <w:rsid w:val="00F727D7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4">
    <w:name w:val="9373C6EAB8A8469186F252278A1A4AC814"/>
    <w:rsid w:val="00F727D7"/>
    <w:rPr>
      <w:rFonts w:ascii="Calibri" w:eastAsia="Calibri" w:hAnsi="Calibri" w:cs="Times New Roman"/>
      <w:lang w:eastAsia="en-US"/>
    </w:rPr>
  </w:style>
  <w:style w:type="paragraph" w:customStyle="1" w:styleId="760074AA98824840B741ECA946F6F97A12">
    <w:name w:val="760074AA98824840B741ECA946F6F97A12"/>
    <w:rsid w:val="00F727D7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0">
    <w:name w:val="FCB748DD22E1455392FCCC29502017BD30"/>
    <w:rsid w:val="00A76B00"/>
    <w:rPr>
      <w:rFonts w:ascii="Calibri" w:eastAsia="Calibri" w:hAnsi="Calibri" w:cs="Times New Roman"/>
      <w:lang w:eastAsia="en-US"/>
    </w:rPr>
  </w:style>
  <w:style w:type="paragraph" w:customStyle="1" w:styleId="FCB748DD22E1455392FCCC29502017BD31">
    <w:name w:val="FCB748DD22E1455392FCCC29502017BD31"/>
    <w:rsid w:val="00BF6F6F"/>
    <w:rPr>
      <w:rFonts w:ascii="Calibri" w:eastAsia="Calibri" w:hAnsi="Calibri" w:cs="Times New Roman"/>
      <w:lang w:eastAsia="en-US"/>
    </w:rPr>
  </w:style>
  <w:style w:type="paragraph" w:customStyle="1" w:styleId="8579BED579A74C3DBE2717840704EF2E32">
    <w:name w:val="8579BED579A74C3DBE2717840704EF2E32"/>
    <w:rsid w:val="00BF6F6F"/>
    <w:rPr>
      <w:rFonts w:ascii="Calibri" w:eastAsia="Calibri" w:hAnsi="Calibri" w:cs="Times New Roman"/>
      <w:lang w:eastAsia="en-US"/>
    </w:rPr>
  </w:style>
  <w:style w:type="paragraph" w:customStyle="1" w:styleId="579E077C3F264D92849C824BABCE921631">
    <w:name w:val="579E077C3F264D92849C824BABCE921631"/>
    <w:rsid w:val="00BF6F6F"/>
    <w:rPr>
      <w:rFonts w:ascii="Calibri" w:eastAsia="Calibri" w:hAnsi="Calibri" w:cs="Times New Roman"/>
      <w:lang w:eastAsia="en-US"/>
    </w:rPr>
  </w:style>
  <w:style w:type="paragraph" w:customStyle="1" w:styleId="A0942ED2EE8844E4BE6CE560AACB53AE30">
    <w:name w:val="A0942ED2EE8844E4BE6CE560AACB53AE30"/>
    <w:rsid w:val="00BF6F6F"/>
    <w:rPr>
      <w:rFonts w:ascii="Calibri" w:eastAsia="Calibri" w:hAnsi="Calibri" w:cs="Times New Roman"/>
      <w:lang w:eastAsia="en-US"/>
    </w:rPr>
  </w:style>
  <w:style w:type="paragraph" w:customStyle="1" w:styleId="3785A68AA9354813B43E859B1D575FE929">
    <w:name w:val="3785A68AA9354813B43E859B1D575FE929"/>
    <w:rsid w:val="00BF6F6F"/>
    <w:rPr>
      <w:rFonts w:ascii="Calibri" w:eastAsia="Calibri" w:hAnsi="Calibri" w:cs="Times New Roman"/>
      <w:lang w:eastAsia="en-US"/>
    </w:rPr>
  </w:style>
  <w:style w:type="paragraph" w:customStyle="1" w:styleId="0DD77DFAF7CA4CAB985B6144E43B985628">
    <w:name w:val="0DD77DFAF7CA4CAB985B6144E43B985628"/>
    <w:rsid w:val="00BF6F6F"/>
    <w:rPr>
      <w:rFonts w:ascii="Calibri" w:eastAsia="Calibri" w:hAnsi="Calibri" w:cs="Times New Roman"/>
      <w:lang w:eastAsia="en-US"/>
    </w:rPr>
  </w:style>
  <w:style w:type="paragraph" w:customStyle="1" w:styleId="F5DDBF11E89047A39B2CCB4580F1574319">
    <w:name w:val="F5DDBF11E89047A39B2CCB4580F1574319"/>
    <w:rsid w:val="00BF6F6F"/>
    <w:rPr>
      <w:rFonts w:ascii="Calibri" w:eastAsia="Calibri" w:hAnsi="Calibri" w:cs="Times New Roman"/>
      <w:lang w:eastAsia="en-US"/>
    </w:rPr>
  </w:style>
  <w:style w:type="paragraph" w:customStyle="1" w:styleId="BC26A964781540BCBE838A9169FDFACD18">
    <w:name w:val="BC26A964781540BCBE838A9169FDFACD18"/>
    <w:rsid w:val="00BF6F6F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5">
    <w:name w:val="9373C6EAB8A8469186F252278A1A4AC815"/>
    <w:rsid w:val="00BF6F6F"/>
    <w:rPr>
      <w:rFonts w:ascii="Calibri" w:eastAsia="Calibri" w:hAnsi="Calibri" w:cs="Times New Roman"/>
      <w:lang w:eastAsia="en-US"/>
    </w:rPr>
  </w:style>
  <w:style w:type="paragraph" w:customStyle="1" w:styleId="760074AA98824840B741ECA946F6F97A13">
    <w:name w:val="760074AA98824840B741ECA946F6F97A13"/>
    <w:rsid w:val="00BF6F6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802667E741B4DF3AEB1D6256F7CADD4">
    <w:name w:val="F802667E741B4DF3AEB1D6256F7CADD4"/>
    <w:rsid w:val="000D0638"/>
  </w:style>
  <w:style w:type="paragraph" w:customStyle="1" w:styleId="C8F27A06BB6F492E9E9FBCA0B4AE6560">
    <w:name w:val="C8F27A06BB6F492E9E9FBCA0B4AE6560"/>
    <w:rsid w:val="000D0638"/>
  </w:style>
  <w:style w:type="paragraph" w:customStyle="1" w:styleId="FCB748DD22E1455392FCCC29502017BD32">
    <w:name w:val="FCB748DD22E1455392FCCC29502017BD32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29">
    <w:name w:val="0DD77DFAF7CA4CAB985B6144E43B985629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1">
    <w:name w:val="F802667E741B4DF3AEB1D6256F7CADD41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1">
    <w:name w:val="C8F27A06BB6F492E9E9FBCA0B4AE6560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0">
    <w:name w:val="F5DDBF11E89047A39B2CCB4580F1574320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19">
    <w:name w:val="BC26A964781540BCBE838A9169FDFACD19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6">
    <w:name w:val="9373C6EAB8A8469186F252278A1A4AC816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4">
    <w:name w:val="760074AA98824840B741ECA946F6F97A14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3">
    <w:name w:val="FCB748DD22E1455392FCCC29502017BD33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0">
    <w:name w:val="0DD77DFAF7CA4CAB985B6144E43B985630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2">
    <w:name w:val="F802667E741B4DF3AEB1D6256F7CADD42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2">
    <w:name w:val="C8F27A06BB6F492E9E9FBCA0B4AE65602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">
    <w:name w:val="85C2D281FAAF4B2D9980CAE164B7D8E6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1">
    <w:name w:val="F5DDBF11E89047A39B2CCB4580F1574321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0">
    <w:name w:val="BC26A964781540BCBE838A9169FDFACD20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7">
    <w:name w:val="9373C6EAB8A8469186F252278A1A4AC817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5">
    <w:name w:val="760074AA98824840B741ECA946F6F97A15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CC34B86432D43DF98DC62564551D1EB">
    <w:name w:val="CCC34B86432D43DF98DC62564551D1EB"/>
    <w:rsid w:val="009F5158"/>
  </w:style>
  <w:style w:type="paragraph" w:customStyle="1" w:styleId="60011865024748DABD8FEA9BF66100F5">
    <w:name w:val="60011865024748DABD8FEA9BF66100F5"/>
    <w:rsid w:val="009F5158"/>
  </w:style>
  <w:style w:type="paragraph" w:customStyle="1" w:styleId="E05B2059F5D442E1AA83ACAB99936616">
    <w:name w:val="E05B2059F5D442E1AA83ACAB99936616"/>
    <w:rsid w:val="009F5158"/>
  </w:style>
  <w:style w:type="paragraph" w:customStyle="1" w:styleId="FCB748DD22E1455392FCCC29502017BD34">
    <w:name w:val="FCB748DD22E1455392FCCC29502017BD34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1">
    <w:name w:val="0DD77DFAF7CA4CAB985B6144E43B985631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3">
    <w:name w:val="F802667E741B4DF3AEB1D6256F7CADD43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3">
    <w:name w:val="C8F27A06BB6F492E9E9FBCA0B4AE65603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1">
    <w:name w:val="85C2D281FAAF4B2D9980CAE164B7D8E61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1">
    <w:name w:val="CCC34B86432D43DF98DC62564551D1EB1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1">
    <w:name w:val="60011865024748DABD8FEA9BF66100F51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1">
    <w:name w:val="E05B2059F5D442E1AA83ACAB99936616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2">
    <w:name w:val="F5DDBF11E89047A39B2CCB4580F1574322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1">
    <w:name w:val="BC26A964781540BCBE838A9169FDFACD21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8">
    <w:name w:val="9373C6EAB8A8469186F252278A1A4AC818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6">
    <w:name w:val="760074AA98824840B741ECA946F6F97A16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5">
    <w:name w:val="FCB748DD22E1455392FCCC29502017BD35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2">
    <w:name w:val="0DD77DFAF7CA4CAB985B6144E43B985632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4">
    <w:name w:val="F802667E741B4DF3AEB1D6256F7CADD44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4">
    <w:name w:val="C8F27A06BB6F492E9E9FBCA0B4AE65604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2">
    <w:name w:val="85C2D281FAAF4B2D9980CAE164B7D8E62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2">
    <w:name w:val="CCC34B86432D43DF98DC62564551D1EB2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2">
    <w:name w:val="60011865024748DABD8FEA9BF66100F52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2">
    <w:name w:val="E05B2059F5D442E1AA83ACAB999366162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3">
    <w:name w:val="F5DDBF11E89047A39B2CCB4580F1574323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2">
    <w:name w:val="BC26A964781540BCBE838A9169FDFACD22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19">
    <w:name w:val="9373C6EAB8A8469186F252278A1A4AC819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7">
    <w:name w:val="760074AA98824840B741ECA946F6F97A17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6">
    <w:name w:val="FCB748DD22E1455392FCCC29502017BD36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3">
    <w:name w:val="0DD77DFAF7CA4CAB985B6144E43B985633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5">
    <w:name w:val="F802667E741B4DF3AEB1D6256F7CADD45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5">
    <w:name w:val="C8F27A06BB6F492E9E9FBCA0B4AE65605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3">
    <w:name w:val="85C2D281FAAF4B2D9980CAE164B7D8E63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3">
    <w:name w:val="CCC34B86432D43DF98DC62564551D1EB3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3">
    <w:name w:val="60011865024748DABD8FEA9BF66100F53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3">
    <w:name w:val="E05B2059F5D442E1AA83ACAB999366163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4">
    <w:name w:val="F5DDBF11E89047A39B2CCB4580F1574324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3">
    <w:name w:val="BC26A964781540BCBE838A9169FDFACD23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0">
    <w:name w:val="9373C6EAB8A8469186F252278A1A4AC820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8">
    <w:name w:val="760074AA98824840B741ECA946F6F97A18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7">
    <w:name w:val="FCB748DD22E1455392FCCC29502017BD37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4">
    <w:name w:val="0DD77DFAF7CA4CAB985B6144E43B985634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6">
    <w:name w:val="F802667E741B4DF3AEB1D6256F7CADD46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6">
    <w:name w:val="C8F27A06BB6F492E9E9FBCA0B4AE65606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4">
    <w:name w:val="85C2D281FAAF4B2D9980CAE164B7D8E64"/>
    <w:rsid w:val="009F5158"/>
    <w:rPr>
      <w:rFonts w:ascii="Calibri" w:eastAsia="Calibri" w:hAnsi="Calibri" w:cs="Times New Roman"/>
      <w:lang w:eastAsia="en-US"/>
    </w:rPr>
  </w:style>
  <w:style w:type="paragraph" w:customStyle="1" w:styleId="CCC34B86432D43DF98DC62564551D1EB4">
    <w:name w:val="CCC34B86432D43DF98DC62564551D1EB4"/>
    <w:rsid w:val="009F5158"/>
    <w:rPr>
      <w:rFonts w:ascii="Calibri" w:eastAsia="Calibri" w:hAnsi="Calibri" w:cs="Times New Roman"/>
      <w:lang w:eastAsia="en-US"/>
    </w:rPr>
  </w:style>
  <w:style w:type="paragraph" w:customStyle="1" w:styleId="60011865024748DABD8FEA9BF66100F54">
    <w:name w:val="60011865024748DABD8FEA9BF66100F54"/>
    <w:rsid w:val="009F5158"/>
    <w:rPr>
      <w:rFonts w:ascii="Calibri" w:eastAsia="Calibri" w:hAnsi="Calibri" w:cs="Times New Roman"/>
      <w:lang w:eastAsia="en-US"/>
    </w:rPr>
  </w:style>
  <w:style w:type="paragraph" w:customStyle="1" w:styleId="E05B2059F5D442E1AA83ACAB999366164">
    <w:name w:val="E05B2059F5D442E1AA83ACAB999366164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5">
    <w:name w:val="F5DDBF11E89047A39B2CCB4580F1574325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4">
    <w:name w:val="BC26A964781540BCBE838A9169FDFACD24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1">
    <w:name w:val="9373C6EAB8A8469186F252278A1A4AC821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19">
    <w:name w:val="760074AA98824840B741ECA946F6F97A19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4885E4E63A3C46ABBFBF374FB1BDC8D0">
    <w:name w:val="4885E4E63A3C46ABBFBF374FB1BDC8D0"/>
    <w:rsid w:val="009F5158"/>
  </w:style>
  <w:style w:type="paragraph" w:customStyle="1" w:styleId="F8E53DB7B01742A3BB8277BBF8866476">
    <w:name w:val="F8E53DB7B01742A3BB8277BBF8866476"/>
    <w:rsid w:val="009F5158"/>
  </w:style>
  <w:style w:type="paragraph" w:customStyle="1" w:styleId="00DCEB36179D419C9FD58D2B9359DFB1">
    <w:name w:val="00DCEB36179D419C9FD58D2B9359DFB1"/>
    <w:rsid w:val="009F5158"/>
  </w:style>
  <w:style w:type="paragraph" w:customStyle="1" w:styleId="FCB748DD22E1455392FCCC29502017BD38">
    <w:name w:val="FCB748DD22E1455392FCCC29502017BD38"/>
    <w:rsid w:val="009F5158"/>
    <w:rPr>
      <w:rFonts w:ascii="Calibri" w:eastAsia="Calibri" w:hAnsi="Calibri" w:cs="Times New Roman"/>
      <w:lang w:eastAsia="en-US"/>
    </w:rPr>
  </w:style>
  <w:style w:type="paragraph" w:customStyle="1" w:styleId="0DD77DFAF7CA4CAB985B6144E43B985635">
    <w:name w:val="0DD77DFAF7CA4CAB985B6144E43B985635"/>
    <w:rsid w:val="009F5158"/>
    <w:rPr>
      <w:rFonts w:ascii="Calibri" w:eastAsia="Calibri" w:hAnsi="Calibri" w:cs="Times New Roman"/>
      <w:lang w:eastAsia="en-US"/>
    </w:rPr>
  </w:style>
  <w:style w:type="paragraph" w:customStyle="1" w:styleId="F802667E741B4DF3AEB1D6256F7CADD47">
    <w:name w:val="F802667E741B4DF3AEB1D6256F7CADD47"/>
    <w:rsid w:val="009F5158"/>
    <w:rPr>
      <w:rFonts w:ascii="Calibri" w:eastAsia="Calibri" w:hAnsi="Calibri" w:cs="Times New Roman"/>
      <w:lang w:eastAsia="en-US"/>
    </w:rPr>
  </w:style>
  <w:style w:type="paragraph" w:customStyle="1" w:styleId="C8F27A06BB6F492E9E9FBCA0B4AE65607">
    <w:name w:val="C8F27A06BB6F492E9E9FBCA0B4AE65607"/>
    <w:rsid w:val="009F5158"/>
    <w:rPr>
      <w:rFonts w:ascii="Calibri" w:eastAsia="Calibri" w:hAnsi="Calibri" w:cs="Times New Roman"/>
      <w:lang w:eastAsia="en-US"/>
    </w:rPr>
  </w:style>
  <w:style w:type="paragraph" w:customStyle="1" w:styleId="85C2D281FAAF4B2D9980CAE164B7D8E65">
    <w:name w:val="85C2D281FAAF4B2D9980CAE164B7D8E65"/>
    <w:rsid w:val="009F5158"/>
    <w:rPr>
      <w:rFonts w:ascii="Calibri" w:eastAsia="Calibri" w:hAnsi="Calibri" w:cs="Times New Roman"/>
      <w:lang w:eastAsia="en-US"/>
    </w:rPr>
  </w:style>
  <w:style w:type="paragraph" w:customStyle="1" w:styleId="4885E4E63A3C46ABBFBF374FB1BDC8D01">
    <w:name w:val="4885E4E63A3C46ABBFBF374FB1BDC8D01"/>
    <w:rsid w:val="009F5158"/>
    <w:rPr>
      <w:rFonts w:ascii="Calibri" w:eastAsia="Calibri" w:hAnsi="Calibri" w:cs="Times New Roman"/>
      <w:lang w:eastAsia="en-US"/>
    </w:rPr>
  </w:style>
  <w:style w:type="paragraph" w:customStyle="1" w:styleId="F8E53DB7B01742A3BB8277BBF88664761">
    <w:name w:val="F8E53DB7B01742A3BB8277BBF88664761"/>
    <w:rsid w:val="009F5158"/>
    <w:rPr>
      <w:rFonts w:ascii="Calibri" w:eastAsia="Calibri" w:hAnsi="Calibri" w:cs="Times New Roman"/>
      <w:lang w:eastAsia="en-US"/>
    </w:rPr>
  </w:style>
  <w:style w:type="paragraph" w:customStyle="1" w:styleId="00DCEB36179D419C9FD58D2B9359DFB11">
    <w:name w:val="00DCEB36179D419C9FD58D2B9359DFB11"/>
    <w:rsid w:val="009F5158"/>
    <w:rPr>
      <w:rFonts w:ascii="Calibri" w:eastAsia="Calibri" w:hAnsi="Calibri" w:cs="Times New Roman"/>
      <w:lang w:eastAsia="en-US"/>
    </w:rPr>
  </w:style>
  <w:style w:type="paragraph" w:customStyle="1" w:styleId="F5DDBF11E89047A39B2CCB4580F1574326">
    <w:name w:val="F5DDBF11E89047A39B2CCB4580F1574326"/>
    <w:rsid w:val="009F5158"/>
    <w:rPr>
      <w:rFonts w:ascii="Calibri" w:eastAsia="Calibri" w:hAnsi="Calibri" w:cs="Times New Roman"/>
      <w:lang w:eastAsia="en-US"/>
    </w:rPr>
  </w:style>
  <w:style w:type="paragraph" w:customStyle="1" w:styleId="BC26A964781540BCBE838A9169FDFACD25">
    <w:name w:val="BC26A964781540BCBE838A9169FDFACD25"/>
    <w:rsid w:val="009F5158"/>
    <w:pPr>
      <w:suppressAutoHyphens/>
      <w:spacing w:before="120" w:after="12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9373C6EAB8A8469186F252278A1A4AC822">
    <w:name w:val="9373C6EAB8A8469186F252278A1A4AC822"/>
    <w:rsid w:val="009F5158"/>
    <w:rPr>
      <w:rFonts w:ascii="Calibri" w:eastAsia="Calibri" w:hAnsi="Calibri" w:cs="Times New Roman"/>
      <w:lang w:eastAsia="en-US"/>
    </w:rPr>
  </w:style>
  <w:style w:type="paragraph" w:customStyle="1" w:styleId="760074AA98824840B741ECA946F6F97A20">
    <w:name w:val="760074AA98824840B741ECA946F6F97A20"/>
    <w:rsid w:val="009F515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39">
    <w:name w:val="FCB748DD22E1455392FCCC29502017BD39"/>
    <w:rsid w:val="00D2266C"/>
    <w:rPr>
      <w:rFonts w:ascii="Calibri" w:eastAsia="Calibri" w:hAnsi="Calibri" w:cs="Times New Roman"/>
      <w:lang w:eastAsia="en-US"/>
    </w:rPr>
  </w:style>
  <w:style w:type="paragraph" w:customStyle="1" w:styleId="0DD77DFAF7CA4CAB985B6144E43B985636">
    <w:name w:val="0DD77DFAF7CA4CAB985B6144E43B985636"/>
    <w:rsid w:val="00D2266C"/>
    <w:rPr>
      <w:rFonts w:ascii="Calibri" w:eastAsia="Calibri" w:hAnsi="Calibri" w:cs="Times New Roman"/>
      <w:lang w:eastAsia="en-US"/>
    </w:rPr>
  </w:style>
  <w:style w:type="paragraph" w:customStyle="1" w:styleId="F802667E741B4DF3AEB1D6256F7CADD48">
    <w:name w:val="F802667E741B4DF3AEB1D6256F7CADD48"/>
    <w:rsid w:val="00D2266C"/>
    <w:rPr>
      <w:rFonts w:ascii="Calibri" w:eastAsia="Calibri" w:hAnsi="Calibri" w:cs="Times New Roman"/>
      <w:lang w:eastAsia="en-US"/>
    </w:rPr>
  </w:style>
  <w:style w:type="paragraph" w:customStyle="1" w:styleId="C8F27A06BB6F492E9E9FBCA0B4AE65608">
    <w:name w:val="C8F27A06BB6F492E9E9FBCA0B4AE65608"/>
    <w:rsid w:val="00D2266C"/>
    <w:rPr>
      <w:rFonts w:ascii="Calibri" w:eastAsia="Calibri" w:hAnsi="Calibri" w:cs="Times New Roman"/>
      <w:lang w:eastAsia="en-US"/>
    </w:rPr>
  </w:style>
  <w:style w:type="paragraph" w:customStyle="1" w:styleId="85C2D281FAAF4B2D9980CAE164B7D8E66">
    <w:name w:val="85C2D281FAAF4B2D9980CAE164B7D8E66"/>
    <w:rsid w:val="00D2266C"/>
    <w:rPr>
      <w:rFonts w:ascii="Calibri" w:eastAsia="Calibri" w:hAnsi="Calibri" w:cs="Times New Roman"/>
      <w:lang w:eastAsia="en-US"/>
    </w:rPr>
  </w:style>
  <w:style w:type="paragraph" w:customStyle="1" w:styleId="4885E4E63A3C46ABBFBF374FB1BDC8D02">
    <w:name w:val="4885E4E63A3C46ABBFBF374FB1BDC8D02"/>
    <w:rsid w:val="00D2266C"/>
    <w:rPr>
      <w:rFonts w:ascii="Calibri" w:eastAsia="Calibri" w:hAnsi="Calibri" w:cs="Times New Roman"/>
      <w:lang w:eastAsia="en-US"/>
    </w:rPr>
  </w:style>
  <w:style w:type="paragraph" w:customStyle="1" w:styleId="F8E53DB7B01742A3BB8277BBF88664762">
    <w:name w:val="F8E53DB7B01742A3BB8277BBF88664762"/>
    <w:rsid w:val="00D2266C"/>
    <w:rPr>
      <w:rFonts w:ascii="Calibri" w:eastAsia="Calibri" w:hAnsi="Calibri" w:cs="Times New Roman"/>
      <w:lang w:eastAsia="en-US"/>
    </w:rPr>
  </w:style>
  <w:style w:type="paragraph" w:customStyle="1" w:styleId="00DCEB36179D419C9FD58D2B9359DFB12">
    <w:name w:val="00DCEB36179D419C9FD58D2B9359DFB12"/>
    <w:rsid w:val="00D2266C"/>
    <w:rPr>
      <w:rFonts w:ascii="Calibri" w:eastAsia="Calibri" w:hAnsi="Calibri" w:cs="Times New Roman"/>
      <w:lang w:eastAsia="en-US"/>
    </w:rPr>
  </w:style>
  <w:style w:type="paragraph" w:customStyle="1" w:styleId="BC26A964781540BCBE838A9169FDFACD26">
    <w:name w:val="BC26A964781540BCBE838A9169FDFACD26"/>
    <w:rsid w:val="00D2266C"/>
    <w:rPr>
      <w:rFonts w:ascii="Calibri" w:eastAsia="Calibri" w:hAnsi="Calibri" w:cs="Times New Roman"/>
      <w:lang w:eastAsia="en-US"/>
    </w:rPr>
  </w:style>
  <w:style w:type="paragraph" w:customStyle="1" w:styleId="9373C6EAB8A8469186F252278A1A4AC823">
    <w:name w:val="9373C6EAB8A8469186F252278A1A4AC823"/>
    <w:rsid w:val="00D2266C"/>
    <w:rPr>
      <w:rFonts w:ascii="Calibri" w:eastAsia="Calibri" w:hAnsi="Calibri" w:cs="Times New Roman"/>
      <w:lang w:eastAsia="en-US"/>
    </w:rPr>
  </w:style>
  <w:style w:type="paragraph" w:customStyle="1" w:styleId="FCB748DD22E1455392FCCC29502017BD40">
    <w:name w:val="FCB748DD22E1455392FCCC29502017BD40"/>
    <w:rsid w:val="00E96581"/>
    <w:rPr>
      <w:rFonts w:ascii="Calibri" w:eastAsia="Calibri" w:hAnsi="Calibri" w:cs="Times New Roman"/>
      <w:lang w:eastAsia="en-US"/>
    </w:rPr>
  </w:style>
  <w:style w:type="paragraph" w:customStyle="1" w:styleId="0DD77DFAF7CA4CAB985B6144E43B985637">
    <w:name w:val="0DD77DFAF7CA4CAB985B6144E43B985637"/>
    <w:rsid w:val="00E96581"/>
    <w:rPr>
      <w:rFonts w:ascii="Calibri" w:eastAsia="Calibri" w:hAnsi="Calibri" w:cs="Times New Roman"/>
      <w:lang w:eastAsia="en-US"/>
    </w:rPr>
  </w:style>
  <w:style w:type="paragraph" w:customStyle="1" w:styleId="F802667E741B4DF3AEB1D6256F7CADD49">
    <w:name w:val="F802667E741B4DF3AEB1D6256F7CADD49"/>
    <w:rsid w:val="00E96581"/>
    <w:rPr>
      <w:rFonts w:ascii="Calibri" w:eastAsia="Calibri" w:hAnsi="Calibri" w:cs="Times New Roman"/>
      <w:lang w:eastAsia="en-US"/>
    </w:rPr>
  </w:style>
  <w:style w:type="paragraph" w:customStyle="1" w:styleId="C8F27A06BB6F492E9E9FBCA0B4AE65609">
    <w:name w:val="C8F27A06BB6F492E9E9FBCA0B4AE65609"/>
    <w:rsid w:val="00E96581"/>
    <w:rPr>
      <w:rFonts w:ascii="Calibri" w:eastAsia="Calibri" w:hAnsi="Calibri" w:cs="Times New Roman"/>
      <w:lang w:eastAsia="en-US"/>
    </w:rPr>
  </w:style>
  <w:style w:type="paragraph" w:customStyle="1" w:styleId="85C2D281FAAF4B2D9980CAE164B7D8E67">
    <w:name w:val="85C2D281FAAF4B2D9980CAE164B7D8E67"/>
    <w:rsid w:val="00E96581"/>
    <w:rPr>
      <w:rFonts w:ascii="Calibri" w:eastAsia="Calibri" w:hAnsi="Calibri" w:cs="Times New Roman"/>
      <w:lang w:eastAsia="en-US"/>
    </w:rPr>
  </w:style>
  <w:style w:type="paragraph" w:customStyle="1" w:styleId="4885E4E63A3C46ABBFBF374FB1BDC8D03">
    <w:name w:val="4885E4E63A3C46ABBFBF374FB1BDC8D03"/>
    <w:rsid w:val="00E96581"/>
    <w:rPr>
      <w:rFonts w:ascii="Calibri" w:eastAsia="Calibri" w:hAnsi="Calibri" w:cs="Times New Roman"/>
      <w:lang w:eastAsia="en-US"/>
    </w:rPr>
  </w:style>
  <w:style w:type="paragraph" w:customStyle="1" w:styleId="F8E53DB7B01742A3BB8277BBF88664763">
    <w:name w:val="F8E53DB7B01742A3BB8277BBF88664763"/>
    <w:rsid w:val="00E96581"/>
    <w:rPr>
      <w:rFonts w:ascii="Calibri" w:eastAsia="Calibri" w:hAnsi="Calibri" w:cs="Times New Roman"/>
      <w:lang w:eastAsia="en-US"/>
    </w:rPr>
  </w:style>
  <w:style w:type="paragraph" w:customStyle="1" w:styleId="00DCEB36179D419C9FD58D2B9359DFB13">
    <w:name w:val="00DCEB36179D419C9FD58D2B9359DFB13"/>
    <w:rsid w:val="00E96581"/>
    <w:rPr>
      <w:rFonts w:ascii="Calibri" w:eastAsia="Calibri" w:hAnsi="Calibri" w:cs="Times New Roman"/>
      <w:lang w:eastAsia="en-US"/>
    </w:rPr>
  </w:style>
  <w:style w:type="paragraph" w:customStyle="1" w:styleId="BC26A964781540BCBE838A9169FDFACD27">
    <w:name w:val="BC26A964781540BCBE838A9169FDFACD27"/>
    <w:rsid w:val="00E96581"/>
    <w:rPr>
      <w:rFonts w:ascii="Calibri" w:eastAsia="Calibri" w:hAnsi="Calibri" w:cs="Times New Roman"/>
      <w:lang w:eastAsia="en-US"/>
    </w:rPr>
  </w:style>
  <w:style w:type="paragraph" w:customStyle="1" w:styleId="9373C6EAB8A8469186F252278A1A4AC824">
    <w:name w:val="9373C6EAB8A8469186F252278A1A4AC824"/>
    <w:rsid w:val="00E96581"/>
    <w:rPr>
      <w:rFonts w:ascii="Calibri" w:eastAsia="Calibri" w:hAnsi="Calibri" w:cs="Times New Roman"/>
      <w:lang w:eastAsia="en-US"/>
    </w:rPr>
  </w:style>
  <w:style w:type="paragraph" w:customStyle="1" w:styleId="B744AC5B32054610B572EE8837168484">
    <w:name w:val="B744AC5B32054610B572EE8837168484"/>
    <w:rsid w:val="00E96581"/>
  </w:style>
  <w:style w:type="paragraph" w:customStyle="1" w:styleId="4618EB05D9D94C78A9E49C7DEEC2D4F8">
    <w:name w:val="4618EB05D9D94C78A9E49C7DEEC2D4F8"/>
    <w:rsid w:val="00E96581"/>
  </w:style>
  <w:style w:type="paragraph" w:customStyle="1" w:styleId="480F7BF3B1AD47D4A6A58D0B3C09970E">
    <w:name w:val="480F7BF3B1AD47D4A6A58D0B3C09970E"/>
    <w:rsid w:val="00E96581"/>
  </w:style>
  <w:style w:type="paragraph" w:customStyle="1" w:styleId="403432D927A64324BEC866F0C6B5DD32">
    <w:name w:val="403432D927A64324BEC866F0C6B5DD32"/>
    <w:rsid w:val="00E96581"/>
  </w:style>
  <w:style w:type="paragraph" w:customStyle="1" w:styleId="9DEB1DC04C5642B786CF0197FDB51D97">
    <w:name w:val="9DEB1DC04C5642B786CF0197FDB51D97"/>
    <w:rsid w:val="00E96581"/>
  </w:style>
  <w:style w:type="paragraph" w:customStyle="1" w:styleId="A070D779C9C54C9196F9CAD9E5225E9D">
    <w:name w:val="A070D779C9C54C9196F9CAD9E5225E9D"/>
    <w:rsid w:val="00E96581"/>
  </w:style>
  <w:style w:type="paragraph" w:customStyle="1" w:styleId="E72BECF718034C30BEF2A4D377245953">
    <w:name w:val="E72BECF718034C30BEF2A4D377245953"/>
    <w:rsid w:val="00E96581"/>
  </w:style>
  <w:style w:type="paragraph" w:customStyle="1" w:styleId="FCB748DD22E1455392FCCC29502017BD41">
    <w:name w:val="FCB748DD22E1455392FCCC29502017BD41"/>
    <w:rsid w:val="00E96581"/>
    <w:rPr>
      <w:rFonts w:ascii="Calibri" w:eastAsia="Calibri" w:hAnsi="Calibri" w:cs="Times New Roman"/>
      <w:lang w:eastAsia="en-US"/>
    </w:rPr>
  </w:style>
  <w:style w:type="paragraph" w:customStyle="1" w:styleId="E72BECF718034C30BEF2A4D3772459531">
    <w:name w:val="E72BECF718034C30BEF2A4D3772459531"/>
    <w:rsid w:val="00E96581"/>
    <w:rPr>
      <w:rFonts w:ascii="Calibri" w:eastAsia="Calibri" w:hAnsi="Calibri" w:cs="Times New Roman"/>
      <w:lang w:eastAsia="en-US"/>
    </w:rPr>
  </w:style>
  <w:style w:type="paragraph" w:customStyle="1" w:styleId="BC26A964781540BCBE838A9169FDFACD28">
    <w:name w:val="BC26A964781540BCBE838A9169FDFACD28"/>
    <w:rsid w:val="00E96581"/>
    <w:rPr>
      <w:rFonts w:ascii="Calibri" w:eastAsia="Calibri" w:hAnsi="Calibri" w:cs="Times New Roman"/>
      <w:lang w:eastAsia="en-US"/>
    </w:rPr>
  </w:style>
  <w:style w:type="paragraph" w:customStyle="1" w:styleId="9373C6EAB8A8469186F252278A1A4AC825">
    <w:name w:val="9373C6EAB8A8469186F252278A1A4AC825"/>
    <w:rsid w:val="00E96581"/>
    <w:rPr>
      <w:rFonts w:ascii="Calibri" w:eastAsia="Calibri" w:hAnsi="Calibri" w:cs="Times New Roman"/>
      <w:lang w:eastAsia="en-US"/>
    </w:rPr>
  </w:style>
  <w:style w:type="paragraph" w:customStyle="1" w:styleId="D104519F0A6B4C5A82F3195202FFE617">
    <w:name w:val="D104519F0A6B4C5A82F3195202FFE617"/>
    <w:rsid w:val="00E96581"/>
  </w:style>
  <w:style w:type="paragraph" w:customStyle="1" w:styleId="FCB748DD22E1455392FCCC29502017BD42">
    <w:name w:val="FCB748DD22E1455392FCCC29502017BD42"/>
    <w:rsid w:val="00E96581"/>
    <w:rPr>
      <w:rFonts w:ascii="Calibri" w:eastAsia="Calibri" w:hAnsi="Calibri" w:cs="Times New Roman"/>
      <w:lang w:eastAsia="en-US"/>
    </w:rPr>
  </w:style>
  <w:style w:type="paragraph" w:customStyle="1" w:styleId="D104519F0A6B4C5A82F3195202FFE6171">
    <w:name w:val="D104519F0A6B4C5A82F3195202FFE6171"/>
    <w:rsid w:val="00E96581"/>
    <w:rPr>
      <w:rFonts w:ascii="Calibri" w:eastAsia="Calibri" w:hAnsi="Calibri" w:cs="Times New Roman"/>
      <w:lang w:eastAsia="en-US"/>
    </w:rPr>
  </w:style>
  <w:style w:type="paragraph" w:customStyle="1" w:styleId="BC26A964781540BCBE838A9169FDFACD29">
    <w:name w:val="BC26A964781540BCBE838A9169FDFACD29"/>
    <w:rsid w:val="00E96581"/>
    <w:rPr>
      <w:rFonts w:ascii="Calibri" w:eastAsia="Calibri" w:hAnsi="Calibri" w:cs="Times New Roman"/>
      <w:lang w:eastAsia="en-US"/>
    </w:rPr>
  </w:style>
  <w:style w:type="paragraph" w:customStyle="1" w:styleId="9373C6EAB8A8469186F252278A1A4AC826">
    <w:name w:val="9373C6EAB8A8469186F252278A1A4AC826"/>
    <w:rsid w:val="00E96581"/>
    <w:rPr>
      <w:rFonts w:ascii="Calibri" w:eastAsia="Calibri" w:hAnsi="Calibri" w:cs="Times New Roman"/>
      <w:lang w:eastAsia="en-US"/>
    </w:rPr>
  </w:style>
  <w:style w:type="paragraph" w:customStyle="1" w:styleId="7FC6124BB64A446195B725C67072AA59">
    <w:name w:val="7FC6124BB64A446195B725C67072AA59"/>
    <w:rsid w:val="00E96581"/>
  </w:style>
  <w:style w:type="paragraph" w:customStyle="1" w:styleId="B5B27AAB8E7A44509F2F3F3EBF1AA62F">
    <w:name w:val="B5B27AAB8E7A44509F2F3F3EBF1AA62F"/>
    <w:rsid w:val="00E96581"/>
  </w:style>
  <w:style w:type="paragraph" w:customStyle="1" w:styleId="16363D59B99E4F5D9580E543BBBD4EBE">
    <w:name w:val="16363D59B99E4F5D9580E543BBBD4EBE"/>
    <w:rsid w:val="00E96581"/>
  </w:style>
  <w:style w:type="paragraph" w:customStyle="1" w:styleId="662B6E361F1D45EDA05CB69B9F39B0F5">
    <w:name w:val="662B6E361F1D45EDA05CB69B9F39B0F5"/>
    <w:rsid w:val="00E96581"/>
  </w:style>
  <w:style w:type="paragraph" w:customStyle="1" w:styleId="76D6FE0486EC4B4C91DD8B4AEEF4C503">
    <w:name w:val="76D6FE0486EC4B4C91DD8B4AEEF4C503"/>
    <w:rsid w:val="00E96581"/>
  </w:style>
  <w:style w:type="paragraph" w:customStyle="1" w:styleId="BC5B36F2C09A4F2BA747737EA2FCA082">
    <w:name w:val="BC5B36F2C09A4F2BA747737EA2FCA082"/>
    <w:rsid w:val="00E96581"/>
  </w:style>
  <w:style w:type="paragraph" w:customStyle="1" w:styleId="8904C9991AB243E28A9E8FB536F2F5A7">
    <w:name w:val="8904C9991AB243E28A9E8FB536F2F5A7"/>
    <w:rsid w:val="00E96581"/>
  </w:style>
  <w:style w:type="paragraph" w:customStyle="1" w:styleId="FCB748DD22E1455392FCCC29502017BD43">
    <w:name w:val="FCB748DD22E1455392FCCC29502017BD43"/>
    <w:rsid w:val="00E96581"/>
    <w:rPr>
      <w:rFonts w:ascii="Calibri" w:eastAsia="Calibri" w:hAnsi="Calibri" w:cs="Times New Roman"/>
      <w:lang w:eastAsia="en-US"/>
    </w:rPr>
  </w:style>
  <w:style w:type="paragraph" w:customStyle="1" w:styleId="D104519F0A6B4C5A82F3195202FFE6172">
    <w:name w:val="D104519F0A6B4C5A82F3195202FFE6172"/>
    <w:rsid w:val="00E96581"/>
    <w:rPr>
      <w:rFonts w:ascii="Calibri" w:eastAsia="Calibri" w:hAnsi="Calibri" w:cs="Times New Roman"/>
      <w:lang w:eastAsia="en-US"/>
    </w:rPr>
  </w:style>
  <w:style w:type="paragraph" w:customStyle="1" w:styleId="34B1C68C9A244A558B7197476562BE3B">
    <w:name w:val="34B1C68C9A244A558B7197476562BE3B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5B27AAB8E7A44509F2F3F3EBF1AA62F1">
    <w:name w:val="B5B27AAB8E7A44509F2F3F3EBF1AA62F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6363D59B99E4F5D9580E543BBBD4EBE1">
    <w:name w:val="16363D59B99E4F5D9580E543BBBD4EBE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62B6E361F1D45EDA05CB69B9F39B0F51">
    <w:name w:val="662B6E361F1D45EDA05CB69B9F39B0F5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76D6FE0486EC4B4C91DD8B4AEEF4C5031">
    <w:name w:val="76D6FE0486EC4B4C91DD8B4AEEF4C503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BC5B36F2C09A4F2BA747737EA2FCA0821">
    <w:name w:val="BC5B36F2C09A4F2BA747737EA2FCA082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8904C9991AB243E28A9E8FB536F2F5A71">
    <w:name w:val="8904C9991AB243E28A9E8FB536F2F5A7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373C6EAB8A8469186F252278A1A4AC827">
    <w:name w:val="9373C6EAB8A8469186F252278A1A4AC827"/>
    <w:rsid w:val="00E96581"/>
    <w:rPr>
      <w:rFonts w:ascii="Calibri" w:eastAsia="Calibri" w:hAnsi="Calibri" w:cs="Times New Roman"/>
      <w:lang w:eastAsia="en-US"/>
    </w:rPr>
  </w:style>
  <w:style w:type="paragraph" w:customStyle="1" w:styleId="33BF5EF2C533474FBD42417C98544397">
    <w:name w:val="33BF5EF2C533474FBD42417C98544397"/>
    <w:rsid w:val="00E96581"/>
  </w:style>
  <w:style w:type="paragraph" w:customStyle="1" w:styleId="48D285754F8C4F9E89FB65642C196417">
    <w:name w:val="48D285754F8C4F9E89FB65642C196417"/>
    <w:rsid w:val="00E96581"/>
  </w:style>
  <w:style w:type="paragraph" w:customStyle="1" w:styleId="C8FFDE6640D14BFBA53CC8AB5958B7FA">
    <w:name w:val="C8FFDE6640D14BFBA53CC8AB5958B7FA"/>
    <w:rsid w:val="00E96581"/>
  </w:style>
  <w:style w:type="paragraph" w:customStyle="1" w:styleId="D92D390465C544B1BDDC019DBAFE1BCE">
    <w:name w:val="D92D390465C544B1BDDC019DBAFE1BCE"/>
    <w:rsid w:val="00E96581"/>
  </w:style>
  <w:style w:type="paragraph" w:customStyle="1" w:styleId="AD62CBD1DAFC494F826815CA5F70812A">
    <w:name w:val="AD62CBD1DAFC494F826815CA5F70812A"/>
    <w:rsid w:val="00E96581"/>
  </w:style>
  <w:style w:type="paragraph" w:customStyle="1" w:styleId="FCB748DD22E1455392FCCC29502017BD44">
    <w:name w:val="FCB748DD22E1455392FCCC29502017BD44"/>
    <w:rsid w:val="00E96581"/>
    <w:rPr>
      <w:rFonts w:ascii="Calibri" w:eastAsia="Calibri" w:hAnsi="Calibri" w:cs="Times New Roman"/>
      <w:lang w:eastAsia="en-US"/>
    </w:rPr>
  </w:style>
  <w:style w:type="paragraph" w:customStyle="1" w:styleId="D104519F0A6B4C5A82F3195202FFE6173">
    <w:name w:val="D104519F0A6B4C5A82F3195202FFE6173"/>
    <w:rsid w:val="00E96581"/>
    <w:rPr>
      <w:rFonts w:ascii="Calibri" w:eastAsia="Calibri" w:hAnsi="Calibri" w:cs="Times New Roman"/>
      <w:lang w:eastAsia="en-US"/>
    </w:rPr>
  </w:style>
  <w:style w:type="paragraph" w:customStyle="1" w:styleId="48D285754F8C4F9E89FB65642C1964171">
    <w:name w:val="48D285754F8C4F9E89FB65642C1964171"/>
    <w:rsid w:val="00E96581"/>
    <w:rPr>
      <w:rFonts w:ascii="Calibri" w:eastAsia="Calibri" w:hAnsi="Calibri" w:cs="Times New Roman"/>
      <w:lang w:eastAsia="en-US"/>
    </w:rPr>
  </w:style>
  <w:style w:type="paragraph" w:customStyle="1" w:styleId="33BF5EF2C533474FBD42417C985443971">
    <w:name w:val="33BF5EF2C533474FBD42417C98544397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1">
    <w:name w:val="C8FFDE6640D14BFBA53CC8AB5958B7FA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1">
    <w:name w:val="34B1C68C9A244A558B7197476562BE3B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1">
    <w:name w:val="AD62CBD1DAFC494F826815CA5F70812A1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6363D59B99E4F5D9580E543BBBD4EBE2">
    <w:name w:val="16363D59B99E4F5D9580E543BBBD4EBE2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45">
    <w:name w:val="FCB748DD22E1455392FCCC29502017BD45"/>
    <w:rsid w:val="00E96581"/>
    <w:rPr>
      <w:rFonts w:ascii="Calibri" w:eastAsia="Calibri" w:hAnsi="Calibri" w:cs="Times New Roman"/>
      <w:lang w:eastAsia="en-US"/>
    </w:rPr>
  </w:style>
  <w:style w:type="paragraph" w:customStyle="1" w:styleId="D104519F0A6B4C5A82F3195202FFE6174">
    <w:name w:val="D104519F0A6B4C5A82F3195202FFE6174"/>
    <w:rsid w:val="00E96581"/>
    <w:rPr>
      <w:rFonts w:ascii="Calibri" w:eastAsia="Calibri" w:hAnsi="Calibri" w:cs="Times New Roman"/>
      <w:lang w:eastAsia="en-US"/>
    </w:rPr>
  </w:style>
  <w:style w:type="paragraph" w:customStyle="1" w:styleId="48D285754F8C4F9E89FB65642C1964172">
    <w:name w:val="48D285754F8C4F9E89FB65642C1964172"/>
    <w:rsid w:val="00E96581"/>
    <w:rPr>
      <w:rFonts w:ascii="Calibri" w:eastAsia="Calibri" w:hAnsi="Calibri" w:cs="Times New Roman"/>
      <w:lang w:eastAsia="en-US"/>
    </w:rPr>
  </w:style>
  <w:style w:type="paragraph" w:customStyle="1" w:styleId="33BF5EF2C533474FBD42417C985443972">
    <w:name w:val="33BF5EF2C533474FBD42417C985443972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2">
    <w:name w:val="C8FFDE6640D14BFBA53CC8AB5958B7FA2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2">
    <w:name w:val="34B1C68C9A244A558B7197476562BE3B2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2">
    <w:name w:val="AD62CBD1DAFC494F826815CA5F70812A2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6363D59B99E4F5D9580E543BBBD4EBE3">
    <w:name w:val="16363D59B99E4F5D9580E543BBBD4EBE3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46">
    <w:name w:val="FCB748DD22E1455392FCCC29502017BD46"/>
    <w:rsid w:val="00E96581"/>
    <w:rPr>
      <w:rFonts w:ascii="Calibri" w:eastAsia="Calibri" w:hAnsi="Calibri" w:cs="Times New Roman"/>
      <w:lang w:eastAsia="en-US"/>
    </w:rPr>
  </w:style>
  <w:style w:type="paragraph" w:customStyle="1" w:styleId="D104519F0A6B4C5A82F3195202FFE6175">
    <w:name w:val="D104519F0A6B4C5A82F3195202FFE6175"/>
    <w:rsid w:val="00E96581"/>
    <w:rPr>
      <w:rFonts w:ascii="Calibri" w:eastAsia="Calibri" w:hAnsi="Calibri" w:cs="Times New Roman"/>
      <w:lang w:eastAsia="en-US"/>
    </w:rPr>
  </w:style>
  <w:style w:type="paragraph" w:customStyle="1" w:styleId="48D285754F8C4F9E89FB65642C1964173">
    <w:name w:val="48D285754F8C4F9E89FB65642C1964173"/>
    <w:rsid w:val="00E96581"/>
    <w:rPr>
      <w:rFonts w:ascii="Calibri" w:eastAsia="Calibri" w:hAnsi="Calibri" w:cs="Times New Roman"/>
      <w:lang w:eastAsia="en-US"/>
    </w:rPr>
  </w:style>
  <w:style w:type="paragraph" w:customStyle="1" w:styleId="33BF5EF2C533474FBD42417C985443973">
    <w:name w:val="33BF5EF2C533474FBD42417C985443973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3">
    <w:name w:val="C8FFDE6640D14BFBA53CC8AB5958B7FA3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3">
    <w:name w:val="34B1C68C9A244A558B7197476562BE3B3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3">
    <w:name w:val="AD62CBD1DAFC494F826815CA5F70812A3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6363D59B99E4F5D9580E543BBBD4EBE4">
    <w:name w:val="16363D59B99E4F5D9580E543BBBD4EBE4"/>
    <w:rsid w:val="00E96581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47">
    <w:name w:val="FCB748DD22E1455392FCCC29502017BD47"/>
    <w:rsid w:val="006B4A42"/>
    <w:rPr>
      <w:rFonts w:ascii="Calibri" w:eastAsia="Calibri" w:hAnsi="Calibri" w:cs="Times New Roman"/>
      <w:lang w:eastAsia="en-US"/>
    </w:rPr>
  </w:style>
  <w:style w:type="paragraph" w:customStyle="1" w:styleId="D104519F0A6B4C5A82F3195202FFE6176">
    <w:name w:val="D104519F0A6B4C5A82F3195202FFE6176"/>
    <w:rsid w:val="006B4A42"/>
    <w:rPr>
      <w:rFonts w:ascii="Calibri" w:eastAsia="Calibri" w:hAnsi="Calibri" w:cs="Times New Roman"/>
      <w:lang w:eastAsia="en-US"/>
    </w:rPr>
  </w:style>
  <w:style w:type="paragraph" w:customStyle="1" w:styleId="48D285754F8C4F9E89FB65642C1964174">
    <w:name w:val="48D285754F8C4F9E89FB65642C1964174"/>
    <w:rsid w:val="006B4A42"/>
    <w:rPr>
      <w:rFonts w:ascii="Calibri" w:eastAsia="Calibri" w:hAnsi="Calibri" w:cs="Times New Roman"/>
      <w:lang w:eastAsia="en-US"/>
    </w:rPr>
  </w:style>
  <w:style w:type="paragraph" w:customStyle="1" w:styleId="33BF5EF2C533474FBD42417C985443974">
    <w:name w:val="33BF5EF2C533474FBD42417C985443974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4">
    <w:name w:val="C8FFDE6640D14BFBA53CC8AB5958B7FA4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4">
    <w:name w:val="34B1C68C9A244A558B7197476562BE3B4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4">
    <w:name w:val="AD62CBD1DAFC494F826815CA5F70812A4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6363D59B99E4F5D9580E543BBBD4EBE5">
    <w:name w:val="16363D59B99E4F5D9580E543BBBD4EBE5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48">
    <w:name w:val="FCB748DD22E1455392FCCC29502017BD48"/>
    <w:rsid w:val="006B4A42"/>
    <w:rPr>
      <w:rFonts w:ascii="Calibri" w:eastAsia="Calibri" w:hAnsi="Calibri" w:cs="Times New Roman"/>
      <w:lang w:eastAsia="en-US"/>
    </w:rPr>
  </w:style>
  <w:style w:type="paragraph" w:customStyle="1" w:styleId="D104519F0A6B4C5A82F3195202FFE6177">
    <w:name w:val="D104519F0A6B4C5A82F3195202FFE6177"/>
    <w:rsid w:val="006B4A42"/>
    <w:rPr>
      <w:rFonts w:ascii="Calibri" w:eastAsia="Calibri" w:hAnsi="Calibri" w:cs="Times New Roman"/>
      <w:lang w:eastAsia="en-US"/>
    </w:rPr>
  </w:style>
  <w:style w:type="paragraph" w:customStyle="1" w:styleId="48D285754F8C4F9E89FB65642C1964175">
    <w:name w:val="48D285754F8C4F9E89FB65642C1964175"/>
    <w:rsid w:val="006B4A42"/>
    <w:rPr>
      <w:rFonts w:ascii="Calibri" w:eastAsia="Calibri" w:hAnsi="Calibri" w:cs="Times New Roman"/>
      <w:lang w:eastAsia="en-US"/>
    </w:rPr>
  </w:style>
  <w:style w:type="paragraph" w:customStyle="1" w:styleId="33BF5EF2C533474FBD42417C985443975">
    <w:name w:val="33BF5EF2C533474FBD42417C985443975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5">
    <w:name w:val="C8FFDE6640D14BFBA53CC8AB5958B7FA5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5">
    <w:name w:val="34B1C68C9A244A558B7197476562BE3B5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5">
    <w:name w:val="AD62CBD1DAFC494F826815CA5F70812A5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6363D59B99E4F5D9580E543BBBD4EBE6">
    <w:name w:val="16363D59B99E4F5D9580E543BBBD4EBE6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49">
    <w:name w:val="FCB748DD22E1455392FCCC29502017BD49"/>
    <w:rsid w:val="006B4A42"/>
    <w:rPr>
      <w:rFonts w:ascii="Calibri" w:eastAsia="Calibri" w:hAnsi="Calibri" w:cs="Times New Roman"/>
      <w:lang w:eastAsia="en-US"/>
    </w:rPr>
  </w:style>
  <w:style w:type="paragraph" w:customStyle="1" w:styleId="D104519F0A6B4C5A82F3195202FFE6178">
    <w:name w:val="D104519F0A6B4C5A82F3195202FFE6178"/>
    <w:rsid w:val="006B4A42"/>
    <w:rPr>
      <w:rFonts w:ascii="Calibri" w:eastAsia="Calibri" w:hAnsi="Calibri" w:cs="Times New Roman"/>
      <w:lang w:eastAsia="en-US"/>
    </w:rPr>
  </w:style>
  <w:style w:type="paragraph" w:customStyle="1" w:styleId="48D285754F8C4F9E89FB65642C1964176">
    <w:name w:val="48D285754F8C4F9E89FB65642C1964176"/>
    <w:rsid w:val="006B4A42"/>
    <w:rPr>
      <w:rFonts w:ascii="Calibri" w:eastAsia="Calibri" w:hAnsi="Calibri" w:cs="Times New Roman"/>
      <w:lang w:eastAsia="en-US"/>
    </w:rPr>
  </w:style>
  <w:style w:type="paragraph" w:customStyle="1" w:styleId="33BF5EF2C533474FBD42417C985443976">
    <w:name w:val="33BF5EF2C533474FBD42417C985443976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6">
    <w:name w:val="C8FFDE6640D14BFBA53CC8AB5958B7FA6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6">
    <w:name w:val="34B1C68C9A244A558B7197476562BE3B6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6">
    <w:name w:val="AD62CBD1DAFC494F826815CA5F70812A6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6363D59B99E4F5D9580E543BBBD4EBE7">
    <w:name w:val="16363D59B99E4F5D9580E543BBBD4EBE7"/>
    <w:rsid w:val="006B4A4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1F2CDAD1D77E4EA2A8ED2EA1702D6334">
    <w:name w:val="1F2CDAD1D77E4EA2A8ED2EA1702D6334"/>
    <w:rsid w:val="006175A2"/>
  </w:style>
  <w:style w:type="paragraph" w:customStyle="1" w:styleId="56F445979FB54DABA6D79EB2D5945EED">
    <w:name w:val="56F445979FB54DABA6D79EB2D5945EED"/>
    <w:rsid w:val="006175A2"/>
  </w:style>
  <w:style w:type="paragraph" w:customStyle="1" w:styleId="C02B4F5126584A319541C5D315A228C9">
    <w:name w:val="C02B4F5126584A319541C5D315A228C9"/>
    <w:rsid w:val="006175A2"/>
  </w:style>
  <w:style w:type="paragraph" w:customStyle="1" w:styleId="608B984A3430444EA145769B3B9499DB">
    <w:name w:val="608B984A3430444EA145769B3B9499DB"/>
    <w:rsid w:val="006175A2"/>
  </w:style>
  <w:style w:type="paragraph" w:customStyle="1" w:styleId="FCB748DD22E1455392FCCC29502017BD50">
    <w:name w:val="FCB748DD22E1455392FCCC29502017BD50"/>
    <w:rsid w:val="006175A2"/>
    <w:rPr>
      <w:rFonts w:ascii="Calibri" w:eastAsia="Calibri" w:hAnsi="Calibri" w:cs="Times New Roman"/>
      <w:lang w:eastAsia="en-US"/>
    </w:rPr>
  </w:style>
  <w:style w:type="paragraph" w:customStyle="1" w:styleId="D104519F0A6B4C5A82F3195202FFE6179">
    <w:name w:val="D104519F0A6B4C5A82F3195202FFE6179"/>
    <w:rsid w:val="006175A2"/>
    <w:rPr>
      <w:rFonts w:ascii="Calibri" w:eastAsia="Calibri" w:hAnsi="Calibri" w:cs="Times New Roman"/>
      <w:lang w:eastAsia="en-US"/>
    </w:rPr>
  </w:style>
  <w:style w:type="paragraph" w:customStyle="1" w:styleId="48D285754F8C4F9E89FB65642C1964177">
    <w:name w:val="48D285754F8C4F9E89FB65642C1964177"/>
    <w:rsid w:val="006175A2"/>
    <w:rPr>
      <w:rFonts w:ascii="Calibri" w:eastAsia="Calibri" w:hAnsi="Calibri" w:cs="Times New Roman"/>
      <w:lang w:eastAsia="en-US"/>
    </w:rPr>
  </w:style>
  <w:style w:type="paragraph" w:customStyle="1" w:styleId="33BF5EF2C533474FBD42417C985443977">
    <w:name w:val="33BF5EF2C533474FBD42417C985443977"/>
    <w:rsid w:val="006175A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7">
    <w:name w:val="C8FFDE6640D14BFBA53CC8AB5958B7FA7"/>
    <w:rsid w:val="006175A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7">
    <w:name w:val="34B1C68C9A244A558B7197476562BE3B7"/>
    <w:rsid w:val="006175A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7">
    <w:name w:val="AD62CBD1DAFC494F826815CA5F70812A7"/>
    <w:rsid w:val="006175A2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51">
    <w:name w:val="FCB748DD22E1455392FCCC29502017BD51"/>
    <w:rsid w:val="0030312C"/>
    <w:rPr>
      <w:rFonts w:ascii="Calibri" w:eastAsia="Calibri" w:hAnsi="Calibri" w:cs="Times New Roman"/>
      <w:lang w:eastAsia="en-US"/>
    </w:rPr>
  </w:style>
  <w:style w:type="paragraph" w:customStyle="1" w:styleId="D104519F0A6B4C5A82F3195202FFE61710">
    <w:name w:val="D104519F0A6B4C5A82F3195202FFE61710"/>
    <w:rsid w:val="0030312C"/>
    <w:rPr>
      <w:rFonts w:ascii="Calibri" w:eastAsia="Calibri" w:hAnsi="Calibri" w:cs="Times New Roman"/>
      <w:lang w:eastAsia="en-US"/>
    </w:rPr>
  </w:style>
  <w:style w:type="paragraph" w:customStyle="1" w:styleId="48D285754F8C4F9E89FB65642C1964178">
    <w:name w:val="48D285754F8C4F9E89FB65642C1964178"/>
    <w:rsid w:val="0030312C"/>
    <w:rPr>
      <w:rFonts w:ascii="Calibri" w:eastAsia="Calibri" w:hAnsi="Calibri" w:cs="Times New Roman"/>
      <w:lang w:eastAsia="en-US"/>
    </w:rPr>
  </w:style>
  <w:style w:type="paragraph" w:customStyle="1" w:styleId="33BF5EF2C533474FBD42417C985443978">
    <w:name w:val="33BF5EF2C533474FBD42417C985443978"/>
    <w:rsid w:val="0030312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8">
    <w:name w:val="C8FFDE6640D14BFBA53CC8AB5958B7FA8"/>
    <w:rsid w:val="0030312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8">
    <w:name w:val="34B1C68C9A244A558B7197476562BE3B8"/>
    <w:rsid w:val="0030312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8">
    <w:name w:val="AD62CBD1DAFC494F826815CA5F70812A8"/>
    <w:rsid w:val="0030312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52">
    <w:name w:val="FCB748DD22E1455392FCCC29502017BD52"/>
    <w:rsid w:val="00DC6048"/>
    <w:rPr>
      <w:rFonts w:ascii="Calibri" w:eastAsia="Calibri" w:hAnsi="Calibri" w:cs="Times New Roman"/>
      <w:lang w:eastAsia="en-US"/>
    </w:rPr>
  </w:style>
  <w:style w:type="paragraph" w:customStyle="1" w:styleId="D104519F0A6B4C5A82F3195202FFE61711">
    <w:name w:val="D104519F0A6B4C5A82F3195202FFE61711"/>
    <w:rsid w:val="00DC6048"/>
    <w:rPr>
      <w:rFonts w:ascii="Calibri" w:eastAsia="Calibri" w:hAnsi="Calibri" w:cs="Times New Roman"/>
      <w:lang w:eastAsia="en-US"/>
    </w:rPr>
  </w:style>
  <w:style w:type="paragraph" w:customStyle="1" w:styleId="48D285754F8C4F9E89FB65642C1964179">
    <w:name w:val="48D285754F8C4F9E89FB65642C1964179"/>
    <w:rsid w:val="00DC6048"/>
    <w:rPr>
      <w:rFonts w:ascii="Calibri" w:eastAsia="Calibri" w:hAnsi="Calibri" w:cs="Times New Roman"/>
      <w:lang w:eastAsia="en-US"/>
    </w:rPr>
  </w:style>
  <w:style w:type="paragraph" w:customStyle="1" w:styleId="33BF5EF2C533474FBD42417C985443979">
    <w:name w:val="33BF5EF2C533474FBD42417C985443979"/>
    <w:rsid w:val="00DC604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9">
    <w:name w:val="C8FFDE6640D14BFBA53CC8AB5958B7FA9"/>
    <w:rsid w:val="00DC604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9">
    <w:name w:val="34B1C68C9A244A558B7197476562BE3B9"/>
    <w:rsid w:val="00DC604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9">
    <w:name w:val="AD62CBD1DAFC494F826815CA5F70812A9"/>
    <w:rsid w:val="00DC6048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53">
    <w:name w:val="FCB748DD22E1455392FCCC29502017BD53"/>
    <w:rsid w:val="00D2404F"/>
    <w:rPr>
      <w:rFonts w:ascii="Calibri" w:eastAsia="Calibri" w:hAnsi="Calibri" w:cs="Times New Roman"/>
      <w:lang w:eastAsia="en-US"/>
    </w:rPr>
  </w:style>
  <w:style w:type="paragraph" w:customStyle="1" w:styleId="D104519F0A6B4C5A82F3195202FFE61712">
    <w:name w:val="D104519F0A6B4C5A82F3195202FFE61712"/>
    <w:rsid w:val="00D2404F"/>
    <w:rPr>
      <w:rFonts w:ascii="Calibri" w:eastAsia="Calibri" w:hAnsi="Calibri" w:cs="Times New Roman"/>
      <w:lang w:eastAsia="en-US"/>
    </w:rPr>
  </w:style>
  <w:style w:type="paragraph" w:customStyle="1" w:styleId="48D285754F8C4F9E89FB65642C19641710">
    <w:name w:val="48D285754F8C4F9E89FB65642C19641710"/>
    <w:rsid w:val="00D2404F"/>
    <w:rPr>
      <w:rFonts w:ascii="Calibri" w:eastAsia="Calibri" w:hAnsi="Calibri" w:cs="Times New Roman"/>
      <w:lang w:eastAsia="en-US"/>
    </w:rPr>
  </w:style>
  <w:style w:type="paragraph" w:customStyle="1" w:styleId="33BF5EF2C533474FBD42417C9854439710">
    <w:name w:val="33BF5EF2C533474FBD42417C9854439710"/>
    <w:rsid w:val="00D2404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10">
    <w:name w:val="C8FFDE6640D14BFBA53CC8AB5958B7FA10"/>
    <w:rsid w:val="00D2404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10">
    <w:name w:val="34B1C68C9A244A558B7197476562BE3B10"/>
    <w:rsid w:val="00D2404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10">
    <w:name w:val="AD62CBD1DAFC494F826815CA5F70812A10"/>
    <w:rsid w:val="00D2404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8B984A3430444EA145769B3B9499DB1">
    <w:name w:val="608B984A3430444EA145769B3B9499DB1"/>
    <w:rsid w:val="00D2404F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FCB748DD22E1455392FCCC29502017BD54">
    <w:name w:val="FCB748DD22E1455392FCCC29502017BD54"/>
    <w:rsid w:val="00D2404F"/>
    <w:rPr>
      <w:rFonts w:ascii="Calibri" w:eastAsia="Calibri" w:hAnsi="Calibri" w:cs="Times New Roman"/>
      <w:lang w:eastAsia="en-US"/>
    </w:rPr>
  </w:style>
  <w:style w:type="paragraph" w:customStyle="1" w:styleId="FCB748DD22E1455392FCCC29502017BD55">
    <w:name w:val="FCB748DD22E1455392FCCC29502017BD55"/>
    <w:rsid w:val="00D2404F"/>
    <w:rPr>
      <w:rFonts w:ascii="Calibri" w:eastAsia="Calibri" w:hAnsi="Calibri" w:cs="Times New Roman"/>
      <w:lang w:eastAsia="en-US"/>
    </w:rPr>
  </w:style>
  <w:style w:type="paragraph" w:customStyle="1" w:styleId="FCB748DD22E1455392FCCC29502017BD56">
    <w:name w:val="FCB748DD22E1455392FCCC29502017BD56"/>
    <w:rsid w:val="0093149B"/>
    <w:rPr>
      <w:rFonts w:ascii="Calibri" w:eastAsia="Calibri" w:hAnsi="Calibri" w:cs="Times New Roman"/>
      <w:lang w:eastAsia="en-US"/>
    </w:rPr>
  </w:style>
  <w:style w:type="paragraph" w:customStyle="1" w:styleId="48D285754F8C4F9E89FB65642C19641711">
    <w:name w:val="48D285754F8C4F9E89FB65642C19641711"/>
    <w:rsid w:val="0093149B"/>
    <w:rPr>
      <w:rFonts w:ascii="Calibri" w:eastAsia="Calibri" w:hAnsi="Calibri" w:cs="Times New Roman"/>
      <w:lang w:eastAsia="en-US"/>
    </w:rPr>
  </w:style>
  <w:style w:type="paragraph" w:customStyle="1" w:styleId="33BF5EF2C533474FBD42417C9854439711">
    <w:name w:val="33BF5EF2C533474FBD42417C9854439711"/>
    <w:rsid w:val="0093149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11">
    <w:name w:val="C8FFDE6640D14BFBA53CC8AB5958B7FA11"/>
    <w:rsid w:val="0093149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11">
    <w:name w:val="34B1C68C9A244A558B7197476562BE3B11"/>
    <w:rsid w:val="0093149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11">
    <w:name w:val="AD62CBD1DAFC494F826815CA5F70812A11"/>
    <w:rsid w:val="0093149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8B984A3430444EA145769B3B9499DB2">
    <w:name w:val="608B984A3430444EA145769B3B9499DB2"/>
    <w:rsid w:val="0093149B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07B820A62BFF47A3ADE7A6D479B0054A">
    <w:name w:val="07B820A62BFF47A3ADE7A6D479B0054A"/>
    <w:rsid w:val="008F5128"/>
  </w:style>
  <w:style w:type="paragraph" w:customStyle="1" w:styleId="E0AB3FF8A7E04F26847A119D5BB21314">
    <w:name w:val="E0AB3FF8A7E04F26847A119D5BB21314"/>
    <w:rsid w:val="008F5128"/>
  </w:style>
  <w:style w:type="paragraph" w:customStyle="1" w:styleId="33BF5EF2C533474FBD42417C9854439712">
    <w:name w:val="33BF5EF2C533474FBD42417C9854439712"/>
    <w:rsid w:val="0052472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12">
    <w:name w:val="C8FFDE6640D14BFBA53CC8AB5958B7FA12"/>
    <w:rsid w:val="0052472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12">
    <w:name w:val="34B1C68C9A244A558B7197476562BE3B12"/>
    <w:rsid w:val="0052472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12">
    <w:name w:val="AD62CBD1DAFC494F826815CA5F70812A12"/>
    <w:rsid w:val="0052472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8B984A3430444EA145769B3B9499DB3">
    <w:name w:val="608B984A3430444EA145769B3B9499DB3"/>
    <w:rsid w:val="0052472E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909BEB377E0B479EA54C2AAA9E55B5FA">
    <w:name w:val="909BEB377E0B479EA54C2AAA9E55B5FA"/>
    <w:rsid w:val="005A6B1C"/>
  </w:style>
  <w:style w:type="paragraph" w:customStyle="1" w:styleId="6CDBEBFD0F1741EF9C29E46191702F2D">
    <w:name w:val="6CDBEBFD0F1741EF9C29E46191702F2D"/>
    <w:rsid w:val="005A6B1C"/>
  </w:style>
  <w:style w:type="paragraph" w:customStyle="1" w:styleId="98D2447C76A14450A9E0862D8A8B0315">
    <w:name w:val="98D2447C76A14450A9E0862D8A8B0315"/>
    <w:rsid w:val="005A6B1C"/>
  </w:style>
  <w:style w:type="paragraph" w:customStyle="1" w:styleId="98D2447C76A14450A9E0862D8A8B03151">
    <w:name w:val="98D2447C76A14450A9E0862D8A8B03151"/>
    <w:rsid w:val="005A6B1C"/>
    <w:rPr>
      <w:rFonts w:ascii="Calibri" w:eastAsia="Calibri" w:hAnsi="Calibri" w:cs="Times New Roman"/>
      <w:lang w:eastAsia="en-US"/>
    </w:rPr>
  </w:style>
  <w:style w:type="paragraph" w:customStyle="1" w:styleId="07B820A62BFF47A3ADE7A6D479B0054A1">
    <w:name w:val="07B820A62BFF47A3ADE7A6D479B0054A1"/>
    <w:rsid w:val="005A6B1C"/>
    <w:rPr>
      <w:rFonts w:ascii="Calibri" w:eastAsia="Calibri" w:hAnsi="Calibri" w:cs="Times New Roman"/>
      <w:lang w:eastAsia="en-US"/>
    </w:rPr>
  </w:style>
  <w:style w:type="paragraph" w:customStyle="1" w:styleId="48D285754F8C4F9E89FB65642C19641712">
    <w:name w:val="48D285754F8C4F9E89FB65642C19641712"/>
    <w:rsid w:val="005A6B1C"/>
    <w:rPr>
      <w:rFonts w:ascii="Calibri" w:eastAsia="Calibri" w:hAnsi="Calibri" w:cs="Times New Roman"/>
      <w:lang w:eastAsia="en-US"/>
    </w:rPr>
  </w:style>
  <w:style w:type="paragraph" w:customStyle="1" w:styleId="33BF5EF2C533474FBD42417C9854439713">
    <w:name w:val="33BF5EF2C533474FBD42417C9854439713"/>
    <w:rsid w:val="005A6B1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13">
    <w:name w:val="C8FFDE6640D14BFBA53CC8AB5958B7FA13"/>
    <w:rsid w:val="005A6B1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13">
    <w:name w:val="34B1C68C9A244A558B7197476562BE3B13"/>
    <w:rsid w:val="005A6B1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13">
    <w:name w:val="AD62CBD1DAFC494F826815CA5F70812A13"/>
    <w:rsid w:val="005A6B1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8B984A3430444EA145769B3B9499DB4">
    <w:name w:val="608B984A3430444EA145769B3B9499DB4"/>
    <w:rsid w:val="005A6B1C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AB3FF8A7E04F26847A119D5BB213141">
    <w:name w:val="E0AB3FF8A7E04F26847A119D5BB213141"/>
    <w:rsid w:val="005A6B1C"/>
    <w:rPr>
      <w:rFonts w:ascii="Calibri" w:eastAsia="Calibri" w:hAnsi="Calibri" w:cs="Times New Roman"/>
      <w:lang w:eastAsia="en-US"/>
    </w:rPr>
  </w:style>
  <w:style w:type="paragraph" w:customStyle="1" w:styleId="4F7D93460D054456B94672246DDEEB5E">
    <w:name w:val="4F7D93460D054456B94672246DDEEB5E"/>
    <w:rsid w:val="009B3785"/>
  </w:style>
  <w:style w:type="paragraph" w:customStyle="1" w:styleId="98D2447C76A14450A9E0862D8A8B03152">
    <w:name w:val="98D2447C76A14450A9E0862D8A8B03152"/>
    <w:rsid w:val="009B3785"/>
    <w:rPr>
      <w:rFonts w:ascii="Calibri" w:eastAsia="Calibri" w:hAnsi="Calibri" w:cs="Times New Roman"/>
      <w:lang w:eastAsia="en-US"/>
    </w:rPr>
  </w:style>
  <w:style w:type="paragraph" w:customStyle="1" w:styleId="4F7D93460D054456B94672246DDEEB5E1">
    <w:name w:val="4F7D93460D054456B94672246DDEEB5E1"/>
    <w:rsid w:val="009B3785"/>
    <w:rPr>
      <w:rFonts w:ascii="Calibri" w:eastAsia="Calibri" w:hAnsi="Calibri" w:cs="Times New Roman"/>
      <w:lang w:eastAsia="en-US"/>
    </w:rPr>
  </w:style>
  <w:style w:type="paragraph" w:customStyle="1" w:styleId="48D285754F8C4F9E89FB65642C19641713">
    <w:name w:val="48D285754F8C4F9E89FB65642C19641713"/>
    <w:rsid w:val="009B3785"/>
    <w:rPr>
      <w:rFonts w:ascii="Calibri" w:eastAsia="Calibri" w:hAnsi="Calibri" w:cs="Times New Roman"/>
      <w:lang w:eastAsia="en-US"/>
    </w:rPr>
  </w:style>
  <w:style w:type="paragraph" w:customStyle="1" w:styleId="33BF5EF2C533474FBD42417C9854439714">
    <w:name w:val="33BF5EF2C533474FBD42417C9854439714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14">
    <w:name w:val="C8FFDE6640D14BFBA53CC8AB5958B7FA14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14">
    <w:name w:val="34B1C68C9A244A558B7197476562BE3B14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14">
    <w:name w:val="AD62CBD1DAFC494F826815CA5F70812A14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8B984A3430444EA145769B3B9499DB5">
    <w:name w:val="608B984A3430444EA145769B3B9499DB5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E0AB3FF8A7E04F26847A119D5BB213142">
    <w:name w:val="E0AB3FF8A7E04F26847A119D5BB213142"/>
    <w:rsid w:val="009B3785"/>
    <w:rPr>
      <w:rFonts w:ascii="Calibri" w:eastAsia="Calibri" w:hAnsi="Calibri" w:cs="Times New Roman"/>
      <w:lang w:eastAsia="en-US"/>
    </w:rPr>
  </w:style>
  <w:style w:type="paragraph" w:customStyle="1" w:styleId="77C84429F32342FA9545564007C778EF">
    <w:name w:val="77C84429F32342FA9545564007C778EF"/>
    <w:rsid w:val="009B3785"/>
  </w:style>
  <w:style w:type="paragraph" w:customStyle="1" w:styleId="D32498BCDFBC467BACDE1854B53CFED6">
    <w:name w:val="D32498BCDFBC467BACDE1854B53CFED6"/>
    <w:rsid w:val="009B3785"/>
  </w:style>
  <w:style w:type="paragraph" w:customStyle="1" w:styleId="98D2447C76A14450A9E0862D8A8B03153">
    <w:name w:val="98D2447C76A14450A9E0862D8A8B03153"/>
    <w:rsid w:val="009B3785"/>
    <w:rPr>
      <w:rFonts w:ascii="Calibri" w:eastAsia="Calibri" w:hAnsi="Calibri" w:cs="Times New Roman"/>
      <w:lang w:eastAsia="en-US"/>
    </w:rPr>
  </w:style>
  <w:style w:type="paragraph" w:customStyle="1" w:styleId="4F7D93460D054456B94672246DDEEB5E2">
    <w:name w:val="4F7D93460D054456B94672246DDEEB5E2"/>
    <w:rsid w:val="009B3785"/>
    <w:rPr>
      <w:rFonts w:ascii="Calibri" w:eastAsia="Calibri" w:hAnsi="Calibri" w:cs="Times New Roman"/>
      <w:lang w:eastAsia="en-US"/>
    </w:rPr>
  </w:style>
  <w:style w:type="paragraph" w:customStyle="1" w:styleId="48D285754F8C4F9E89FB65642C19641714">
    <w:name w:val="48D285754F8C4F9E89FB65642C19641714"/>
    <w:rsid w:val="009B3785"/>
    <w:rPr>
      <w:rFonts w:ascii="Calibri" w:eastAsia="Calibri" w:hAnsi="Calibri" w:cs="Times New Roman"/>
      <w:lang w:eastAsia="en-US"/>
    </w:rPr>
  </w:style>
  <w:style w:type="paragraph" w:customStyle="1" w:styleId="33BF5EF2C533474FBD42417C9854439715">
    <w:name w:val="33BF5EF2C533474FBD42417C9854439715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15">
    <w:name w:val="C8FFDE6640D14BFBA53CC8AB5958B7FA15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15">
    <w:name w:val="34B1C68C9A244A558B7197476562BE3B15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15">
    <w:name w:val="AD62CBD1DAFC494F826815CA5F70812A15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8B984A3430444EA145769B3B9499DB6">
    <w:name w:val="608B984A3430444EA145769B3B9499DB6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D32498BCDFBC467BACDE1854B53CFED61">
    <w:name w:val="D32498BCDFBC467BACDE1854B53CFED61"/>
    <w:rsid w:val="009B3785"/>
    <w:rPr>
      <w:rFonts w:ascii="Calibri" w:eastAsia="Calibri" w:hAnsi="Calibri" w:cs="Times New Roman"/>
      <w:lang w:eastAsia="en-US"/>
    </w:rPr>
  </w:style>
  <w:style w:type="paragraph" w:customStyle="1" w:styleId="98D2447C76A14450A9E0862D8A8B03154">
    <w:name w:val="98D2447C76A14450A9E0862D8A8B03154"/>
    <w:rsid w:val="009B3785"/>
    <w:rPr>
      <w:rFonts w:ascii="Calibri" w:eastAsia="Calibri" w:hAnsi="Calibri" w:cs="Times New Roman"/>
      <w:lang w:eastAsia="en-US"/>
    </w:rPr>
  </w:style>
  <w:style w:type="paragraph" w:customStyle="1" w:styleId="4F7D93460D054456B94672246DDEEB5E3">
    <w:name w:val="4F7D93460D054456B94672246DDEEB5E3"/>
    <w:rsid w:val="009B3785"/>
    <w:rPr>
      <w:rFonts w:ascii="Calibri" w:eastAsia="Calibri" w:hAnsi="Calibri" w:cs="Times New Roman"/>
      <w:lang w:eastAsia="en-US"/>
    </w:rPr>
  </w:style>
  <w:style w:type="paragraph" w:customStyle="1" w:styleId="48D285754F8C4F9E89FB65642C19641715">
    <w:name w:val="48D285754F8C4F9E89FB65642C19641715"/>
    <w:rsid w:val="009B3785"/>
    <w:rPr>
      <w:rFonts w:ascii="Calibri" w:eastAsia="Calibri" w:hAnsi="Calibri" w:cs="Times New Roman"/>
      <w:lang w:eastAsia="en-US"/>
    </w:rPr>
  </w:style>
  <w:style w:type="paragraph" w:customStyle="1" w:styleId="33BF5EF2C533474FBD42417C9854439716">
    <w:name w:val="33BF5EF2C533474FBD42417C9854439716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C8FFDE6640D14BFBA53CC8AB5958B7FA16">
    <w:name w:val="C8FFDE6640D14BFBA53CC8AB5958B7FA16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34B1C68C9A244A558B7197476562BE3B16">
    <w:name w:val="34B1C68C9A244A558B7197476562BE3B16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AD62CBD1DAFC494F826815CA5F70812A16">
    <w:name w:val="AD62CBD1DAFC494F826815CA5F70812A16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608B984A3430444EA145769B3B9499DB7">
    <w:name w:val="608B984A3430444EA145769B3B9499DB7"/>
    <w:rsid w:val="009B3785"/>
    <w:pPr>
      <w:keepNext/>
      <w:keepLines/>
      <w:tabs>
        <w:tab w:val="left" w:pos="993"/>
      </w:tabs>
      <w:spacing w:before="240" w:after="120"/>
      <w:ind w:left="432" w:hanging="432"/>
      <w:outlineLvl w:val="1"/>
    </w:pPr>
    <w:rPr>
      <w:rFonts w:ascii="Cambria" w:eastAsia="Andale Sans UI" w:hAnsi="Cambria" w:cs="Times New Roman"/>
      <w:b/>
      <w:bCs/>
      <w:color w:val="1F497D"/>
      <w:sz w:val="26"/>
      <w:szCs w:val="26"/>
      <w:lang w:eastAsia="en-US"/>
    </w:rPr>
  </w:style>
  <w:style w:type="paragraph" w:customStyle="1" w:styleId="D32498BCDFBC467BACDE1854B53CFED62">
    <w:name w:val="D32498BCDFBC467BACDE1854B53CFED62"/>
    <w:rsid w:val="009B3785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61D7-5265-4B0E-89EB-8523B0DB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MGPS - Relatório de Acompanhamento do Projeto – vigente desde xx/10/2018</vt:lpstr>
      <vt:lpstr>Termo de Abertura do Projeto</vt:lpstr>
    </vt:vector>
  </TitlesOfParts>
  <Company>Tribunal Superior do Trabalho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MGPS - Relatório de Acompanhamento do Projeto – Modelo revisado em 2024</dc:title>
  <dc:creator>Assessoria de Planejamento e Projetos</dc:creator>
  <dc:description>Artefato usado para o monitoramento e controle de projetos do PDTIC, cfe. Metodologia de Gestão de Projetos da SETIN – MGPS</dc:description>
  <cp:lastModifiedBy>Jose Henrique Rodrigues Filho</cp:lastModifiedBy>
  <cp:revision>25</cp:revision>
  <cp:lastPrinted>2013-05-07T15:45:00Z</cp:lastPrinted>
  <dcterms:created xsi:type="dcterms:W3CDTF">2015-12-15T12:37:00Z</dcterms:created>
  <dcterms:modified xsi:type="dcterms:W3CDTF">2024-03-08T15:31:00Z</dcterms:modified>
</cp:coreProperties>
</file>