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7837A3" w14:paraId="4880ED90" w14:textId="77777777" w:rsidTr="005E0CFF">
        <w:tc>
          <w:tcPr>
            <w:tcW w:w="9747" w:type="dxa"/>
            <w:vAlign w:val="center"/>
          </w:tcPr>
          <w:p w14:paraId="597EC51D" w14:textId="77777777" w:rsidR="007837A3" w:rsidRDefault="00485EBF" w:rsidP="00485EBF">
            <w:pPr>
              <w:spacing w:after="0"/>
              <w:jc w:val="center"/>
              <w:rPr>
                <w:rFonts w:ascii="Verdana" w:hAnsi="Verdana"/>
                <w:b/>
                <w:caps/>
                <w:color w:val="1F497D"/>
              </w:rPr>
            </w:pPr>
            <w:r>
              <w:t xml:space="preserve"> </w:t>
            </w:r>
            <w:r w:rsidRPr="00485EBF">
              <w:rPr>
                <w:rFonts w:ascii="Verdana" w:hAnsi="Verdana"/>
                <w:b/>
                <w:caps/>
                <w:color w:val="1F497D"/>
              </w:rPr>
              <w:t xml:space="preserve">CÓDIGO DO PROJETO </w:t>
            </w:r>
            <w:r>
              <w:rPr>
                <w:rFonts w:ascii="Verdana" w:hAnsi="Verdana"/>
                <w:b/>
                <w:caps/>
                <w:color w:val="1F497D"/>
              </w:rPr>
              <w:t>-</w:t>
            </w:r>
            <w:r w:rsidRPr="00485EBF">
              <w:rPr>
                <w:rFonts w:ascii="Verdana" w:hAnsi="Verdana"/>
                <w:b/>
                <w:caps/>
                <w:color w:val="1F497D"/>
              </w:rPr>
              <w:t xml:space="preserve"> NOME DO PROJETO</w:t>
            </w: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-558321007"/>
              <w:placeholder>
                <w:docPart w:val="F16E9EAB5AE947A683D098FE9CD752C8"/>
              </w:placeholder>
              <w:temporary/>
              <w:showingPlcHdr/>
              <w:text/>
            </w:sdtPr>
            <w:sdtEndPr/>
            <w:sdtContent>
              <w:p w14:paraId="6DA6EF13" w14:textId="77777777" w:rsidR="00FC1215" w:rsidRPr="007C4FC6" w:rsidRDefault="00FC1215" w:rsidP="00FC1215">
                <w:pPr>
                  <w:spacing w:after="0"/>
                  <w:jc w:val="both"/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</w:pPr>
                <w:r w:rsidRPr="007C4FC6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&lt;Comentário&gt; Informar código e nome do projeto conforme definidos no PDTIC.</w:t>
                </w:r>
              </w:p>
              <w:p w14:paraId="4D36C06D" w14:textId="20448125" w:rsidR="00FC1215" w:rsidRPr="00FC1215" w:rsidRDefault="00FC1215" w:rsidP="00FC1215">
                <w:pPr>
                  <w:spacing w:after="0"/>
                  <w:jc w:val="both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7C4FC6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&lt;Observação&gt; Este e outros comentários presentes neste documento podem ser excluídos clicando em qualquer parte do comentário e pressionando DELETE.</w:t>
                </w:r>
              </w:p>
            </w:sdtContent>
          </w:sdt>
        </w:tc>
      </w:tr>
    </w:tbl>
    <w:p w14:paraId="3238D0E9" w14:textId="392E102C" w:rsidR="00845DDB" w:rsidRPr="005E0CFF" w:rsidRDefault="00AE1BAD" w:rsidP="00F21663">
      <w:pPr>
        <w:pStyle w:val="Ttulo1"/>
        <w:spacing w:before="240" w:after="0"/>
        <w:rPr>
          <w:rFonts w:ascii="Verdana" w:hAnsi="Verdana"/>
        </w:rPr>
      </w:pPr>
      <w:bookmarkStart w:id="0" w:name="_Toc434416390"/>
      <w:r>
        <w:rPr>
          <w:rFonts w:ascii="Verdana" w:hAnsi="Verdana"/>
          <w:sz w:val="22"/>
          <w:szCs w:val="22"/>
        </w:rPr>
        <w:t>DEFINIÇÃO</w:t>
      </w:r>
      <w:r w:rsidR="0096337F">
        <w:rPr>
          <w:rFonts w:ascii="Verdana" w:hAnsi="Verdana"/>
          <w:sz w:val="22"/>
          <w:szCs w:val="22"/>
        </w:rPr>
        <w:t xml:space="preserve"> </w:t>
      </w:r>
      <w:r w:rsidR="00F4260B" w:rsidRPr="000A4ECA">
        <w:rPr>
          <w:rFonts w:ascii="Verdana" w:hAnsi="Verdana"/>
          <w:sz w:val="22"/>
          <w:szCs w:val="22"/>
        </w:rPr>
        <w:t xml:space="preserve">DO ESCOPO </w:t>
      </w:r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11017F" w:rsidRPr="0011017F" w14:paraId="7017EF45" w14:textId="77777777" w:rsidTr="006174D2">
        <w:trPr>
          <w:trHeight w:val="830"/>
        </w:trPr>
        <w:tc>
          <w:tcPr>
            <w:tcW w:w="9747" w:type="dxa"/>
          </w:tcPr>
          <w:bookmarkStart w:id="1" w:name="_Toc434416392" w:displacedByCustomXml="next"/>
          <w:bookmarkStart w:id="2" w:name="_Toc357166697" w:displacedByCustomXml="next"/>
          <w:bookmarkStart w:id="3" w:name="_Toc333413313" w:displacedByCustomXml="next"/>
          <w:sdt>
            <w:sdtPr>
              <w:rPr>
                <w:rFonts w:ascii="Verdana" w:hAnsi="Verdana"/>
                <w:sz w:val="16"/>
                <w:szCs w:val="16"/>
              </w:rPr>
              <w:id w:val="-2006580464"/>
              <w:placeholder>
                <w:docPart w:val="5E49AD842CBB47A093407927AA1457F1"/>
              </w:placeholder>
              <w:temporary/>
              <w:showingPlcHdr/>
              <w:text/>
            </w:sdtPr>
            <w:sdtEndPr/>
            <w:sdtContent>
              <w:p w14:paraId="5B05298D" w14:textId="3AB17471" w:rsidR="006174D2" w:rsidRPr="007C4FC6" w:rsidRDefault="006174D2" w:rsidP="007C4FC6">
                <w:pPr>
                  <w:pBdr>
                    <w:bottom w:val="single" w:sz="4" w:space="4" w:color="4F81BD"/>
                  </w:pBdr>
                  <w:spacing w:after="0"/>
                  <w:ind w:right="936"/>
                  <w:jc w:val="both"/>
                  <w:rPr>
                    <w:rFonts w:ascii="Verdana" w:hAnsi="Verdana"/>
                    <w:sz w:val="16"/>
                    <w:szCs w:val="16"/>
                  </w:rPr>
                </w:pPr>
                <w:r w:rsidRPr="007C4FC6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&lt;Comentário&gt; Descrever o trabalho do projeto (escopo do projeto) e sua relação com as entregas, propiciando um entendimento comum do escopo do projeto entre as partes interessadas e orientando o trabalho da equipe do projeto durante a execução. Pode conter exclusões explícitas do escopo (o que não será escopo do projeto), pois favorecem o gerenciamento das expectativas das partes interessadas. Deve incluir todo o trabalho necessário para a conclusão do projeto, inclusive capacitação.</w:t>
                </w:r>
                <w:r w:rsidR="00A75C9C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 xml:space="preserve"> Recomenda-se que o Documento de Oficialização da Demanda – DOD seja consultado para compreensão do contexto da demanda.</w:t>
                </w:r>
              </w:p>
            </w:sdtContent>
          </w:sdt>
        </w:tc>
      </w:tr>
    </w:tbl>
    <w:p w14:paraId="70AC4911" w14:textId="77777777" w:rsidR="00C10E51" w:rsidRPr="007C4FC6" w:rsidRDefault="00C10E51" w:rsidP="00C10E51">
      <w:pPr>
        <w:pStyle w:val="Ttulo2"/>
        <w:spacing w:after="0"/>
      </w:pPr>
      <w:r w:rsidRPr="007C4FC6">
        <w:t>ENTREGAS</w:t>
      </w:r>
    </w:p>
    <w:sdt>
      <w:sdtPr>
        <w:rPr>
          <w:rFonts w:ascii="Verdana" w:hAnsi="Verdana"/>
          <w:b/>
          <w:caps/>
          <w:color w:val="1F497D"/>
          <w:sz w:val="16"/>
          <w:szCs w:val="16"/>
        </w:rPr>
        <w:id w:val="1570313525"/>
        <w:placeholder>
          <w:docPart w:val="F984A3E291BB477CAC0F8AF282BD2F6C"/>
        </w:placeholder>
        <w:temporary/>
        <w:showingPlcHdr/>
        <w:text/>
      </w:sdtPr>
      <w:sdtEndPr/>
      <w:sdtContent>
        <w:p w14:paraId="1C7BFFFF" w14:textId="77777777" w:rsidR="00C10E51" w:rsidRPr="00F65776" w:rsidRDefault="00C10E51" w:rsidP="00C10E51">
          <w:pPr>
            <w:spacing w:after="0"/>
            <w:jc w:val="both"/>
            <w:rPr>
              <w:rFonts w:ascii="Verdana" w:hAnsi="Verdana"/>
              <w:i/>
              <w:color w:val="C00000"/>
              <w:sz w:val="16"/>
              <w:szCs w:val="16"/>
            </w:rPr>
          </w:pPr>
          <w:r w:rsidRPr="00F65776">
            <w:rPr>
              <w:rFonts w:ascii="Verdana" w:hAnsi="Verdana"/>
              <w:i/>
              <w:color w:val="C00000"/>
              <w:sz w:val="16"/>
              <w:szCs w:val="16"/>
            </w:rPr>
            <w:t>&lt;Comentário&gt; Descrever produtos, serviços ou resultados que serão gerados pelo projeto, critérios e responsáveis pelo aceite da respectiva entrega</w:t>
          </w:r>
          <w:r>
            <w:rPr>
              <w:rFonts w:ascii="Verdana" w:hAnsi="Verdana"/>
              <w:i/>
              <w:color w:val="C00000"/>
              <w:sz w:val="16"/>
              <w:szCs w:val="16"/>
            </w:rPr>
            <w:t>, indicados pelo Demandante</w:t>
          </w:r>
          <w:r w:rsidRPr="00F65776">
            <w:rPr>
              <w:rFonts w:ascii="Verdana" w:hAnsi="Verdana"/>
              <w:i/>
              <w:color w:val="C00000"/>
              <w:sz w:val="16"/>
              <w:szCs w:val="16"/>
            </w:rPr>
            <w:t xml:space="preserve">. Os critérios (requisitos) para aceite de cada entrega devem ser alinhados junto aos interessados na entrega, em especial com o responsável pelo aceite. Caso a entrega seja objeto de contratação e já haja detalhamento de requisitos de aceitação no ETP, sugere-se que se faça apenas referência ao item do ETP na coluna CRITÉRIOS DE ACEITAÇÃO, p. ex. “R.T01, R.HS02 e R.SI01 cfe. Seção 2.4 do ETP”. </w:t>
          </w:r>
        </w:p>
      </w:sdtContent>
    </w:sdt>
    <w:tbl>
      <w:tblPr>
        <w:tblStyle w:val="Tabelacomgrade"/>
        <w:tblW w:w="988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pct15" w:color="auto" w:fill="auto"/>
        <w:tblLook w:val="04A0" w:firstRow="1" w:lastRow="0" w:firstColumn="1" w:lastColumn="0" w:noHBand="0" w:noVBand="1"/>
      </w:tblPr>
      <w:tblGrid>
        <w:gridCol w:w="2235"/>
        <w:gridCol w:w="5103"/>
        <w:gridCol w:w="2551"/>
      </w:tblGrid>
      <w:tr w:rsidR="00C10E51" w:rsidRPr="00500391" w14:paraId="42C5A87C" w14:textId="77777777" w:rsidTr="00C10E51">
        <w:trPr>
          <w:trHeight w:val="535"/>
        </w:trPr>
        <w:tc>
          <w:tcPr>
            <w:tcW w:w="2235" w:type="dxa"/>
            <w:shd w:val="pct15" w:color="auto" w:fill="auto"/>
            <w:vAlign w:val="center"/>
          </w:tcPr>
          <w:p w14:paraId="5C18A5FD" w14:textId="77777777" w:rsidR="00C10E51" w:rsidRPr="005E0CFF" w:rsidRDefault="00C10E51" w:rsidP="00C10E51">
            <w:pPr>
              <w:spacing w:after="0" w:line="23" w:lineRule="atLeast"/>
              <w:jc w:val="center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ENTREGAS</w:t>
            </w:r>
          </w:p>
        </w:tc>
        <w:tc>
          <w:tcPr>
            <w:tcW w:w="5103" w:type="dxa"/>
            <w:shd w:val="pct15" w:color="auto" w:fill="auto"/>
            <w:vAlign w:val="center"/>
          </w:tcPr>
          <w:p w14:paraId="38A4B846" w14:textId="77777777" w:rsidR="00C10E51" w:rsidRPr="003A7DF8" w:rsidRDefault="00C10E51" w:rsidP="00C10E51">
            <w:pPr>
              <w:spacing w:after="0" w:line="23" w:lineRule="atLeast"/>
              <w:jc w:val="center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CRITÉRIOS DE ACEITAÇÃO</w:t>
            </w:r>
          </w:p>
        </w:tc>
        <w:tc>
          <w:tcPr>
            <w:tcW w:w="2551" w:type="dxa"/>
            <w:shd w:val="pct15" w:color="auto" w:fill="auto"/>
            <w:vAlign w:val="center"/>
          </w:tcPr>
          <w:p w14:paraId="223E1558" w14:textId="77777777" w:rsidR="00C10E51" w:rsidRPr="003A7DF8" w:rsidRDefault="00C10E51" w:rsidP="00C10E51">
            <w:pPr>
              <w:spacing w:after="0" w:line="23" w:lineRule="atLeast"/>
              <w:jc w:val="center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 w:rsidRPr="003A7DF8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RESPONSÁVEL PELO ACEITE</w:t>
            </w:r>
          </w:p>
        </w:tc>
      </w:tr>
      <w:tr w:rsidR="00C10E51" w:rsidRPr="00DF2A01" w14:paraId="0753F642" w14:textId="77777777" w:rsidTr="00C10E51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14:paraId="33DD7CE2" w14:textId="77777777" w:rsidR="00C10E51" w:rsidRPr="00F65776" w:rsidRDefault="00C10E51" w:rsidP="00C10E5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530CA9CA" w14:textId="77777777" w:rsidR="00C10E51" w:rsidRPr="00F65776" w:rsidRDefault="00C10E51" w:rsidP="00C10E5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7DA935C" w14:textId="77777777" w:rsidR="00C10E51" w:rsidRPr="00F65776" w:rsidRDefault="00C10E51" w:rsidP="00C10E5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0E51" w:rsidRPr="00DF2A01" w14:paraId="343104E0" w14:textId="77777777" w:rsidTr="00C10E51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14:paraId="3B1B008B" w14:textId="77777777" w:rsidR="00C10E51" w:rsidRPr="00F65776" w:rsidRDefault="00C10E51" w:rsidP="00C10E51">
            <w:pPr>
              <w:spacing w:after="0" w:line="23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15F0A1AD" w14:textId="77777777" w:rsidR="00C10E51" w:rsidRPr="00F65776" w:rsidRDefault="00C10E51" w:rsidP="00C10E51">
            <w:pPr>
              <w:spacing w:after="0" w:line="23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B7720C5" w14:textId="77777777" w:rsidR="00C10E51" w:rsidRPr="00F65776" w:rsidRDefault="00C10E51" w:rsidP="00C10E51">
            <w:pPr>
              <w:spacing w:after="0" w:line="23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9DF7E83" w14:textId="77777777" w:rsidR="008619EF" w:rsidRDefault="008619EF" w:rsidP="00F21663">
      <w:pPr>
        <w:pStyle w:val="Ttulo2"/>
        <w:spacing w:after="0"/>
      </w:pPr>
      <w:r w:rsidRPr="008619EF">
        <w:t>PREMISSAS</w:t>
      </w:r>
      <w:bookmarkEnd w:id="3"/>
      <w:bookmarkEnd w:id="2"/>
      <w:bookmarkEnd w:id="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11017F" w:rsidRPr="0011017F" w14:paraId="7096C67A" w14:textId="77777777" w:rsidTr="00F21663">
        <w:trPr>
          <w:trHeight w:val="830"/>
        </w:trPr>
        <w:tc>
          <w:tcPr>
            <w:tcW w:w="9747" w:type="dxa"/>
          </w:tcPr>
          <w:sdt>
            <w:sdtPr>
              <w:rPr>
                <w:rFonts w:ascii="Verdana" w:hAnsi="Verdana"/>
                <w:sz w:val="16"/>
                <w:szCs w:val="16"/>
              </w:rPr>
              <w:id w:val="-2043117534"/>
              <w:placeholder>
                <w:docPart w:val="8579BED579A74C3DBE2717840704EF2E"/>
              </w:placeholder>
              <w:temporary/>
              <w:showingPlcHdr/>
              <w:text/>
            </w:sdtPr>
            <w:sdtEndPr/>
            <w:sdtContent>
              <w:p w14:paraId="3E0568EB" w14:textId="77777777" w:rsidR="00465120" w:rsidRPr="007C4FC6" w:rsidRDefault="006C4115" w:rsidP="006C4115">
                <w:pPr>
                  <w:spacing w:after="0"/>
                  <w:jc w:val="both"/>
                  <w:rPr>
                    <w:rFonts w:ascii="Verdana" w:hAnsi="Verdana"/>
                    <w:sz w:val="16"/>
                    <w:szCs w:val="16"/>
                  </w:rPr>
                </w:pPr>
                <w:r w:rsidRPr="007C4FC6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 xml:space="preserve">&lt;Comentário&gt; Indicar fatores considerados como verdadeiros, reais ou certos para o projeto. Geralmente estão relacionadas a alguma hipótese que se tem associada à demanda, p. ex. algo que se acredita ter disponível. Estas hipóteses podem implicar fatores de risco ao projeto e, portanto, devem ser consideradas em seu gerenciamento de </w:t>
                </w:r>
                <w:r w:rsidR="00D86D44" w:rsidRPr="007C4FC6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 xml:space="preserve">riscos. </w:t>
                </w:r>
              </w:p>
            </w:sdtContent>
          </w:sdt>
        </w:tc>
      </w:tr>
    </w:tbl>
    <w:p w14:paraId="63491E9E" w14:textId="77777777" w:rsidR="008619EF" w:rsidRDefault="008619EF" w:rsidP="00F21663">
      <w:pPr>
        <w:pStyle w:val="Ttulo2"/>
        <w:spacing w:after="0"/>
      </w:pPr>
      <w:bookmarkStart w:id="4" w:name="_Toc333413314"/>
      <w:bookmarkStart w:id="5" w:name="_Toc357166698"/>
      <w:bookmarkStart w:id="6" w:name="_Toc434416393"/>
      <w:r w:rsidRPr="008619EF">
        <w:t>RESTRIÇÕES</w:t>
      </w:r>
      <w:bookmarkEnd w:id="4"/>
      <w:bookmarkEnd w:id="5"/>
      <w:bookmarkEnd w:id="6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11017F" w:rsidRPr="0011017F" w14:paraId="39CD56F7" w14:textId="77777777" w:rsidTr="00F21663">
        <w:trPr>
          <w:trHeight w:val="701"/>
        </w:trPr>
        <w:tc>
          <w:tcPr>
            <w:tcW w:w="9747" w:type="dxa"/>
          </w:tcPr>
          <w:sdt>
            <w:sdtPr>
              <w:rPr>
                <w:rFonts w:ascii="Verdana" w:hAnsi="Verdana"/>
                <w:sz w:val="16"/>
                <w:szCs w:val="16"/>
              </w:rPr>
              <w:id w:val="121971144"/>
              <w:placeholder>
                <w:docPart w:val="579E077C3F264D92849C824BABCE9216"/>
              </w:placeholder>
              <w:temporary/>
              <w:showingPlcHdr/>
              <w:text/>
            </w:sdtPr>
            <w:sdtEndPr/>
            <w:sdtContent>
              <w:p w14:paraId="07288D9C" w14:textId="77777777" w:rsidR="0087077C" w:rsidRPr="007C4FC6" w:rsidRDefault="00D86D44" w:rsidP="00D86D44">
                <w:pPr>
                  <w:spacing w:after="0"/>
                  <w:jc w:val="both"/>
                  <w:rPr>
                    <w:rFonts w:ascii="Verdana" w:hAnsi="Verdana"/>
                    <w:sz w:val="16"/>
                    <w:szCs w:val="16"/>
                  </w:rPr>
                </w:pPr>
                <w:r w:rsidRPr="007C4FC6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 xml:space="preserve">&lt;Comentário&gt; Indicar fatores limitadores para o atendimento do projeto, p. ex. orçamento pré-definido, datas requeridas, pessoas (quantidade de servidores ou determinadas competências necessárias, mas não instaladas), políticas organizacionais. </w:t>
                </w:r>
              </w:p>
            </w:sdtContent>
          </w:sdt>
        </w:tc>
      </w:tr>
    </w:tbl>
    <w:p w14:paraId="158E0B8A" w14:textId="77777777" w:rsidR="00233237" w:rsidRPr="00A47E9E" w:rsidRDefault="00233237" w:rsidP="00F21663">
      <w:pPr>
        <w:pStyle w:val="Ttulo2"/>
        <w:spacing w:after="0"/>
      </w:pPr>
      <w:bookmarkStart w:id="7" w:name="_Toc434416394"/>
      <w:r w:rsidRPr="00A47E9E">
        <w:t>ESTRUTURA ANALÍTICA DO PROJETO – EAP</w:t>
      </w:r>
    </w:p>
    <w:sdt>
      <w:sdtPr>
        <w:rPr>
          <w:rFonts w:ascii="Verdana" w:hAnsi="Verdana"/>
          <w:b/>
          <w:caps/>
          <w:color w:val="1F497D"/>
          <w:sz w:val="16"/>
          <w:szCs w:val="16"/>
        </w:rPr>
        <w:id w:val="-1695912565"/>
        <w:placeholder>
          <w:docPart w:val="A0942ED2EE8844E4BE6CE560AACB53AE"/>
        </w:placeholder>
        <w:temporary/>
        <w:showingPlcHdr/>
        <w:text/>
      </w:sdtPr>
      <w:sdtEndPr/>
      <w:sdtContent>
        <w:p w14:paraId="055D5D64" w14:textId="2018BBA2" w:rsidR="00D86D44" w:rsidRPr="007C4FC6" w:rsidRDefault="00D86D44" w:rsidP="00D86D44">
          <w:pPr>
            <w:spacing w:after="0"/>
            <w:jc w:val="both"/>
            <w:rPr>
              <w:rFonts w:ascii="Verdana" w:hAnsi="Verdana"/>
              <w:b/>
              <w:caps/>
              <w:color w:val="1F497D"/>
              <w:sz w:val="16"/>
              <w:szCs w:val="16"/>
            </w:rPr>
          </w:pPr>
          <w:r w:rsidRPr="007C4FC6">
            <w:rPr>
              <w:rFonts w:ascii="Verdana" w:hAnsi="Verdana"/>
              <w:i/>
              <w:color w:val="C00000"/>
              <w:sz w:val="16"/>
              <w:szCs w:val="16"/>
            </w:rPr>
            <w:t>&lt;Comentário&gt; Inserir a Estrutura Analítica do Projeto (EAP)</w:t>
          </w:r>
          <w:r w:rsidR="00572413">
            <w:rPr>
              <w:rFonts w:ascii="Verdana" w:hAnsi="Verdana"/>
              <w:i/>
              <w:color w:val="C00000"/>
              <w:sz w:val="16"/>
              <w:szCs w:val="16"/>
            </w:rPr>
            <w:t>.</w:t>
          </w:r>
          <w:r w:rsidRPr="007C4FC6">
            <w:rPr>
              <w:rFonts w:ascii="Verdana" w:hAnsi="Verdana"/>
              <w:i/>
              <w:color w:val="C00000"/>
              <w:sz w:val="16"/>
              <w:szCs w:val="16"/>
            </w:rPr>
            <w:t xml:space="preserve">. </w:t>
          </w:r>
        </w:p>
      </w:sdtContent>
    </w:sdt>
    <w:p w14:paraId="69D477E7" w14:textId="77777777" w:rsidR="00741E30" w:rsidRDefault="00741E30" w:rsidP="00741E30">
      <w:pPr>
        <w:pStyle w:val="Ttulo1"/>
        <w:keepLines w:val="0"/>
        <w:suppressAutoHyphens/>
        <w:spacing w:before="240" w:after="0" w:line="240" w:lineRule="auto"/>
        <w:jc w:val="both"/>
        <w:rPr>
          <w:rFonts w:ascii="Verdana" w:hAnsi="Verdana"/>
          <w:sz w:val="22"/>
          <w:szCs w:val="22"/>
        </w:rPr>
      </w:pPr>
      <w:bookmarkStart w:id="8" w:name="_Ref434930954"/>
      <w:r>
        <w:rPr>
          <w:rFonts w:ascii="Verdana" w:hAnsi="Verdana"/>
          <w:sz w:val="22"/>
          <w:szCs w:val="22"/>
        </w:rPr>
        <w:t xml:space="preserve">UNIDADES / ORGANIZAÇÕES </w:t>
      </w:r>
      <w:r w:rsidRPr="00E9199E">
        <w:rPr>
          <w:rFonts w:ascii="Verdana" w:hAnsi="Verdana"/>
          <w:sz w:val="22"/>
          <w:szCs w:val="22"/>
        </w:rPr>
        <w:t>ENVOLVIDAS</w:t>
      </w:r>
      <w:bookmarkEnd w:id="8"/>
      <w:r>
        <w:rPr>
          <w:rFonts w:ascii="Verdana" w:hAnsi="Verdana"/>
          <w:sz w:val="22"/>
          <w:szCs w:val="22"/>
        </w:rPr>
        <w:t xml:space="preserve"> </w:t>
      </w:r>
    </w:p>
    <w:sdt>
      <w:sdtPr>
        <w:rPr>
          <w:rFonts w:ascii="Verdana" w:hAnsi="Verdana"/>
          <w:b/>
          <w:caps/>
          <w:color w:val="1F497D"/>
          <w:sz w:val="16"/>
          <w:szCs w:val="16"/>
        </w:rPr>
        <w:id w:val="1700434667"/>
        <w:placeholder>
          <w:docPart w:val="3785A68AA9354813B43E859B1D575FE9"/>
        </w:placeholder>
        <w:temporary/>
        <w:showingPlcHdr/>
        <w:text/>
      </w:sdtPr>
      <w:sdtEndPr/>
      <w:sdtContent>
        <w:p w14:paraId="1708CA10" w14:textId="77777777" w:rsidR="009968A9" w:rsidRPr="007C4FC6" w:rsidRDefault="009968A9" w:rsidP="009968A9">
          <w:pPr>
            <w:spacing w:after="0"/>
            <w:jc w:val="both"/>
            <w:rPr>
              <w:rFonts w:ascii="Verdana" w:hAnsi="Verdana"/>
              <w:i/>
              <w:color w:val="C00000"/>
              <w:sz w:val="16"/>
              <w:szCs w:val="16"/>
            </w:rPr>
          </w:pPr>
          <w:r w:rsidRPr="007C4FC6">
            <w:rPr>
              <w:rFonts w:ascii="Verdana" w:hAnsi="Verdana"/>
              <w:i/>
              <w:color w:val="C00000"/>
              <w:sz w:val="16"/>
              <w:szCs w:val="16"/>
            </w:rPr>
            <w:t xml:space="preserve">&lt;Comentário&gt; Relacionar as unidades ou organizações (outros órgãos, empresas, etc.) que atuarão no projeto e suas responsabilidades. Nota explicativa: Responsabilidade diz respeito às macroatividades que serão executadas ou gerenciadas pela unidade ou organização. </w:t>
          </w:r>
        </w:p>
      </w:sdtContent>
    </w:sdt>
    <w:tbl>
      <w:tblPr>
        <w:tblStyle w:val="Tabelacomgrade"/>
        <w:tblW w:w="988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093"/>
        <w:gridCol w:w="3685"/>
        <w:gridCol w:w="4111"/>
      </w:tblGrid>
      <w:tr w:rsidR="00741E30" w14:paraId="49CA1261" w14:textId="77777777" w:rsidTr="003868A5">
        <w:tc>
          <w:tcPr>
            <w:tcW w:w="2093" w:type="dxa"/>
            <w:shd w:val="pct15" w:color="auto" w:fill="auto"/>
            <w:vAlign w:val="center"/>
          </w:tcPr>
          <w:p w14:paraId="473C85EE" w14:textId="77777777" w:rsidR="00741E30" w:rsidRPr="00504820" w:rsidRDefault="00741E30" w:rsidP="003868A5">
            <w:pPr>
              <w:spacing w:after="0" w:line="23" w:lineRule="atLeast"/>
              <w:jc w:val="center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 w:rsidRPr="00A813D2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unidade</w:t>
            </w:r>
          </w:p>
        </w:tc>
        <w:tc>
          <w:tcPr>
            <w:tcW w:w="3685" w:type="dxa"/>
            <w:shd w:val="pct15" w:color="auto" w:fill="auto"/>
            <w:vAlign w:val="center"/>
          </w:tcPr>
          <w:p w14:paraId="77EAC530" w14:textId="77777777" w:rsidR="00741E30" w:rsidRDefault="00741E30" w:rsidP="003868A5">
            <w:pPr>
              <w:spacing w:after="0" w:line="23" w:lineRule="atLeast"/>
              <w:jc w:val="center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contato</w:t>
            </w:r>
          </w:p>
          <w:p w14:paraId="049BB874" w14:textId="77777777" w:rsidR="00741E30" w:rsidRDefault="00741E30" w:rsidP="003868A5">
            <w:pPr>
              <w:spacing w:after="0" w:line="23" w:lineRule="atLeast"/>
              <w:jc w:val="center"/>
              <w:rPr>
                <w:rFonts w:ascii="Verdana" w:hAnsi="Verdana"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(nome</w:t>
            </w:r>
            <w:r w:rsidRPr="00992794">
              <w:rPr>
                <w:rFonts w:ascii="Verdana" w:hAnsi="Verdana"/>
                <w:color w:val="1F497D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color w:val="1F497D"/>
                <w:sz w:val="16"/>
                <w:szCs w:val="16"/>
              </w:rPr>
              <w:t>e-mail, telefone</w:t>
            </w:r>
            <w:r w:rsidRPr="00992794">
              <w:rPr>
                <w:rFonts w:ascii="Verdana" w:hAnsi="Verdana"/>
                <w:color w:val="1F497D"/>
                <w:sz w:val="16"/>
                <w:szCs w:val="16"/>
              </w:rPr>
              <w:t>)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64FFF0E9" w14:textId="77777777" w:rsidR="00741E30" w:rsidRDefault="00741E30" w:rsidP="003868A5">
            <w:pPr>
              <w:spacing w:after="0" w:line="23" w:lineRule="atLeast"/>
              <w:jc w:val="center"/>
              <w:rPr>
                <w:rFonts w:ascii="Verdana" w:hAnsi="Verdana"/>
                <w:color w:val="C00000"/>
                <w:sz w:val="20"/>
                <w:szCs w:val="20"/>
              </w:rPr>
            </w:pPr>
            <w:r w:rsidRPr="00A813D2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Responsabilidades</w:t>
            </w: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 (macroatividades)</w:t>
            </w:r>
          </w:p>
        </w:tc>
      </w:tr>
      <w:tr w:rsidR="00741E30" w14:paraId="61C27829" w14:textId="77777777" w:rsidTr="003868A5">
        <w:tc>
          <w:tcPr>
            <w:tcW w:w="2093" w:type="dxa"/>
          </w:tcPr>
          <w:p w14:paraId="682FF71E" w14:textId="77777777" w:rsidR="00741E30" w:rsidRPr="00504820" w:rsidRDefault="00741E30" w:rsidP="003868A5">
            <w:pPr>
              <w:spacing w:after="0"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328189C" w14:textId="77777777" w:rsidR="00741E30" w:rsidRPr="00504820" w:rsidRDefault="00741E30" w:rsidP="003868A5">
            <w:pPr>
              <w:spacing w:after="0"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444E2EE" w14:textId="77777777" w:rsidR="00741E30" w:rsidRPr="00504820" w:rsidRDefault="00741E30" w:rsidP="003868A5">
            <w:pPr>
              <w:spacing w:after="0"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41E30" w14:paraId="383C4FBE" w14:textId="77777777" w:rsidTr="003868A5">
        <w:tc>
          <w:tcPr>
            <w:tcW w:w="2093" w:type="dxa"/>
          </w:tcPr>
          <w:p w14:paraId="7C88A378" w14:textId="77777777" w:rsidR="00741E30" w:rsidRPr="00504820" w:rsidRDefault="00741E30" w:rsidP="003868A5">
            <w:pPr>
              <w:spacing w:after="0"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0F425FC" w14:textId="77777777" w:rsidR="00741E30" w:rsidRPr="00504820" w:rsidRDefault="00741E30" w:rsidP="003868A5">
            <w:pPr>
              <w:spacing w:after="0"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16203E5" w14:textId="77777777" w:rsidR="00741E30" w:rsidRPr="00504820" w:rsidRDefault="00741E30" w:rsidP="003868A5">
            <w:pPr>
              <w:spacing w:after="0"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528CEB" w14:textId="77777777" w:rsidR="00FD6988" w:rsidRDefault="00FD6988" w:rsidP="00FD6988">
      <w:pPr>
        <w:pStyle w:val="Ttulo1"/>
        <w:spacing w:before="240" w:after="0"/>
        <w:rPr>
          <w:rFonts w:ascii="Verdana" w:hAnsi="Verdana"/>
          <w:sz w:val="22"/>
          <w:szCs w:val="22"/>
        </w:rPr>
      </w:pPr>
      <w:bookmarkStart w:id="9" w:name="_Toc355785445"/>
      <w:bookmarkStart w:id="10" w:name="_Ref434416233"/>
      <w:bookmarkStart w:id="11" w:name="_Toc434416395"/>
      <w:bookmarkStart w:id="12" w:name="_Toc128197583"/>
      <w:bookmarkStart w:id="13" w:name="_Toc324528247"/>
      <w:bookmarkEnd w:id="7"/>
      <w:r w:rsidRPr="00384A4F">
        <w:rPr>
          <w:rFonts w:ascii="Verdana" w:hAnsi="Verdana"/>
          <w:sz w:val="22"/>
          <w:szCs w:val="22"/>
        </w:rPr>
        <w:lastRenderedPageBreak/>
        <w:t>RISCOS DO PROJETO</w:t>
      </w:r>
    </w:p>
    <w:p w14:paraId="6AF4C93E" w14:textId="7CDBB5B3" w:rsidR="00FD6988" w:rsidRDefault="00FD6988" w:rsidP="00C720C8">
      <w:pPr>
        <w:spacing w:after="0"/>
        <w:jc w:val="both"/>
      </w:pPr>
      <w:r>
        <w:t>O registro, qualificação e planejamento de re</w:t>
      </w:r>
      <w:r w:rsidR="00BB6F82">
        <w:t>s</w:t>
      </w:r>
      <w:r>
        <w:t xml:space="preserve">posta dos riscos do projeto </w:t>
      </w:r>
      <w:r w:rsidR="00F21663">
        <w:t xml:space="preserve">se </w:t>
      </w:r>
      <w:r>
        <w:t xml:space="preserve">encontram na “Planilha de Gerenciamento de Riscos”, anexa a este documento </w:t>
      </w:r>
      <w:r w:rsidRPr="00623725">
        <w:t xml:space="preserve">(v. Seção </w:t>
      </w:r>
      <w:r w:rsidR="00AD322D">
        <w:fldChar w:fldCharType="begin"/>
      </w:r>
      <w:r w:rsidR="00AD322D">
        <w:instrText xml:space="preserve"> REF _Ref434930873 \r \h </w:instrText>
      </w:r>
      <w:r w:rsidR="00AD322D">
        <w:fldChar w:fldCharType="separate"/>
      </w:r>
      <w:r w:rsidR="00AD322D">
        <w:t>10.1</w:t>
      </w:r>
      <w:r w:rsidR="00AD322D">
        <w:fldChar w:fldCharType="end"/>
      </w:r>
      <w:r w:rsidRPr="00623725">
        <w:t>).</w:t>
      </w:r>
      <w:r w:rsidR="00F41721">
        <w:t xml:space="preserve"> Não é necessário </w:t>
      </w:r>
      <w:r w:rsidR="00B16855">
        <w:t xml:space="preserve">incluir nessa planilha </w:t>
      </w:r>
      <w:r w:rsidR="00F41721">
        <w:t>riscos associados à</w:t>
      </w:r>
      <w:r w:rsidR="00B16855">
        <w:t>s contratações</w:t>
      </w:r>
      <w:r w:rsidR="00F41721">
        <w:t xml:space="preserve">, uma vez que </w:t>
      </w:r>
      <w:r w:rsidR="00755C7F">
        <w:t xml:space="preserve">constarão </w:t>
      </w:r>
      <w:r w:rsidR="00F41721">
        <w:t>no ETP.</w:t>
      </w:r>
    </w:p>
    <w:p w14:paraId="23AEA109" w14:textId="77777777" w:rsidR="00FD6988" w:rsidRDefault="00FD6988" w:rsidP="00F21663">
      <w:pPr>
        <w:pStyle w:val="Ttulo1"/>
        <w:spacing w:before="240" w:after="0"/>
        <w:rPr>
          <w:rFonts w:ascii="Verdana" w:hAnsi="Verdana"/>
          <w:sz w:val="22"/>
          <w:szCs w:val="22"/>
        </w:rPr>
      </w:pPr>
      <w:bookmarkStart w:id="14" w:name="_Toc357166711"/>
      <w:bookmarkStart w:id="15" w:name="_Toc434416396"/>
      <w:bookmarkEnd w:id="9"/>
      <w:bookmarkEnd w:id="10"/>
      <w:bookmarkEnd w:id="11"/>
      <w:bookmarkEnd w:id="12"/>
      <w:r>
        <w:rPr>
          <w:rFonts w:ascii="Verdana" w:hAnsi="Verdana"/>
          <w:sz w:val="22"/>
          <w:szCs w:val="22"/>
        </w:rPr>
        <w:t>CRONOGRAMA</w:t>
      </w:r>
    </w:p>
    <w:p w14:paraId="7D64908F" w14:textId="77777777" w:rsidR="00FD6988" w:rsidRPr="005E0CFF" w:rsidRDefault="001770AC" w:rsidP="00F21663">
      <w:pPr>
        <w:jc w:val="both"/>
      </w:pPr>
      <w:r>
        <w:t xml:space="preserve">O cronograma aprovado encontra-se anexo a este documento </w:t>
      </w:r>
      <w:r w:rsidRPr="00623725">
        <w:t xml:space="preserve">(v. Seção </w:t>
      </w:r>
      <w:r w:rsidR="00AD322D">
        <w:fldChar w:fldCharType="begin"/>
      </w:r>
      <w:r w:rsidR="00AD322D">
        <w:instrText xml:space="preserve"> REF _Ref434929903 \r \h </w:instrText>
      </w:r>
      <w:r w:rsidR="00AD322D">
        <w:fldChar w:fldCharType="separate"/>
      </w:r>
      <w:r w:rsidR="00AD322D">
        <w:t>10.2</w:t>
      </w:r>
      <w:r w:rsidR="00AD322D">
        <w:fldChar w:fldCharType="end"/>
      </w:r>
      <w:r w:rsidRPr="00623725">
        <w:t>)</w:t>
      </w:r>
      <w:r w:rsidR="00FD6988">
        <w:t>.</w:t>
      </w:r>
    </w:p>
    <w:p w14:paraId="160ACA4B" w14:textId="77777777" w:rsidR="005732DE" w:rsidRPr="00620D4F" w:rsidRDefault="005732DE" w:rsidP="00F21663">
      <w:pPr>
        <w:pStyle w:val="Ttulo1"/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COMUNICAÇ</w:t>
      </w:r>
      <w:bookmarkEnd w:id="14"/>
      <w:r>
        <w:rPr>
          <w:rFonts w:ascii="Verdana" w:hAnsi="Verdana"/>
          <w:sz w:val="22"/>
          <w:szCs w:val="22"/>
        </w:rPr>
        <w:t>ÕES</w:t>
      </w:r>
      <w:bookmarkEnd w:id="15"/>
    </w:p>
    <w:p w14:paraId="5C379553" w14:textId="6C4C7E9F" w:rsidR="00ED79B4" w:rsidRDefault="00181005" w:rsidP="00ED79B4">
      <w:pPr>
        <w:spacing w:after="0"/>
        <w:jc w:val="both"/>
        <w:rPr>
          <w:rFonts w:ascii="Verdana" w:hAnsi="Verdana"/>
          <w:b/>
          <w:caps/>
          <w:color w:val="1F497D"/>
          <w:sz w:val="16"/>
          <w:szCs w:val="16"/>
        </w:rPr>
      </w:pPr>
      <w:sdt>
        <w:sdtPr>
          <w:rPr>
            <w:rFonts w:ascii="Verdana" w:hAnsi="Verdana"/>
            <w:b/>
            <w:caps/>
            <w:color w:val="1F497D"/>
            <w:sz w:val="16"/>
            <w:szCs w:val="16"/>
          </w:rPr>
          <w:id w:val="-1109430488"/>
          <w:placeholder>
            <w:docPart w:val="4C1DE580417F42CAA1F52B35A3E6DDDD"/>
          </w:placeholder>
          <w:temporary/>
          <w:showingPlcHdr/>
          <w:text/>
        </w:sdtPr>
        <w:sdtEndPr/>
        <w:sdtContent>
          <w:r w:rsidR="00256095" w:rsidRPr="00256095">
            <w:rPr>
              <w:rFonts w:ascii="Verdana" w:hAnsi="Verdana"/>
              <w:i/>
              <w:color w:val="C00000"/>
              <w:sz w:val="16"/>
              <w:szCs w:val="16"/>
            </w:rPr>
            <w:t xml:space="preserve">&lt;Comentário&gt; Descrever como serão repassadas informações ao longo do projeto. Abaixo já estão contempladas </w:t>
          </w:r>
          <w:r w:rsidR="00A75C9C">
            <w:rPr>
              <w:rFonts w:ascii="Verdana" w:hAnsi="Verdana"/>
              <w:i/>
              <w:color w:val="C00000"/>
              <w:sz w:val="16"/>
              <w:szCs w:val="16"/>
            </w:rPr>
            <w:t xml:space="preserve">algumas </w:t>
          </w:r>
          <w:r w:rsidR="00256095" w:rsidRPr="00256095">
            <w:rPr>
              <w:rFonts w:ascii="Verdana" w:hAnsi="Verdana"/>
              <w:i/>
              <w:color w:val="C00000"/>
              <w:sz w:val="16"/>
              <w:szCs w:val="16"/>
            </w:rPr>
            <w:t>informações que dev</w:t>
          </w:r>
          <w:r w:rsidR="00A75C9C">
            <w:rPr>
              <w:rFonts w:ascii="Verdana" w:hAnsi="Verdana"/>
              <w:i/>
              <w:color w:val="C00000"/>
              <w:sz w:val="16"/>
              <w:szCs w:val="16"/>
            </w:rPr>
            <w:t>em ser comunicadas durante o projeto</w:t>
          </w:r>
          <w:r w:rsidR="00256095" w:rsidRPr="00256095">
            <w:rPr>
              <w:rFonts w:ascii="Verdana" w:hAnsi="Verdana"/>
              <w:i/>
              <w:color w:val="C00000"/>
              <w:sz w:val="16"/>
              <w:szCs w:val="16"/>
            </w:rPr>
            <w:t>.</w:t>
          </w:r>
          <w:r w:rsidR="00A75C9C">
            <w:rPr>
              <w:rFonts w:ascii="Verdana" w:hAnsi="Verdana"/>
              <w:i/>
              <w:color w:val="C00000"/>
              <w:sz w:val="16"/>
              <w:szCs w:val="16"/>
            </w:rPr>
            <w:t xml:space="preserve"> Recomenda-se ao gerente de projeto, consultar o Documento de Oficialização da Demanda – DOD para identificar as partes interessadas no projeto estabelecer as comunicações do projeto de forma efetiva.</w:t>
          </w:r>
        </w:sdtContent>
      </w:sdt>
    </w:p>
    <w:p w14:paraId="1B24AF32" w14:textId="77777777" w:rsidR="005B501E" w:rsidRPr="00B479EE" w:rsidRDefault="005B501E" w:rsidP="006873EA">
      <w:pPr>
        <w:spacing w:after="0" w:line="240" w:lineRule="auto"/>
        <w:jc w:val="center"/>
        <w:rPr>
          <w:rFonts w:ascii="Verdana" w:hAnsi="Verdana"/>
          <w:i/>
          <w:color w:val="C00000"/>
          <w:sz w:val="18"/>
          <w:szCs w:val="18"/>
        </w:rPr>
      </w:pPr>
    </w:p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1843"/>
        <w:gridCol w:w="2126"/>
      </w:tblGrid>
      <w:tr w:rsidR="00653A2B" w14:paraId="2A8D49CA" w14:textId="77777777" w:rsidTr="0096337F">
        <w:tc>
          <w:tcPr>
            <w:tcW w:w="2093" w:type="dxa"/>
            <w:shd w:val="pct15" w:color="auto" w:fill="auto"/>
            <w:vAlign w:val="center"/>
          </w:tcPr>
          <w:p w14:paraId="7D5186A6" w14:textId="77777777" w:rsidR="005732DE" w:rsidRDefault="00C64AD5" w:rsidP="005E0CFF">
            <w:pPr>
              <w:spacing w:after="0"/>
              <w:jc w:val="center"/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  <w:t>Informações a serem comunicadas</w:t>
            </w:r>
          </w:p>
          <w:p w14:paraId="3BA7951A" w14:textId="77777777" w:rsidR="005732DE" w:rsidRPr="00124040" w:rsidRDefault="005732DE">
            <w:pPr>
              <w:suppressAutoHyphens/>
              <w:spacing w:after="0" w:line="240" w:lineRule="auto"/>
              <w:jc w:val="center"/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</w:pPr>
            <w:r w:rsidRPr="00023391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>(</w:t>
            </w:r>
            <w:r w:rsidR="0026665F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>o</w:t>
            </w:r>
            <w:r w:rsidRPr="00023391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 xml:space="preserve"> que </w:t>
            </w:r>
            <w:r w:rsidR="00C64AD5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 xml:space="preserve">será comunicado, p. ex. </w:t>
            </w:r>
            <w:r w:rsidR="00C64AD5">
              <w:rPr>
                <w:rFonts w:ascii="Verdana" w:eastAsia="Times New Roman" w:hAnsi="Verdana" w:cs="Arial"/>
                <w:i/>
                <w:color w:val="1F497D"/>
                <w:sz w:val="16"/>
                <w:szCs w:val="16"/>
                <w:lang w:eastAsia="ar-SA"/>
              </w:rPr>
              <w:t>status</w:t>
            </w:r>
            <w:r w:rsidRPr="00023391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270FD798" w14:textId="77777777" w:rsidR="005732DE" w:rsidRDefault="00C64AD5" w:rsidP="005E0CFF">
            <w:pPr>
              <w:spacing w:after="0"/>
              <w:jc w:val="center"/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  <w:t xml:space="preserve">Método </w:t>
            </w:r>
            <w:r w:rsidR="005732DE" w:rsidRPr="00124040"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  <w:t>de comunicação</w:t>
            </w:r>
          </w:p>
          <w:p w14:paraId="25CEB132" w14:textId="19A9BB34" w:rsidR="005732DE" w:rsidRPr="00124040" w:rsidRDefault="0026665F" w:rsidP="004B40A4">
            <w:pPr>
              <w:spacing w:after="0"/>
              <w:jc w:val="center"/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>(f</w:t>
            </w:r>
            <w:r w:rsidR="005732DE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 xml:space="preserve">orma </w:t>
            </w:r>
            <w:r w:rsidR="00872F67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>ou</w:t>
            </w:r>
            <w:r w:rsidR="005732DE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 xml:space="preserve"> meio de comunicar</w:t>
            </w:r>
            <w:r w:rsidR="00872F67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>, p. ex. reuniões; relatórios, e-mails</w:t>
            </w:r>
            <w:r w:rsidR="004B40A4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 xml:space="preserve">, </w:t>
            </w:r>
            <w:r w:rsidR="00872F67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 xml:space="preserve"> intranet, repositório de informações</w:t>
            </w:r>
            <w:r w:rsidR="005732DE" w:rsidRPr="00023391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05708FE1" w14:textId="77777777" w:rsidR="005732DE" w:rsidRDefault="005732DE" w:rsidP="005E0CFF">
            <w:pPr>
              <w:spacing w:after="0"/>
              <w:jc w:val="center"/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</w:pPr>
            <w:r w:rsidRPr="00124040"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  <w:t>Responsável</w:t>
            </w:r>
          </w:p>
          <w:p w14:paraId="4A4C4D81" w14:textId="77777777" w:rsidR="005732DE" w:rsidRPr="00124040" w:rsidRDefault="005732DE" w:rsidP="005E0CFF">
            <w:pPr>
              <w:spacing w:after="0"/>
              <w:jc w:val="center"/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>(quem comunica</w:t>
            </w:r>
            <w:r w:rsidRPr="00023391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6C46327D" w14:textId="2FDFED1E" w:rsidR="005732DE" w:rsidRDefault="005732DE" w:rsidP="005E0CFF">
            <w:pPr>
              <w:spacing w:after="0"/>
              <w:jc w:val="center"/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</w:pPr>
            <w:r w:rsidRPr="00124040"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  <w:t>Destinatário</w:t>
            </w:r>
          </w:p>
          <w:p w14:paraId="5C0BE370" w14:textId="77777777" w:rsidR="005732DE" w:rsidRPr="00124040" w:rsidRDefault="005732DE" w:rsidP="005E0CFF">
            <w:pPr>
              <w:spacing w:after="0"/>
              <w:jc w:val="center"/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</w:pPr>
            <w:r w:rsidRPr="00023391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>(para quem comunicar)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4F212D75" w14:textId="444DB954" w:rsidR="005732DE" w:rsidRDefault="004B40A4" w:rsidP="005E0CFF">
            <w:pPr>
              <w:spacing w:after="0"/>
              <w:jc w:val="center"/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  <w:t>Periodicidade das comunicações</w:t>
            </w:r>
          </w:p>
          <w:p w14:paraId="46D9BF50" w14:textId="79FA79A2" w:rsidR="005732DE" w:rsidRPr="00124040" w:rsidRDefault="00334727" w:rsidP="004B40A4">
            <w:pPr>
              <w:spacing w:after="0"/>
              <w:jc w:val="center"/>
              <w:rPr>
                <w:rFonts w:ascii="Verdana" w:eastAsia="Andale Sans UI" w:hAnsi="Verdana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>(</w:t>
            </w:r>
            <w:r w:rsidR="00814ABC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>quando comunicar</w:t>
            </w:r>
            <w:r w:rsidR="0026665F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>:</w:t>
            </w:r>
            <w:r w:rsidR="00814ABC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 xml:space="preserve"> se em </w:t>
            </w:r>
            <w:r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 xml:space="preserve">data específica, </w:t>
            </w:r>
            <w:r w:rsidR="00814ABC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 xml:space="preserve">em determinado </w:t>
            </w:r>
            <w:r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>intervalo de tempo</w:t>
            </w:r>
            <w:r w:rsidR="003E6DE6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 xml:space="preserve"> – p. ex.</w:t>
            </w:r>
            <w:r w:rsidR="00530BC5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 xml:space="preserve"> duas vezes por semana</w:t>
            </w:r>
            <w:r w:rsidR="005732DE" w:rsidRPr="00023391">
              <w:rPr>
                <w:rFonts w:ascii="Verdana" w:eastAsia="Times New Roman" w:hAnsi="Verdana" w:cs="Arial"/>
                <w:color w:val="1F497D"/>
                <w:sz w:val="16"/>
                <w:szCs w:val="16"/>
                <w:lang w:eastAsia="ar-SA"/>
              </w:rPr>
              <w:t>)</w:t>
            </w:r>
          </w:p>
        </w:tc>
      </w:tr>
      <w:tr w:rsidR="00687089" w14:paraId="28DB808D" w14:textId="77777777" w:rsidTr="0096337F">
        <w:tc>
          <w:tcPr>
            <w:tcW w:w="2093" w:type="dxa"/>
          </w:tcPr>
          <w:p w14:paraId="0954892D" w14:textId="59672E55" w:rsidR="00687089" w:rsidRPr="005E0CFF" w:rsidRDefault="00687089" w:rsidP="0096337F">
            <w:pPr>
              <w:spacing w:before="60" w:after="0"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Andamento das atividades do projeto</w:t>
            </w:r>
          </w:p>
        </w:tc>
        <w:tc>
          <w:tcPr>
            <w:tcW w:w="2126" w:type="dxa"/>
          </w:tcPr>
          <w:p w14:paraId="0B1F3F12" w14:textId="66054398" w:rsidR="00687089" w:rsidRPr="005E0CFF" w:rsidRDefault="0096337F" w:rsidP="0096337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Reuniões de ponto de controle</w:t>
            </w:r>
            <w:r w:rsidR="00687089">
              <w:rPr>
                <w:rFonts w:ascii="Verdana" w:hAnsi="Verdana"/>
                <w:sz w:val="20"/>
                <w:szCs w:val="20"/>
              </w:rPr>
              <w:t xml:space="preserve"> com a equipe do projeto</w:t>
            </w:r>
          </w:p>
        </w:tc>
        <w:tc>
          <w:tcPr>
            <w:tcW w:w="1701" w:type="dxa"/>
          </w:tcPr>
          <w:p w14:paraId="48C34019" w14:textId="7393BF47" w:rsidR="00687089" w:rsidRPr="005E0CFF" w:rsidRDefault="00687089" w:rsidP="0096337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Equipe do projeto</w:t>
            </w:r>
          </w:p>
        </w:tc>
        <w:tc>
          <w:tcPr>
            <w:tcW w:w="1843" w:type="dxa"/>
          </w:tcPr>
          <w:p w14:paraId="057EDF85" w14:textId="061DEF3F" w:rsidR="00687089" w:rsidRPr="005E0CFF" w:rsidRDefault="00687089" w:rsidP="0096337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Gerente do projeto</w:t>
            </w:r>
          </w:p>
        </w:tc>
        <w:tc>
          <w:tcPr>
            <w:tcW w:w="2126" w:type="dxa"/>
          </w:tcPr>
          <w:p w14:paraId="6F519C06" w14:textId="456FFF4E" w:rsidR="00687089" w:rsidRPr="005E0CFF" w:rsidRDefault="00181005" w:rsidP="0096337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99789224"/>
                <w:placeholder>
                  <w:docPart w:val="D71DAA24C0FD4E5184979654A913249E"/>
                </w:placeholder>
                <w:temporary/>
                <w:showingPlcHdr/>
                <w:text/>
              </w:sdtPr>
              <w:sdtEndPr/>
              <w:sdtContent>
                <w:r w:rsidR="00687089" w:rsidRPr="00110FBB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&lt;Comentário&gt; A ser definido pelo gerente do projeto.</w:t>
                </w:r>
                <w:r w:rsidR="00687089" w:rsidRPr="00110FBB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687089" w14:paraId="2D0DE5C1" w14:textId="77777777" w:rsidTr="0096337F">
        <w:tc>
          <w:tcPr>
            <w:tcW w:w="2093" w:type="dxa"/>
          </w:tcPr>
          <w:p w14:paraId="0E6AFDF0" w14:textId="77777777" w:rsidR="00687089" w:rsidRPr="005E0CFF" w:rsidRDefault="00687089" w:rsidP="0096337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Registro da situação atual e cronograma atualizado</w:t>
            </w:r>
          </w:p>
        </w:tc>
        <w:tc>
          <w:tcPr>
            <w:tcW w:w="2126" w:type="dxa"/>
          </w:tcPr>
          <w:p w14:paraId="399CA187" w14:textId="1E23319C" w:rsidR="00687089" w:rsidRPr="005E0CFF" w:rsidRDefault="00A009DF" w:rsidP="0096337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B40A4">
              <w:rPr>
                <w:rFonts w:ascii="Verdana" w:hAnsi="Verdana"/>
                <w:sz w:val="20"/>
                <w:szCs w:val="20"/>
              </w:rPr>
              <w:t>Repositório de informações do projeto; e-mail</w:t>
            </w:r>
          </w:p>
        </w:tc>
        <w:tc>
          <w:tcPr>
            <w:tcW w:w="1701" w:type="dxa"/>
          </w:tcPr>
          <w:p w14:paraId="48ED7A81" w14:textId="77777777" w:rsidR="00687089" w:rsidRPr="005E0CFF" w:rsidRDefault="00687089" w:rsidP="0096337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Gerente do projeto</w:t>
            </w:r>
          </w:p>
        </w:tc>
        <w:tc>
          <w:tcPr>
            <w:tcW w:w="1843" w:type="dxa"/>
          </w:tcPr>
          <w:p w14:paraId="5981851F" w14:textId="3491ACE9" w:rsidR="00687089" w:rsidRPr="005E0CFF" w:rsidRDefault="00687089" w:rsidP="0096337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Patrocinador, partes interessadas e equipe </w:t>
            </w:r>
          </w:p>
        </w:tc>
        <w:tc>
          <w:tcPr>
            <w:tcW w:w="2126" w:type="dxa"/>
          </w:tcPr>
          <w:p w14:paraId="58DCE36E" w14:textId="05045A34" w:rsidR="00687089" w:rsidRPr="005E0CFF" w:rsidRDefault="00687089" w:rsidP="0096337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Mensal</w:t>
            </w:r>
            <w:r w:rsidR="0096337F">
              <w:rPr>
                <w:rFonts w:ascii="Verdana" w:hAnsi="Verdana"/>
                <w:sz w:val="20"/>
                <w:szCs w:val="20"/>
              </w:rPr>
              <w:t>, no mínimo.</w:t>
            </w:r>
          </w:p>
        </w:tc>
      </w:tr>
      <w:tr w:rsidR="0096337F" w14:paraId="7487FF0C" w14:textId="77777777" w:rsidTr="003D60B2">
        <w:tc>
          <w:tcPr>
            <w:tcW w:w="2093" w:type="dxa"/>
          </w:tcPr>
          <w:p w14:paraId="218DCF44" w14:textId="77777777" w:rsidR="0096337F" w:rsidRPr="002F5349" w:rsidRDefault="0096337F" w:rsidP="003D60B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55262A" w14:textId="77777777" w:rsidR="0096337F" w:rsidRPr="002F5349" w:rsidRDefault="0096337F" w:rsidP="003D60B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A5F784" w14:textId="77777777" w:rsidR="0096337F" w:rsidRPr="002F5349" w:rsidRDefault="0096337F" w:rsidP="003D60B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15701F" w14:textId="77777777" w:rsidR="0096337F" w:rsidRPr="002F5349" w:rsidRDefault="0096337F" w:rsidP="003D60B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7B480D" w14:textId="77777777" w:rsidR="0096337F" w:rsidRPr="002F5349" w:rsidRDefault="0096337F" w:rsidP="003D60B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87089" w14:paraId="103991F7" w14:textId="77777777" w:rsidTr="0096337F">
        <w:tc>
          <w:tcPr>
            <w:tcW w:w="2093" w:type="dxa"/>
          </w:tcPr>
          <w:p w14:paraId="07DF6A22" w14:textId="0933DB15" w:rsidR="00687089" w:rsidRPr="002F5349" w:rsidRDefault="00687089" w:rsidP="005E0CF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F743B7" w14:textId="2568706C" w:rsidR="00687089" w:rsidRPr="002F5349" w:rsidRDefault="00687089" w:rsidP="005E0CF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ED8125" w14:textId="32ADB720" w:rsidR="00687089" w:rsidRPr="002F5349" w:rsidRDefault="00687089" w:rsidP="005E0CF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805516" w14:textId="22E422A3" w:rsidR="00687089" w:rsidRPr="002F5349" w:rsidRDefault="00687089" w:rsidP="005E0CF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4D155F" w14:textId="25118BB4" w:rsidR="00687089" w:rsidRPr="002F5349" w:rsidRDefault="00687089" w:rsidP="005E0CF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87089" w14:paraId="04F1DDF5" w14:textId="77777777" w:rsidTr="0096337F">
        <w:tc>
          <w:tcPr>
            <w:tcW w:w="2093" w:type="dxa"/>
          </w:tcPr>
          <w:p w14:paraId="77BC6E48" w14:textId="77777777" w:rsidR="00687089" w:rsidRPr="005E0CFF" w:rsidRDefault="00687089" w:rsidP="005E0CF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DFAF47" w14:textId="77777777" w:rsidR="00687089" w:rsidRPr="005E0CFF" w:rsidRDefault="00687089" w:rsidP="005E0CF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53F8A8" w14:textId="77777777" w:rsidR="00687089" w:rsidRPr="005E0CFF" w:rsidRDefault="00687089" w:rsidP="005E0CF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7711E8" w14:textId="77777777" w:rsidR="00687089" w:rsidRPr="005E0CFF" w:rsidRDefault="00687089" w:rsidP="005E0CF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F6D90E" w14:textId="77777777" w:rsidR="00687089" w:rsidRPr="005E0CFF" w:rsidRDefault="00687089" w:rsidP="005E0CF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DCBABF" w14:textId="77777777" w:rsidR="00E6432B" w:rsidRPr="005E0CFF" w:rsidRDefault="00BF276A" w:rsidP="005E0CFF">
      <w:pPr>
        <w:pStyle w:val="Ttulo1"/>
        <w:spacing w:before="240" w:after="0"/>
        <w:rPr>
          <w:rFonts w:ascii="Verdana" w:hAnsi="Verdana"/>
          <w:sz w:val="22"/>
          <w:szCs w:val="22"/>
        </w:rPr>
      </w:pPr>
      <w:bookmarkStart w:id="16" w:name="_Toc434416398"/>
      <w:bookmarkEnd w:id="13"/>
      <w:r w:rsidRPr="00A47E9E">
        <w:rPr>
          <w:rFonts w:ascii="Verdana" w:hAnsi="Verdana"/>
          <w:sz w:val="22"/>
          <w:szCs w:val="22"/>
        </w:rPr>
        <w:t>OBSERVAÇÕES ADICIONAIS</w:t>
      </w:r>
      <w:bookmarkEnd w:id="16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56"/>
      </w:tblGrid>
      <w:tr w:rsidR="001B171B" w:rsidRPr="001B171B" w14:paraId="2DD5D744" w14:textId="77777777" w:rsidTr="005E0CFF">
        <w:trPr>
          <w:trHeight w:val="1562"/>
        </w:trPr>
        <w:tc>
          <w:tcPr>
            <w:tcW w:w="9889" w:type="dxa"/>
          </w:tcPr>
          <w:sdt>
            <w:sdtPr>
              <w:rPr>
                <w:rFonts w:ascii="Verdana" w:eastAsia="Times New Roman" w:hAnsi="Verdana" w:cs="Arial"/>
                <w:sz w:val="16"/>
                <w:szCs w:val="18"/>
                <w:lang w:eastAsia="ar-SA"/>
              </w:rPr>
              <w:id w:val="2051796362"/>
              <w:placeholder>
                <w:docPart w:val="BC26A964781540BCBE838A9169FDFACD"/>
              </w:placeholder>
              <w:temporary/>
              <w:showingPlcHdr/>
              <w:text/>
            </w:sdtPr>
            <w:sdtEndPr>
              <w:rPr>
                <w:rFonts w:ascii="Calibri" w:eastAsia="Calibri" w:hAnsi="Calibri" w:cs="Times New Roman"/>
                <w:szCs w:val="22"/>
                <w:lang w:eastAsia="en-US"/>
              </w:rPr>
            </w:sdtEndPr>
            <w:sdtContent>
              <w:p w14:paraId="358AEDE9" w14:textId="177D0415" w:rsidR="001E2E8A" w:rsidRPr="004B40A4" w:rsidRDefault="001E2E8A" w:rsidP="004B40A4">
                <w:pPr>
                  <w:pBdr>
                    <w:bottom w:val="single" w:sz="4" w:space="4" w:color="4F81BD"/>
                  </w:pBdr>
                  <w:spacing w:before="200" w:after="0" w:line="240" w:lineRule="auto"/>
                  <w:ind w:right="936"/>
                  <w:jc w:val="both"/>
                  <w:rPr>
                    <w:rFonts w:ascii="Verdana" w:hAnsi="Verdana"/>
                    <w:color w:val="C00000"/>
                    <w:sz w:val="16"/>
                    <w:szCs w:val="20"/>
                  </w:rPr>
                </w:pPr>
                <w:r w:rsidRPr="00825158">
                  <w:rPr>
                    <w:rFonts w:ascii="Verdana" w:hAnsi="Verdana"/>
                    <w:i/>
                    <w:color w:val="C00000"/>
                    <w:sz w:val="16"/>
                    <w:szCs w:val="18"/>
                  </w:rPr>
                  <w:t>&lt;Comentário&gt; SEÇÃO OPCIONAL. Incluir, caso necessário, outras informações referentes ao planejamento do projeto, tais como:</w:t>
                </w:r>
                <w:r w:rsidR="00825158">
                  <w:rPr>
                    <w:rFonts w:ascii="Verdana" w:hAnsi="Verdana"/>
                    <w:i/>
                    <w:color w:val="C00000"/>
                    <w:sz w:val="16"/>
                    <w:szCs w:val="18"/>
                  </w:rPr>
                  <w:t xml:space="preserve"> </w:t>
                </w:r>
                <w:r w:rsidR="00DF2B8F">
                  <w:rPr>
                    <w:rFonts w:ascii="Verdana" w:hAnsi="Verdana"/>
                    <w:i/>
                    <w:color w:val="C00000"/>
                    <w:sz w:val="16"/>
                    <w:szCs w:val="18"/>
                  </w:rPr>
                  <w:t>1</w:t>
                </w:r>
                <w:r w:rsidR="00825158">
                  <w:rPr>
                    <w:rFonts w:ascii="Verdana" w:hAnsi="Verdana"/>
                    <w:i/>
                    <w:color w:val="C00000"/>
                    <w:sz w:val="16"/>
                    <w:szCs w:val="18"/>
                  </w:rPr>
                  <w:t>) A</w:t>
                </w:r>
                <w:r w:rsidRPr="00825158">
                  <w:rPr>
                    <w:rFonts w:ascii="Verdana" w:eastAsia="Times New Roman" w:hAnsi="Verdana" w:cs="Arial"/>
                    <w:i/>
                    <w:color w:val="C00000"/>
                    <w:sz w:val="16"/>
                    <w:szCs w:val="18"/>
                    <w:lang w:eastAsia="ar-SA"/>
                  </w:rPr>
                  <w:t>spectos específicos de planejamento (p. ex. planos de gerenciamento do cronograma, escopo, qualidade, custos);</w:t>
                </w:r>
                <w:r w:rsidR="00825158" w:rsidRPr="00586D6C">
                  <w:rPr>
                    <w:rFonts w:ascii="Verdana" w:hAnsi="Verdana"/>
                    <w:i/>
                    <w:color w:val="C00000"/>
                    <w:sz w:val="16"/>
                    <w:szCs w:val="18"/>
                  </w:rPr>
                  <w:t xml:space="preserve"> </w:t>
                </w:r>
                <w:r w:rsidR="00825158">
                  <w:rPr>
                    <w:rFonts w:ascii="Verdana" w:hAnsi="Verdana"/>
                    <w:i/>
                    <w:color w:val="C00000"/>
                    <w:sz w:val="16"/>
                    <w:szCs w:val="18"/>
                  </w:rPr>
                  <w:t>2) Ne</w:t>
                </w:r>
                <w:r w:rsidR="00825158" w:rsidRPr="00586D6C">
                  <w:rPr>
                    <w:rFonts w:ascii="Verdana" w:eastAsia="Times New Roman" w:hAnsi="Verdana" w:cs="Arial"/>
                    <w:i/>
                    <w:color w:val="C00000"/>
                    <w:sz w:val="16"/>
                    <w:szCs w:val="18"/>
                    <w:lang w:eastAsia="ar-SA"/>
                  </w:rPr>
                  <w:t xml:space="preserve">cessidade de </w:t>
                </w:r>
                <w:r w:rsidR="00825158">
                  <w:rPr>
                    <w:rFonts w:ascii="Verdana" w:hAnsi="Verdana"/>
                    <w:i/>
                    <w:color w:val="C00000"/>
                    <w:sz w:val="16"/>
                    <w:szCs w:val="18"/>
                  </w:rPr>
                  <w:t xml:space="preserve">refinamento do </w:t>
                </w:r>
                <w:r w:rsidR="00825158" w:rsidRPr="00586D6C">
                  <w:rPr>
                    <w:rFonts w:ascii="Verdana" w:eastAsia="Times New Roman" w:hAnsi="Verdana" w:cs="Arial"/>
                    <w:i/>
                    <w:color w:val="C00000"/>
                    <w:sz w:val="16"/>
                    <w:szCs w:val="18"/>
                    <w:lang w:eastAsia="ar-SA"/>
                  </w:rPr>
                  <w:t xml:space="preserve">planejamento </w:t>
                </w:r>
                <w:r w:rsidR="00825158">
                  <w:rPr>
                    <w:rFonts w:ascii="Verdana" w:hAnsi="Verdana"/>
                    <w:i/>
                    <w:color w:val="C00000"/>
                    <w:sz w:val="16"/>
                    <w:szCs w:val="18"/>
                  </w:rPr>
                  <w:t>ao longo da execução do projeto</w:t>
                </w:r>
                <w:r w:rsidR="00825158" w:rsidRPr="00586D6C">
                  <w:rPr>
                    <w:rFonts w:ascii="Verdana" w:eastAsia="Times New Roman" w:hAnsi="Verdana" w:cs="Arial"/>
                    <w:i/>
                    <w:color w:val="C00000"/>
                    <w:sz w:val="16"/>
                    <w:szCs w:val="18"/>
                    <w:lang w:eastAsia="ar-SA"/>
                  </w:rPr>
                  <w:t>”, quando houver dificuldades em</w:t>
                </w:r>
                <w:r w:rsidR="00825158">
                  <w:rPr>
                    <w:rFonts w:ascii="Verdana" w:eastAsia="Times New Roman" w:hAnsi="Verdana" w:cs="Arial"/>
                    <w:i/>
                    <w:color w:val="C00000"/>
                    <w:sz w:val="16"/>
                    <w:szCs w:val="18"/>
                    <w:lang w:eastAsia="ar-SA"/>
                  </w:rPr>
                  <w:t xml:space="preserve"> </w:t>
                </w:r>
                <w:r w:rsidR="00825158" w:rsidRPr="00586D6C">
                  <w:rPr>
                    <w:rFonts w:ascii="Verdana" w:eastAsia="Times New Roman" w:hAnsi="Verdana" w:cs="Arial"/>
                    <w:i/>
                    <w:color w:val="C00000"/>
                    <w:sz w:val="16"/>
                    <w:szCs w:val="18"/>
                    <w:lang w:eastAsia="ar-SA"/>
                  </w:rPr>
                  <w:t xml:space="preserve">realizar o planejamento </w:t>
                </w:r>
                <w:r w:rsidR="00825158">
                  <w:rPr>
                    <w:rFonts w:ascii="Verdana" w:hAnsi="Verdana"/>
                    <w:i/>
                    <w:color w:val="C00000"/>
                    <w:sz w:val="16"/>
                    <w:szCs w:val="18"/>
                  </w:rPr>
                  <w:t xml:space="preserve">inicial </w:t>
                </w:r>
                <w:r w:rsidR="00825158" w:rsidRPr="00586D6C">
                  <w:rPr>
                    <w:rFonts w:ascii="Verdana" w:eastAsia="Times New Roman" w:hAnsi="Verdana" w:cs="Arial"/>
                    <w:i/>
                    <w:color w:val="C00000"/>
                    <w:sz w:val="16"/>
                    <w:szCs w:val="18"/>
                    <w:lang w:eastAsia="ar-SA"/>
                  </w:rPr>
                  <w:t>abrangendo todo o escopo do</w:t>
                </w:r>
                <w:r w:rsidR="00825158">
                  <w:rPr>
                    <w:rFonts w:ascii="Verdana" w:eastAsia="Times New Roman" w:hAnsi="Verdana" w:cs="Arial"/>
                    <w:i/>
                    <w:color w:val="C00000"/>
                    <w:sz w:val="16"/>
                    <w:szCs w:val="18"/>
                    <w:lang w:eastAsia="ar-SA"/>
                  </w:rPr>
                  <w:t xml:space="preserve"> projeto</w:t>
                </w:r>
                <w:r w:rsidR="00825158">
                  <w:rPr>
                    <w:rFonts w:ascii="Verdana" w:hAnsi="Verdana"/>
                    <w:i/>
                    <w:color w:val="C00000"/>
                    <w:sz w:val="16"/>
                    <w:szCs w:val="18"/>
                  </w:rPr>
                  <w:t>; 3) P</w:t>
                </w:r>
                <w:r w:rsidRPr="00825158">
                  <w:rPr>
                    <w:rFonts w:ascii="Verdana" w:eastAsia="Times New Roman" w:hAnsi="Verdana" w:cs="Arial"/>
                    <w:i/>
                    <w:color w:val="C00000"/>
                    <w:sz w:val="16"/>
                    <w:szCs w:val="18"/>
                    <w:lang w:eastAsia="ar-SA"/>
                  </w:rPr>
                  <w:t>rincipais datas em que será necessário o engajament</w:t>
                </w:r>
                <w:r w:rsidR="00825158">
                  <w:rPr>
                    <w:rFonts w:ascii="Verdana" w:hAnsi="Verdana"/>
                    <w:i/>
                    <w:color w:val="C00000"/>
                    <w:sz w:val="16"/>
                    <w:szCs w:val="18"/>
                  </w:rPr>
                  <w:t>o de outras unidades no projeto</w:t>
                </w:r>
                <w:r w:rsidRPr="00825158">
                  <w:rPr>
                    <w:rFonts w:ascii="Verdana" w:eastAsia="Times New Roman" w:hAnsi="Verdana" w:cs="Arial"/>
                    <w:i/>
                    <w:color w:val="C00000"/>
                    <w:sz w:val="16"/>
                    <w:szCs w:val="18"/>
                    <w:lang w:eastAsia="ar-SA"/>
                  </w:rPr>
                  <w:t>.</w:t>
                </w:r>
              </w:p>
            </w:sdtContent>
          </w:sdt>
        </w:tc>
      </w:tr>
    </w:tbl>
    <w:p w14:paraId="7B42C3AC" w14:textId="77777777" w:rsidR="00181005" w:rsidRDefault="00181005" w:rsidP="00181005">
      <w:pPr>
        <w:pStyle w:val="Ttulo1"/>
        <w:numPr>
          <w:ilvl w:val="0"/>
          <w:numId w:val="0"/>
        </w:numPr>
        <w:spacing w:before="240" w:after="0"/>
        <w:ind w:left="360"/>
        <w:jc w:val="both"/>
        <w:rPr>
          <w:rFonts w:ascii="Verdana" w:hAnsi="Verdana"/>
          <w:sz w:val="22"/>
          <w:szCs w:val="22"/>
        </w:rPr>
      </w:pPr>
      <w:bookmarkStart w:id="17" w:name="_Toc434416399"/>
      <w:bookmarkStart w:id="18" w:name="_GoBack"/>
      <w:bookmarkEnd w:id="18"/>
    </w:p>
    <w:p w14:paraId="4596569E" w14:textId="77777777" w:rsidR="00181005" w:rsidRDefault="00181005">
      <w:pPr>
        <w:spacing w:after="0" w:line="240" w:lineRule="auto"/>
        <w:rPr>
          <w:rFonts w:ascii="Verdana" w:eastAsia="Andale Sans UI" w:hAnsi="Verdana"/>
          <w:b/>
          <w:bCs/>
          <w:color w:val="365F91"/>
        </w:rPr>
      </w:pPr>
      <w:r>
        <w:rPr>
          <w:rFonts w:ascii="Verdana" w:hAnsi="Verdana"/>
        </w:rPr>
        <w:br w:type="page"/>
      </w:r>
    </w:p>
    <w:p w14:paraId="7FB01A73" w14:textId="4B598D80" w:rsidR="008753D2" w:rsidRDefault="008753D2" w:rsidP="005E0CFF">
      <w:pPr>
        <w:pStyle w:val="Ttulo1"/>
        <w:spacing w:before="240" w:after="0"/>
        <w:jc w:val="both"/>
        <w:rPr>
          <w:rFonts w:ascii="Verdana" w:hAnsi="Verdana"/>
          <w:sz w:val="22"/>
          <w:szCs w:val="22"/>
        </w:rPr>
      </w:pPr>
      <w:r w:rsidRPr="00124040">
        <w:rPr>
          <w:rFonts w:ascii="Verdana" w:hAnsi="Verdana"/>
          <w:sz w:val="22"/>
          <w:szCs w:val="22"/>
        </w:rPr>
        <w:lastRenderedPageBreak/>
        <w:t>ASSINATURAS</w:t>
      </w:r>
      <w:bookmarkEnd w:id="17"/>
      <w:r w:rsidRPr="00124040">
        <w:rPr>
          <w:rFonts w:ascii="Verdana" w:hAnsi="Verdana"/>
          <w:sz w:val="22"/>
          <w:szCs w:val="22"/>
        </w:rPr>
        <w:t xml:space="preserve"> </w:t>
      </w:r>
    </w:p>
    <w:sdt>
      <w:sdtPr>
        <w:rPr>
          <w:rFonts w:ascii="Verdana" w:hAnsi="Verdana"/>
          <w:b/>
          <w:caps/>
          <w:color w:val="1F497D"/>
          <w:sz w:val="16"/>
          <w:szCs w:val="16"/>
        </w:rPr>
        <w:id w:val="-979310048"/>
        <w:placeholder>
          <w:docPart w:val="9373C6EAB8A8469186F252278A1A4AC8"/>
        </w:placeholder>
        <w:temporary/>
        <w:showingPlcHdr/>
        <w:text/>
      </w:sdtPr>
      <w:sdtEndPr>
        <w:rPr>
          <w:rFonts w:ascii="Calibri" w:hAnsi="Calibri"/>
          <w:b w:val="0"/>
          <w:caps w:val="0"/>
          <w:color w:val="auto"/>
        </w:rPr>
      </w:sdtEndPr>
      <w:sdtContent>
        <w:p w14:paraId="21F3AA4F" w14:textId="5D502B78" w:rsidR="00971DC0" w:rsidRPr="00825158" w:rsidRDefault="00971DC0" w:rsidP="005712D6">
          <w:pPr>
            <w:spacing w:after="0" w:line="240" w:lineRule="auto"/>
            <w:jc w:val="both"/>
            <w:rPr>
              <w:rFonts w:ascii="Verdana" w:hAnsi="Verdana"/>
              <w:b/>
              <w:caps/>
              <w:color w:val="1F497D"/>
              <w:sz w:val="16"/>
              <w:szCs w:val="16"/>
            </w:rPr>
          </w:pPr>
          <w:r w:rsidRPr="00825158">
            <w:rPr>
              <w:rFonts w:ascii="Verdana" w:hAnsi="Verdana"/>
              <w:i/>
              <w:color w:val="C00000"/>
              <w:sz w:val="16"/>
              <w:szCs w:val="16"/>
            </w:rPr>
            <w:t xml:space="preserve">&lt;Comentário&gt; Deverá existir um campo para cada unidade envolvida relacionada na Seção 2. Assim, haverá tantas replicações do campo “Responsável pela unidade </w:t>
          </w:r>
          <w:r w:rsidR="006873EA">
            <w:rPr>
              <w:rFonts w:ascii="Verdana" w:hAnsi="Verdana"/>
              <w:i/>
              <w:color w:val="C00000"/>
              <w:sz w:val="16"/>
              <w:szCs w:val="16"/>
            </w:rPr>
            <w:t>executora</w:t>
          </w:r>
          <w:r w:rsidRPr="00825158">
            <w:rPr>
              <w:rFonts w:ascii="Verdana" w:hAnsi="Verdana"/>
              <w:i/>
              <w:color w:val="C00000"/>
              <w:sz w:val="16"/>
              <w:szCs w:val="16"/>
            </w:rPr>
            <w:t>/sigla da unidade” quantas forem as unidades envolvidas na execução das atividades do projeto. Alternativamente a anuência a este Plano do Projeto pode ser registrada por meio de e-mail ou ata de reunião validada pelos participantes, desde que armazenada n</w:t>
          </w:r>
          <w:r w:rsidR="00DF2B8F">
            <w:rPr>
              <w:rFonts w:ascii="Verdana" w:hAnsi="Verdana"/>
              <w:i/>
              <w:color w:val="C00000"/>
              <w:sz w:val="16"/>
              <w:szCs w:val="16"/>
            </w:rPr>
            <w:t xml:space="preserve">a ferramenta de gerenciamento de projeto </w:t>
          </w:r>
          <w:r w:rsidRPr="00825158">
            <w:rPr>
              <w:rFonts w:ascii="Verdana" w:hAnsi="Verdana"/>
              <w:i/>
              <w:color w:val="C00000"/>
              <w:sz w:val="16"/>
              <w:szCs w:val="16"/>
            </w:rPr>
            <w:t>.</w:t>
          </w:r>
        </w:p>
      </w:sdtContent>
    </w:sdt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353"/>
      </w:tblGrid>
      <w:tr w:rsidR="007F1003" w14:paraId="5FC26BD4" w14:textId="77777777" w:rsidTr="003D60B2">
        <w:trPr>
          <w:trHeight w:val="405"/>
        </w:trPr>
        <w:tc>
          <w:tcPr>
            <w:tcW w:w="4537" w:type="dxa"/>
            <w:shd w:val="pct15" w:color="auto" w:fill="auto"/>
          </w:tcPr>
          <w:p w14:paraId="7F65314D" w14:textId="0B19356B" w:rsidR="007F257B" w:rsidRPr="004B20B8" w:rsidRDefault="003D60B2" w:rsidP="003D60B2">
            <w:pPr>
              <w:spacing w:after="0" w:line="240" w:lineRule="auto"/>
              <w:rPr>
                <w:rFonts w:ascii="Verdana" w:hAnsi="Verdana"/>
                <w:b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PATROCINADOR: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&lt;</w:t>
            </w:r>
            <w:r w:rsidRPr="003D60B2"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nome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&gt;</w:t>
            </w:r>
          </w:p>
        </w:tc>
        <w:tc>
          <w:tcPr>
            <w:tcW w:w="5353" w:type="dxa"/>
          </w:tcPr>
          <w:p w14:paraId="059C053B" w14:textId="77777777" w:rsidR="007F1003" w:rsidRDefault="003D60B2" w:rsidP="003D60B2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Data e </w:t>
            </w:r>
            <w:r w:rsidR="007F1003" w:rsidRPr="002D6359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Assinatura:</w:t>
            </w:r>
          </w:p>
          <w:p w14:paraId="4D814E6C" w14:textId="77777777" w:rsidR="003D60B2" w:rsidRDefault="003D60B2" w:rsidP="003D60B2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  <w:p w14:paraId="635C1C9C" w14:textId="542A4556" w:rsidR="003D60B2" w:rsidRPr="002D6359" w:rsidRDefault="003D60B2" w:rsidP="003D60B2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</w:tc>
      </w:tr>
      <w:tr w:rsidR="00323834" w14:paraId="0F69D3C9" w14:textId="77777777" w:rsidTr="003D60B2">
        <w:trPr>
          <w:trHeight w:val="405"/>
        </w:trPr>
        <w:tc>
          <w:tcPr>
            <w:tcW w:w="4537" w:type="dxa"/>
            <w:shd w:val="pct15" w:color="auto" w:fill="auto"/>
          </w:tcPr>
          <w:p w14:paraId="6FC398A2" w14:textId="4033485B" w:rsidR="00323834" w:rsidRDefault="00323834" w:rsidP="003D60B2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DEMANDANTE: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&lt;</w:t>
            </w:r>
            <w:r w:rsidRPr="003D60B2"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nome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&gt;</w:t>
            </w:r>
          </w:p>
        </w:tc>
        <w:tc>
          <w:tcPr>
            <w:tcW w:w="5353" w:type="dxa"/>
          </w:tcPr>
          <w:p w14:paraId="0971BDE8" w14:textId="77777777" w:rsidR="00323834" w:rsidRDefault="00323834" w:rsidP="00323834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Data e </w:t>
            </w:r>
            <w:r w:rsidRPr="002D6359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Assinatura:</w:t>
            </w:r>
          </w:p>
          <w:p w14:paraId="6B8F26E6" w14:textId="77777777" w:rsidR="00323834" w:rsidRDefault="00323834" w:rsidP="003D60B2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  <w:p w14:paraId="3DC37B9C" w14:textId="77777777" w:rsidR="00323834" w:rsidRDefault="00323834" w:rsidP="003D60B2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</w:tc>
      </w:tr>
      <w:tr w:rsidR="007F1003" w14:paraId="0CB35F15" w14:textId="77777777" w:rsidTr="003D60B2">
        <w:trPr>
          <w:trHeight w:val="451"/>
        </w:trPr>
        <w:tc>
          <w:tcPr>
            <w:tcW w:w="4537" w:type="dxa"/>
            <w:shd w:val="pct15" w:color="auto" w:fill="auto"/>
          </w:tcPr>
          <w:p w14:paraId="41E9C601" w14:textId="18523A81" w:rsidR="007F1003" w:rsidRDefault="003D60B2" w:rsidP="005E0CFF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gERENTE DO PROJETO: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&lt;</w:t>
            </w:r>
            <w:r w:rsidRPr="003D60B2"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nome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&gt;</w:t>
            </w:r>
          </w:p>
          <w:p w14:paraId="405DF8B1" w14:textId="77777777" w:rsidR="007F1003" w:rsidRPr="004B20B8" w:rsidRDefault="007F1003" w:rsidP="005E0CFF">
            <w:pPr>
              <w:spacing w:after="0" w:line="240" w:lineRule="auto"/>
              <w:rPr>
                <w:rFonts w:ascii="Verdana" w:hAnsi="Verdana"/>
                <w:b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5353" w:type="dxa"/>
          </w:tcPr>
          <w:p w14:paraId="30587FAE" w14:textId="77777777" w:rsidR="003D60B2" w:rsidRDefault="003D60B2" w:rsidP="003D60B2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Data e </w:t>
            </w:r>
            <w:r w:rsidRPr="002D6359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Assinatura:</w:t>
            </w:r>
          </w:p>
          <w:p w14:paraId="4E2710E0" w14:textId="77777777" w:rsidR="003D60B2" w:rsidRDefault="003D60B2" w:rsidP="003D60B2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  <w:p w14:paraId="43BEE065" w14:textId="223041C9" w:rsidR="007F1003" w:rsidRPr="002D6359" w:rsidRDefault="007F1003" w:rsidP="005E0CFF">
            <w:pPr>
              <w:spacing w:before="120"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</w:tc>
      </w:tr>
      <w:tr w:rsidR="007F1003" w14:paraId="616161BA" w14:textId="77777777" w:rsidTr="003D60B2">
        <w:trPr>
          <w:trHeight w:val="544"/>
        </w:trPr>
        <w:tc>
          <w:tcPr>
            <w:tcW w:w="4537" w:type="dxa"/>
            <w:shd w:val="pct15" w:color="auto" w:fill="auto"/>
          </w:tcPr>
          <w:p w14:paraId="58535AAE" w14:textId="0A4D81F0" w:rsidR="007F1003" w:rsidRDefault="006E59D4" w:rsidP="00CA5ABC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RESPONSÁVEL</w:t>
            </w:r>
            <w:r w:rsidR="003D60B2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: </w:t>
            </w:r>
            <w:r w:rsidR="003D60B2"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&lt;</w:t>
            </w:r>
            <w:r w:rsidR="003D60B2" w:rsidRPr="003D60B2"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nome do responsável e sigla da unidade </w:t>
            </w:r>
            <w:r w:rsidR="006873EA">
              <w:rPr>
                <w:rFonts w:ascii="Verdana" w:hAnsi="Verdana"/>
                <w:i/>
                <w:color w:val="FF0000"/>
                <w:sz w:val="16"/>
                <w:szCs w:val="20"/>
              </w:rPr>
              <w:t>executora</w:t>
            </w:r>
            <w:r w:rsidR="003D60B2"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&gt;</w:t>
            </w:r>
          </w:p>
          <w:p w14:paraId="10CAABF1" w14:textId="77777777" w:rsidR="00CA5ABC" w:rsidRPr="00CA5ABC" w:rsidRDefault="00CA5ABC" w:rsidP="00CA5ABC">
            <w:pPr>
              <w:spacing w:after="0" w:line="240" w:lineRule="auto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  <w:tc>
          <w:tcPr>
            <w:tcW w:w="5353" w:type="dxa"/>
          </w:tcPr>
          <w:p w14:paraId="01134CE2" w14:textId="77777777" w:rsidR="003D60B2" w:rsidRDefault="003D60B2" w:rsidP="003D60B2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Data e </w:t>
            </w:r>
            <w:r w:rsidRPr="002D6359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Assinatura:</w:t>
            </w:r>
          </w:p>
          <w:p w14:paraId="5C792615" w14:textId="77777777" w:rsidR="003D60B2" w:rsidRDefault="003D60B2" w:rsidP="003D60B2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  <w:p w14:paraId="1F5A2C47" w14:textId="4BBF32F9" w:rsidR="007F1003" w:rsidRPr="002D6359" w:rsidRDefault="007F1003" w:rsidP="005E0CFF">
            <w:pPr>
              <w:spacing w:before="120"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</w:tc>
      </w:tr>
    </w:tbl>
    <w:p w14:paraId="6FEF16C7" w14:textId="77777777" w:rsidR="00653A2B" w:rsidRDefault="00322A50" w:rsidP="005E0CFF">
      <w:pPr>
        <w:pStyle w:val="Ttulo1"/>
        <w:spacing w:before="240" w:after="0"/>
        <w:jc w:val="both"/>
        <w:rPr>
          <w:rFonts w:ascii="Verdana" w:hAnsi="Verdana"/>
          <w:sz w:val="22"/>
          <w:szCs w:val="22"/>
        </w:rPr>
      </w:pPr>
      <w:bookmarkStart w:id="19" w:name="_Toc422130079"/>
      <w:bookmarkStart w:id="20" w:name="_Ref434415683"/>
      <w:bookmarkStart w:id="21" w:name="_Toc434416400"/>
      <w:r w:rsidRPr="00124040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NEXO</w:t>
      </w:r>
      <w:r w:rsidR="00A47E9E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 </w:t>
      </w:r>
    </w:p>
    <w:p w14:paraId="4249B3F3" w14:textId="77777777" w:rsidR="00322A50" w:rsidRDefault="00322A50" w:rsidP="002E4D8F">
      <w:pPr>
        <w:pStyle w:val="Ttulo2"/>
      </w:pPr>
      <w:bookmarkStart w:id="22" w:name="_Ref434930873"/>
      <w:r>
        <w:t>Planilha de Gerenciamento de Riscos</w:t>
      </w:r>
      <w:bookmarkEnd w:id="19"/>
      <w:bookmarkEnd w:id="20"/>
      <w:bookmarkEnd w:id="21"/>
      <w:r w:rsidR="00653A2B">
        <w:t xml:space="preserve"> </w:t>
      </w:r>
      <w:bookmarkEnd w:id="22"/>
      <w:sdt>
        <w:sdtPr>
          <w:rPr>
            <w:rFonts w:ascii="Verdana" w:hAnsi="Verdana"/>
            <w:b w:val="0"/>
            <w:caps/>
            <w:sz w:val="16"/>
            <w:szCs w:val="16"/>
          </w:rPr>
          <w:id w:val="-929420033"/>
          <w:placeholder>
            <w:docPart w:val="760074AA98824840B741ECA946F6F97A"/>
          </w:placeholder>
          <w:temporary/>
          <w:showingPlcHdr/>
          <w:text/>
        </w:sdtPr>
        <w:sdtEndPr/>
        <w:sdtContent>
          <w:r w:rsidR="002E4D8F" w:rsidRPr="00825158">
            <w:rPr>
              <w:rFonts w:ascii="Verdana" w:hAnsi="Verdana"/>
              <w:b w:val="0"/>
              <w:i/>
              <w:color w:val="C00000"/>
              <w:sz w:val="16"/>
              <w:szCs w:val="16"/>
            </w:rPr>
            <w:t xml:space="preserve">&lt;Comentário&gt; anexar a planilha. </w:t>
          </w:r>
        </w:sdtContent>
      </w:sdt>
    </w:p>
    <w:p w14:paraId="20893B15" w14:textId="77777777" w:rsidR="00653A2B" w:rsidRPr="005E0CFF" w:rsidRDefault="00653A2B" w:rsidP="00825158">
      <w:pPr>
        <w:pStyle w:val="Ttulo2"/>
        <w:spacing w:after="0"/>
      </w:pPr>
      <w:bookmarkStart w:id="23" w:name="_Ref434929903"/>
      <w:r w:rsidRPr="0096764C">
        <w:t xml:space="preserve">Cronograma </w:t>
      </w:r>
      <w:bookmarkEnd w:id="23"/>
    </w:p>
    <w:p w14:paraId="544A225F" w14:textId="29C78931" w:rsidR="008B1663" w:rsidRPr="00825158" w:rsidRDefault="00181005" w:rsidP="00FE6415">
      <w:pPr>
        <w:jc w:val="both"/>
        <w:rPr>
          <w:rFonts w:ascii="Verdana" w:hAnsi="Verdana"/>
          <w:sz w:val="16"/>
          <w:szCs w:val="18"/>
        </w:rPr>
      </w:pPr>
      <w:sdt>
        <w:sdtPr>
          <w:rPr>
            <w:rFonts w:ascii="Verdana" w:hAnsi="Verdana"/>
            <w:sz w:val="16"/>
            <w:szCs w:val="16"/>
          </w:rPr>
          <w:id w:val="1982499066"/>
          <w:placeholder>
            <w:docPart w:val="EE69B21C8BE848C8871BFCD8C4D4FFB6"/>
          </w:placeholder>
          <w:temporary/>
          <w:showingPlcHdr/>
          <w:text/>
        </w:sdtPr>
        <w:sdtEndPr/>
        <w:sdtContent>
          <w:r w:rsidR="005F5476" w:rsidRPr="00825158">
            <w:rPr>
              <w:rFonts w:ascii="Verdana" w:hAnsi="Verdana"/>
              <w:i/>
              <w:color w:val="C00000"/>
              <w:sz w:val="16"/>
              <w:szCs w:val="16"/>
            </w:rPr>
            <w:t>&lt;C</w:t>
          </w:r>
          <w:r w:rsidR="008B1663" w:rsidRPr="005F5476">
            <w:rPr>
              <w:rFonts w:ascii="Verdana" w:hAnsi="Verdana"/>
              <w:i/>
              <w:color w:val="C00000"/>
              <w:sz w:val="16"/>
              <w:szCs w:val="16"/>
            </w:rPr>
            <w:t>omentário&gt; Anexar o cronograma. Não há necessidade de anexar a versão completa. Pode-se inserir um cronograma resumo do projeto, p. ex. cronograma de marcos ou tarefas-resumo ou entregas do projeto. Não obstante, o cronograma deve ser publicado no Portal de Projetos do TST contendo todas as atividades necessárias para a conclusão do projeto, inclusive capacitação</w:t>
          </w:r>
          <w:r w:rsidR="005F5476">
            <w:rPr>
              <w:rFonts w:ascii="Verdana" w:hAnsi="Verdana"/>
              <w:i/>
              <w:color w:val="C00000"/>
              <w:sz w:val="16"/>
              <w:szCs w:val="16"/>
            </w:rPr>
            <w:t>.</w:t>
          </w:r>
          <w:r w:rsidR="008B1663" w:rsidRPr="00825158">
            <w:rPr>
              <w:rFonts w:ascii="Verdana" w:hAnsi="Verdana"/>
              <w:sz w:val="16"/>
              <w:szCs w:val="16"/>
            </w:rPr>
            <w:t xml:space="preserve"> </w:t>
          </w:r>
        </w:sdtContent>
      </w:sdt>
    </w:p>
    <w:p w14:paraId="2E007BB7" w14:textId="77777777" w:rsidR="00C72672" w:rsidRPr="004B40A4" w:rsidRDefault="00C72672" w:rsidP="00F21663">
      <w:pPr>
        <w:jc w:val="both"/>
        <w:rPr>
          <w:sz w:val="16"/>
        </w:rPr>
      </w:pPr>
    </w:p>
    <w:sectPr w:rsidR="00C72672" w:rsidRPr="004B40A4" w:rsidSect="005E0CFF">
      <w:headerReference w:type="default" r:id="rId9"/>
      <w:footerReference w:type="even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7" w:h="16840" w:code="9"/>
      <w:pgMar w:top="1418" w:right="708" w:bottom="1134" w:left="1559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8B709" w14:textId="77777777" w:rsidR="00A75C9C" w:rsidRDefault="00A75C9C">
      <w:r>
        <w:separator/>
      </w:r>
    </w:p>
  </w:endnote>
  <w:endnote w:type="continuationSeparator" w:id="0">
    <w:p w14:paraId="2ED02FB0" w14:textId="77777777" w:rsidR="00A75C9C" w:rsidRDefault="00A75C9C">
      <w:r>
        <w:continuationSeparator/>
      </w:r>
    </w:p>
  </w:endnote>
  <w:endnote w:type="continuationNotice" w:id="1">
    <w:p w14:paraId="32FCA47A" w14:textId="77777777" w:rsidR="00A75C9C" w:rsidRDefault="00A75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EF28C" w14:textId="77777777" w:rsidR="00A75C9C" w:rsidRDefault="00A75C9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2BD27A" w14:textId="77777777" w:rsidR="00A75C9C" w:rsidRDefault="00A75C9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1A18E" w14:textId="3D189485" w:rsidR="00A75C9C" w:rsidRPr="00DF2B8F" w:rsidRDefault="00181005" w:rsidP="00C43CA8">
    <w:pPr>
      <w:pStyle w:val="Rodap"/>
      <w:spacing w:before="120" w:after="120" w:line="240" w:lineRule="auto"/>
      <w:rPr>
        <w:color w:val="000000" w:themeColor="text1"/>
        <w:sz w:val="14"/>
        <w:szCs w:val="14"/>
      </w:rPr>
    </w:pPr>
    <w:sdt>
      <w:sdtPr>
        <w:rPr>
          <w:rFonts w:ascii="Verdana" w:hAnsi="Verdana"/>
          <w:sz w:val="14"/>
          <w:szCs w:val="14"/>
        </w:rPr>
        <w:alias w:val="Título"/>
        <w:tag w:val=""/>
        <w:id w:val="88128231"/>
        <w:placeholder>
          <w:docPart w:val="99EFAB1BEA77476DB16843AFD0897D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75C9C" w:rsidRPr="004B40A4">
          <w:rPr>
            <w:rFonts w:ascii="Verdana" w:hAnsi="Verdana"/>
            <w:sz w:val="14"/>
            <w:szCs w:val="14"/>
          </w:rPr>
          <w:t xml:space="preserve">MGPS – Plano </w:t>
        </w:r>
        <w:r w:rsidR="00A75C9C">
          <w:rPr>
            <w:rFonts w:ascii="Verdana" w:hAnsi="Verdana"/>
            <w:sz w:val="14"/>
            <w:szCs w:val="14"/>
          </w:rPr>
          <w:t xml:space="preserve">Integrado </w:t>
        </w:r>
        <w:r w:rsidR="00B01EBD">
          <w:rPr>
            <w:rFonts w:ascii="Verdana" w:hAnsi="Verdana"/>
            <w:sz w:val="14"/>
            <w:szCs w:val="14"/>
          </w:rPr>
          <w:t xml:space="preserve">do Projeto – </w:t>
        </w:r>
        <w:r>
          <w:rPr>
            <w:rFonts w:ascii="Verdana" w:hAnsi="Verdana"/>
            <w:sz w:val="14"/>
            <w:szCs w:val="14"/>
          </w:rPr>
          <w:t>versão 2024</w:t>
        </w:r>
      </w:sdtContent>
    </w:sdt>
  </w:p>
  <w:p w14:paraId="093F82A1" w14:textId="77777777" w:rsidR="00A75C9C" w:rsidRPr="003B3B19" w:rsidRDefault="00A75C9C" w:rsidP="00B60188">
    <w:pPr>
      <w:pStyle w:val="Rodap"/>
      <w:ind w:right="360"/>
      <w:rPr>
        <w:rFonts w:ascii="Arial" w:hAnsi="Arial" w:cs="Arial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886DA" wp14:editId="0B6A36E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666115"/>
              <wp:effectExtent l="0" t="0" r="0" b="0"/>
              <wp:wrapNone/>
              <wp:docPr id="56" name="Caixa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666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9B28D4" w14:textId="77777777" w:rsidR="00A75C9C" w:rsidRPr="009C426A" w:rsidRDefault="00A75C9C">
                          <w:pPr>
                            <w:pStyle w:val="Rodap"/>
                            <w:jc w:val="right"/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81005">
                            <w:rPr>
                              <w:rFonts w:ascii="Verdana" w:hAnsi="Verdan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4B7A17CB" w14:textId="77777777" w:rsidR="00A75C9C" w:rsidRDefault="00A75C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26" type="#_x0000_t202" style="position:absolute;margin-left:67.6pt;margin-top:0;width:118.8pt;height:52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14:paraId="309B28D4" w14:textId="77777777" w:rsidR="00A75C9C" w:rsidRPr="009C426A" w:rsidRDefault="00A75C9C">
                    <w:pPr>
                      <w:pStyle w:val="Rodap"/>
                      <w:jc w:val="right"/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fldChar w:fldCharType="begin"/>
                    </w: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instrText>PAGE  \* Arabic  \* MERGEFORMAT</w:instrText>
                    </w: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fldChar w:fldCharType="separate"/>
                    </w:r>
                    <w:r w:rsidR="00181005">
                      <w:rPr>
                        <w:rFonts w:ascii="Verdana" w:hAnsi="Verdana"/>
                        <w:noProof/>
                        <w:color w:val="000000" w:themeColor="text1"/>
                        <w:sz w:val="14"/>
                        <w:szCs w:val="14"/>
                      </w:rPr>
                      <w:t>2</w:t>
                    </w: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fldChar w:fldCharType="end"/>
                    </w:r>
                  </w:p>
                  <w:p w14:paraId="4B7A17CB" w14:textId="77777777" w:rsidR="00A75C9C" w:rsidRDefault="00A75C9C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4CA2B38" wp14:editId="5AE8C64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59450" cy="36195"/>
              <wp:effectExtent l="0" t="0" r="0" b="1905"/>
              <wp:wrapSquare wrapText="bothSides"/>
              <wp:docPr id="58" name="Retâ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53.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D9953" w14:textId="77777777" w:rsidR="00A75C9C" w:rsidRDefault="00A75C9C">
      <w:r>
        <w:separator/>
      </w:r>
    </w:p>
  </w:footnote>
  <w:footnote w:type="continuationSeparator" w:id="0">
    <w:p w14:paraId="20CD8F14" w14:textId="77777777" w:rsidR="00A75C9C" w:rsidRDefault="00A75C9C">
      <w:r>
        <w:continuationSeparator/>
      </w:r>
    </w:p>
  </w:footnote>
  <w:footnote w:type="continuationNotice" w:id="1">
    <w:p w14:paraId="25119D38" w14:textId="77777777" w:rsidR="00A75C9C" w:rsidRDefault="00A75C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899CC" w14:textId="77777777" w:rsidR="00A75C9C" w:rsidRDefault="00A75C9C" w:rsidP="0058235C">
    <w:pPr>
      <w:spacing w:after="0"/>
    </w:pPr>
  </w:p>
  <w:tbl>
    <w:tblPr>
      <w:tblStyle w:val="Tabelacomgrade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505"/>
    </w:tblGrid>
    <w:tr w:rsidR="00A75C9C" w14:paraId="1D8D1981" w14:textId="77777777" w:rsidTr="005E0CFF">
      <w:tc>
        <w:tcPr>
          <w:tcW w:w="1560" w:type="dxa"/>
        </w:tcPr>
        <w:p w14:paraId="71811D1E" w14:textId="77777777" w:rsidR="00A75C9C" w:rsidRDefault="00A75C9C" w:rsidP="0058235C">
          <w:pPr>
            <w:spacing w:after="0"/>
          </w:pPr>
          <w:r>
            <w:rPr>
              <w:rFonts w:ascii="Franklin Gothic Demi" w:hAnsi="Franklin Gothic Demi"/>
              <w:b/>
              <w:noProof/>
              <w:color w:val="1F497D" w:themeColor="text2"/>
              <w:sz w:val="18"/>
              <w:lang w:eastAsia="pt-BR"/>
            </w:rPr>
            <w:drawing>
              <wp:inline distT="0" distB="0" distL="0" distR="0" wp14:anchorId="4EFCCB08" wp14:editId="5305C527">
                <wp:extent cx="676275" cy="508739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054" cy="512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01470B67" w14:textId="77AEA0CE" w:rsidR="00A75C9C" w:rsidRDefault="00A75C9C" w:rsidP="000D2D96">
          <w:pPr>
            <w:spacing w:after="0"/>
            <w:jc w:val="center"/>
          </w:pPr>
          <w:r>
            <w:rPr>
              <w:rFonts w:ascii="Verdana" w:hAnsi="Verdana"/>
              <w:b/>
              <w:sz w:val="32"/>
              <w:szCs w:val="32"/>
            </w:rPr>
            <w:t>Plano Integrado do Projeto - PIP</w:t>
          </w:r>
        </w:p>
      </w:tc>
    </w:tr>
  </w:tbl>
  <w:p w14:paraId="49182E59" w14:textId="77777777" w:rsidR="00A75C9C" w:rsidRDefault="00A75C9C" w:rsidP="0058235C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Helvetica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Helvetica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Helvetic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Helvetic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Helvetica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Helvetic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Helvetic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Helvetica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Helvetica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2F526B0"/>
    <w:multiLevelType w:val="hybridMultilevel"/>
    <w:tmpl w:val="A5DED5DA"/>
    <w:lvl w:ilvl="0" w:tplc="4DB0CCA6">
      <w:numFmt w:val="bullet"/>
      <w:lvlText w:val="•"/>
      <w:lvlJc w:val="left"/>
      <w:pPr>
        <w:ind w:left="1080" w:hanging="720"/>
      </w:pPr>
      <w:rPr>
        <w:rFonts w:ascii="Verdana" w:eastAsia="Calibri" w:hAnsi="Verdana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4B1034"/>
    <w:multiLevelType w:val="hybridMultilevel"/>
    <w:tmpl w:val="96025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90E08"/>
    <w:multiLevelType w:val="multilevel"/>
    <w:tmpl w:val="EDFEDBB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17FB3F1A"/>
    <w:multiLevelType w:val="multilevel"/>
    <w:tmpl w:val="8CA2C49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>
    <w:nsid w:val="29E61234"/>
    <w:multiLevelType w:val="hybridMultilevel"/>
    <w:tmpl w:val="5798DEAC"/>
    <w:lvl w:ilvl="0" w:tplc="E696B1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834F3"/>
    <w:multiLevelType w:val="hybridMultilevel"/>
    <w:tmpl w:val="C8AC028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76134"/>
    <w:multiLevelType w:val="hybridMultilevel"/>
    <w:tmpl w:val="2BB62F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01C5"/>
    <w:multiLevelType w:val="multilevel"/>
    <w:tmpl w:val="F39C359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Verdana" w:hAnsi="Verdana"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787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5C0B4F"/>
    <w:multiLevelType w:val="hybridMultilevel"/>
    <w:tmpl w:val="2BB62F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A06F6"/>
    <w:multiLevelType w:val="hybridMultilevel"/>
    <w:tmpl w:val="83D28DE8"/>
    <w:lvl w:ilvl="0" w:tplc="DC16F4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679B7"/>
    <w:multiLevelType w:val="hybridMultilevel"/>
    <w:tmpl w:val="2BB62F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E29B5"/>
    <w:multiLevelType w:val="hybridMultilevel"/>
    <w:tmpl w:val="BB589B8E"/>
    <w:lvl w:ilvl="0" w:tplc="DC16F4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64936"/>
    <w:multiLevelType w:val="hybridMultilevel"/>
    <w:tmpl w:val="E78EB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F66F7"/>
    <w:multiLevelType w:val="hybridMultilevel"/>
    <w:tmpl w:val="799E2F5C"/>
    <w:lvl w:ilvl="0" w:tplc="A7FE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D23AB"/>
    <w:multiLevelType w:val="hybridMultilevel"/>
    <w:tmpl w:val="E0BAF5E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F5DAF"/>
    <w:multiLevelType w:val="hybridMultilevel"/>
    <w:tmpl w:val="8F0AE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E5F3C"/>
    <w:multiLevelType w:val="hybridMultilevel"/>
    <w:tmpl w:val="7D56F0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9"/>
  </w:num>
  <w:num w:numId="6">
    <w:abstractNumId w:val="6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20"/>
  </w:num>
  <w:num w:numId="33">
    <w:abstractNumId w:val="11"/>
  </w:num>
  <w:num w:numId="34">
    <w:abstractNumId w:val="17"/>
  </w:num>
  <w:num w:numId="35">
    <w:abstractNumId w:val="11"/>
  </w:num>
  <w:num w:numId="36">
    <w:abstractNumId w:val="11"/>
  </w:num>
  <w:num w:numId="37">
    <w:abstractNumId w:val="11"/>
  </w:num>
  <w:num w:numId="38">
    <w:abstractNumId w:val="10"/>
  </w:num>
  <w:num w:numId="39">
    <w:abstractNumId w:val="14"/>
  </w:num>
  <w:num w:numId="40">
    <w:abstractNumId w:val="12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 w:numId="51">
    <w:abstractNumId w:val="11"/>
  </w:num>
  <w:num w:numId="52">
    <w:abstractNumId w:val="11"/>
  </w:num>
  <w:num w:numId="53">
    <w:abstractNumId w:val="18"/>
  </w:num>
  <w:num w:numId="54">
    <w:abstractNumId w:val="5"/>
  </w:num>
  <w:num w:numId="55">
    <w:abstractNumId w:val="16"/>
  </w:num>
  <w:num w:numId="56">
    <w:abstractNumId w:val="4"/>
  </w:num>
  <w:num w:numId="57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pos w:val="beneathText"/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92"/>
    <w:rsid w:val="00005C12"/>
    <w:rsid w:val="000121E8"/>
    <w:rsid w:val="00014082"/>
    <w:rsid w:val="000158EC"/>
    <w:rsid w:val="00023391"/>
    <w:rsid w:val="00027110"/>
    <w:rsid w:val="00027594"/>
    <w:rsid w:val="000336E6"/>
    <w:rsid w:val="00033D63"/>
    <w:rsid w:val="0003533C"/>
    <w:rsid w:val="00037019"/>
    <w:rsid w:val="00042640"/>
    <w:rsid w:val="00045960"/>
    <w:rsid w:val="000653B1"/>
    <w:rsid w:val="000710EC"/>
    <w:rsid w:val="0008002F"/>
    <w:rsid w:val="000819C5"/>
    <w:rsid w:val="00084B0A"/>
    <w:rsid w:val="00084DF7"/>
    <w:rsid w:val="0008623F"/>
    <w:rsid w:val="00086689"/>
    <w:rsid w:val="00091C89"/>
    <w:rsid w:val="00092A7A"/>
    <w:rsid w:val="00094D77"/>
    <w:rsid w:val="000964BC"/>
    <w:rsid w:val="000A1F58"/>
    <w:rsid w:val="000A3DF7"/>
    <w:rsid w:val="000A49C2"/>
    <w:rsid w:val="000A4ECA"/>
    <w:rsid w:val="000B1D1E"/>
    <w:rsid w:val="000C070A"/>
    <w:rsid w:val="000C560E"/>
    <w:rsid w:val="000D2D28"/>
    <w:rsid w:val="000D2D96"/>
    <w:rsid w:val="000D54C4"/>
    <w:rsid w:val="000D7356"/>
    <w:rsid w:val="000D7B38"/>
    <w:rsid w:val="000E1DF2"/>
    <w:rsid w:val="000E2B12"/>
    <w:rsid w:val="000E6500"/>
    <w:rsid w:val="000F1C3E"/>
    <w:rsid w:val="000F4B29"/>
    <w:rsid w:val="000F51BE"/>
    <w:rsid w:val="000F726B"/>
    <w:rsid w:val="0011017F"/>
    <w:rsid w:val="0011067A"/>
    <w:rsid w:val="00122CE4"/>
    <w:rsid w:val="00124040"/>
    <w:rsid w:val="00130B13"/>
    <w:rsid w:val="00137070"/>
    <w:rsid w:val="0014067B"/>
    <w:rsid w:val="001548F3"/>
    <w:rsid w:val="00156F9F"/>
    <w:rsid w:val="001611F7"/>
    <w:rsid w:val="0016530F"/>
    <w:rsid w:val="00170A5E"/>
    <w:rsid w:val="00170F3D"/>
    <w:rsid w:val="001770AC"/>
    <w:rsid w:val="00181005"/>
    <w:rsid w:val="00184DED"/>
    <w:rsid w:val="0019022D"/>
    <w:rsid w:val="00195BC3"/>
    <w:rsid w:val="00195DD8"/>
    <w:rsid w:val="001A1F45"/>
    <w:rsid w:val="001A5CCC"/>
    <w:rsid w:val="001A5F14"/>
    <w:rsid w:val="001B171B"/>
    <w:rsid w:val="001B1D5B"/>
    <w:rsid w:val="001B6140"/>
    <w:rsid w:val="001B7EC8"/>
    <w:rsid w:val="001C6C3C"/>
    <w:rsid w:val="001D3E6B"/>
    <w:rsid w:val="001D4638"/>
    <w:rsid w:val="001D50F0"/>
    <w:rsid w:val="001D6650"/>
    <w:rsid w:val="001E2E8A"/>
    <w:rsid w:val="001F21C2"/>
    <w:rsid w:val="001F7BCE"/>
    <w:rsid w:val="00200EFD"/>
    <w:rsid w:val="00206912"/>
    <w:rsid w:val="00211419"/>
    <w:rsid w:val="00211B44"/>
    <w:rsid w:val="002124B0"/>
    <w:rsid w:val="00213C7A"/>
    <w:rsid w:val="00214D6A"/>
    <w:rsid w:val="0021503A"/>
    <w:rsid w:val="00224343"/>
    <w:rsid w:val="002274EE"/>
    <w:rsid w:val="00227B28"/>
    <w:rsid w:val="00232EBA"/>
    <w:rsid w:val="00233237"/>
    <w:rsid w:val="00246961"/>
    <w:rsid w:val="00247524"/>
    <w:rsid w:val="002518A1"/>
    <w:rsid w:val="00252C2D"/>
    <w:rsid w:val="002551A4"/>
    <w:rsid w:val="00256095"/>
    <w:rsid w:val="00260944"/>
    <w:rsid w:val="00264F9E"/>
    <w:rsid w:val="0026665F"/>
    <w:rsid w:val="00270C94"/>
    <w:rsid w:val="00277D1A"/>
    <w:rsid w:val="00280EBA"/>
    <w:rsid w:val="00283178"/>
    <w:rsid w:val="00286530"/>
    <w:rsid w:val="00287DAE"/>
    <w:rsid w:val="00291419"/>
    <w:rsid w:val="002A0AB6"/>
    <w:rsid w:val="002A3B2B"/>
    <w:rsid w:val="002B0FB3"/>
    <w:rsid w:val="002C48A0"/>
    <w:rsid w:val="002D3758"/>
    <w:rsid w:val="002D6359"/>
    <w:rsid w:val="002E1AA2"/>
    <w:rsid w:val="002E24AF"/>
    <w:rsid w:val="002E302A"/>
    <w:rsid w:val="002E4D8F"/>
    <w:rsid w:val="002F3929"/>
    <w:rsid w:val="002F4934"/>
    <w:rsid w:val="002F719D"/>
    <w:rsid w:val="00306E8C"/>
    <w:rsid w:val="00315E38"/>
    <w:rsid w:val="00322A50"/>
    <w:rsid w:val="00323834"/>
    <w:rsid w:val="00325013"/>
    <w:rsid w:val="00331607"/>
    <w:rsid w:val="003324D0"/>
    <w:rsid w:val="00334727"/>
    <w:rsid w:val="0034363C"/>
    <w:rsid w:val="00347187"/>
    <w:rsid w:val="003527E8"/>
    <w:rsid w:val="00367380"/>
    <w:rsid w:val="003738A3"/>
    <w:rsid w:val="003749C6"/>
    <w:rsid w:val="00374D27"/>
    <w:rsid w:val="00376963"/>
    <w:rsid w:val="00376E34"/>
    <w:rsid w:val="0038094E"/>
    <w:rsid w:val="00380B32"/>
    <w:rsid w:val="00382B12"/>
    <w:rsid w:val="00383634"/>
    <w:rsid w:val="00384A4F"/>
    <w:rsid w:val="003859E2"/>
    <w:rsid w:val="003867B8"/>
    <w:rsid w:val="003868A5"/>
    <w:rsid w:val="00390234"/>
    <w:rsid w:val="00391FCF"/>
    <w:rsid w:val="00395B70"/>
    <w:rsid w:val="00396E79"/>
    <w:rsid w:val="003A7DF8"/>
    <w:rsid w:val="003B08CD"/>
    <w:rsid w:val="003B08E6"/>
    <w:rsid w:val="003B2361"/>
    <w:rsid w:val="003C24E3"/>
    <w:rsid w:val="003C3427"/>
    <w:rsid w:val="003D2110"/>
    <w:rsid w:val="003D500D"/>
    <w:rsid w:val="003D60B2"/>
    <w:rsid w:val="003D6CFF"/>
    <w:rsid w:val="003E438B"/>
    <w:rsid w:val="003E55D6"/>
    <w:rsid w:val="003E5DA6"/>
    <w:rsid w:val="003E6321"/>
    <w:rsid w:val="003E6DE6"/>
    <w:rsid w:val="003E701B"/>
    <w:rsid w:val="003F4E33"/>
    <w:rsid w:val="003F5B02"/>
    <w:rsid w:val="003F6438"/>
    <w:rsid w:val="003F74BC"/>
    <w:rsid w:val="003F7AAE"/>
    <w:rsid w:val="0040352E"/>
    <w:rsid w:val="00411324"/>
    <w:rsid w:val="00412C77"/>
    <w:rsid w:val="004232C8"/>
    <w:rsid w:val="00424338"/>
    <w:rsid w:val="00431A4D"/>
    <w:rsid w:val="00433EE7"/>
    <w:rsid w:val="00440854"/>
    <w:rsid w:val="00441733"/>
    <w:rsid w:val="00445F32"/>
    <w:rsid w:val="00446AEB"/>
    <w:rsid w:val="0045221C"/>
    <w:rsid w:val="004601CE"/>
    <w:rsid w:val="0046136A"/>
    <w:rsid w:val="00465120"/>
    <w:rsid w:val="00470A50"/>
    <w:rsid w:val="00475C3A"/>
    <w:rsid w:val="00477A2A"/>
    <w:rsid w:val="00484020"/>
    <w:rsid w:val="004856DF"/>
    <w:rsid w:val="00485EBF"/>
    <w:rsid w:val="004901CF"/>
    <w:rsid w:val="00490479"/>
    <w:rsid w:val="00491F89"/>
    <w:rsid w:val="00496D6C"/>
    <w:rsid w:val="004972BF"/>
    <w:rsid w:val="004A7660"/>
    <w:rsid w:val="004B20B8"/>
    <w:rsid w:val="004B3334"/>
    <w:rsid w:val="004B40A4"/>
    <w:rsid w:val="004B44AD"/>
    <w:rsid w:val="004B53D9"/>
    <w:rsid w:val="004B7349"/>
    <w:rsid w:val="004C0ECC"/>
    <w:rsid w:val="004C114A"/>
    <w:rsid w:val="004C1380"/>
    <w:rsid w:val="004C14EB"/>
    <w:rsid w:val="004C1D73"/>
    <w:rsid w:val="004C55F3"/>
    <w:rsid w:val="004D2E3A"/>
    <w:rsid w:val="004D7830"/>
    <w:rsid w:val="004E1235"/>
    <w:rsid w:val="004E38EB"/>
    <w:rsid w:val="004E4F00"/>
    <w:rsid w:val="004F0597"/>
    <w:rsid w:val="004F2873"/>
    <w:rsid w:val="004F30FB"/>
    <w:rsid w:val="00500391"/>
    <w:rsid w:val="0050075F"/>
    <w:rsid w:val="005008F6"/>
    <w:rsid w:val="005031A6"/>
    <w:rsid w:val="00505C3A"/>
    <w:rsid w:val="00505E2E"/>
    <w:rsid w:val="005074B5"/>
    <w:rsid w:val="00513226"/>
    <w:rsid w:val="0051371A"/>
    <w:rsid w:val="0051466F"/>
    <w:rsid w:val="00521718"/>
    <w:rsid w:val="00524F8A"/>
    <w:rsid w:val="00527041"/>
    <w:rsid w:val="00530223"/>
    <w:rsid w:val="00530BC5"/>
    <w:rsid w:val="005311C8"/>
    <w:rsid w:val="00533184"/>
    <w:rsid w:val="00533EAE"/>
    <w:rsid w:val="0053794F"/>
    <w:rsid w:val="00541015"/>
    <w:rsid w:val="00552FCA"/>
    <w:rsid w:val="005666D5"/>
    <w:rsid w:val="00566849"/>
    <w:rsid w:val="00567FF4"/>
    <w:rsid w:val="0057059C"/>
    <w:rsid w:val="005712D6"/>
    <w:rsid w:val="00572413"/>
    <w:rsid w:val="005732DE"/>
    <w:rsid w:val="00581123"/>
    <w:rsid w:val="0058235C"/>
    <w:rsid w:val="00584FB9"/>
    <w:rsid w:val="0058626C"/>
    <w:rsid w:val="005927AE"/>
    <w:rsid w:val="005A061C"/>
    <w:rsid w:val="005A1FB3"/>
    <w:rsid w:val="005A4CB0"/>
    <w:rsid w:val="005A6854"/>
    <w:rsid w:val="005B2C79"/>
    <w:rsid w:val="005B34EF"/>
    <w:rsid w:val="005B501E"/>
    <w:rsid w:val="005B6DFD"/>
    <w:rsid w:val="005C73F5"/>
    <w:rsid w:val="005C7DC0"/>
    <w:rsid w:val="005D153D"/>
    <w:rsid w:val="005D21F6"/>
    <w:rsid w:val="005D3C66"/>
    <w:rsid w:val="005E0CFF"/>
    <w:rsid w:val="005E657C"/>
    <w:rsid w:val="005E72AB"/>
    <w:rsid w:val="005E77E4"/>
    <w:rsid w:val="005E7C38"/>
    <w:rsid w:val="005F0074"/>
    <w:rsid w:val="005F3215"/>
    <w:rsid w:val="005F5476"/>
    <w:rsid w:val="005F73BF"/>
    <w:rsid w:val="00603B60"/>
    <w:rsid w:val="00603B98"/>
    <w:rsid w:val="00606058"/>
    <w:rsid w:val="00606263"/>
    <w:rsid w:val="0060633C"/>
    <w:rsid w:val="006116EC"/>
    <w:rsid w:val="006174D2"/>
    <w:rsid w:val="00620D4F"/>
    <w:rsid w:val="006235D8"/>
    <w:rsid w:val="00643F40"/>
    <w:rsid w:val="00647300"/>
    <w:rsid w:val="00653A2B"/>
    <w:rsid w:val="0066149C"/>
    <w:rsid w:val="00672951"/>
    <w:rsid w:val="00672DFF"/>
    <w:rsid w:val="00673FEB"/>
    <w:rsid w:val="00675F5C"/>
    <w:rsid w:val="006819D6"/>
    <w:rsid w:val="006843B8"/>
    <w:rsid w:val="00684B05"/>
    <w:rsid w:val="00687089"/>
    <w:rsid w:val="006873EA"/>
    <w:rsid w:val="00687BE9"/>
    <w:rsid w:val="00687BF7"/>
    <w:rsid w:val="00696F36"/>
    <w:rsid w:val="006A40DF"/>
    <w:rsid w:val="006A432D"/>
    <w:rsid w:val="006A7313"/>
    <w:rsid w:val="006B317A"/>
    <w:rsid w:val="006B7E84"/>
    <w:rsid w:val="006C26A7"/>
    <w:rsid w:val="006C4115"/>
    <w:rsid w:val="006C4795"/>
    <w:rsid w:val="006D1E1D"/>
    <w:rsid w:val="006D6B9C"/>
    <w:rsid w:val="006E4BBA"/>
    <w:rsid w:val="006E59D4"/>
    <w:rsid w:val="006F141C"/>
    <w:rsid w:val="006F18F6"/>
    <w:rsid w:val="00702FFA"/>
    <w:rsid w:val="007126F4"/>
    <w:rsid w:val="00712D18"/>
    <w:rsid w:val="00715A28"/>
    <w:rsid w:val="00716D0B"/>
    <w:rsid w:val="0072497C"/>
    <w:rsid w:val="00724BE2"/>
    <w:rsid w:val="007257E2"/>
    <w:rsid w:val="007314CE"/>
    <w:rsid w:val="00733F5A"/>
    <w:rsid w:val="007350F1"/>
    <w:rsid w:val="00735568"/>
    <w:rsid w:val="00737867"/>
    <w:rsid w:val="00741E30"/>
    <w:rsid w:val="00745C12"/>
    <w:rsid w:val="00752092"/>
    <w:rsid w:val="0075221C"/>
    <w:rsid w:val="00755C7F"/>
    <w:rsid w:val="007564F5"/>
    <w:rsid w:val="0076047A"/>
    <w:rsid w:val="0076114B"/>
    <w:rsid w:val="00765708"/>
    <w:rsid w:val="00766FEB"/>
    <w:rsid w:val="00770328"/>
    <w:rsid w:val="00771E1F"/>
    <w:rsid w:val="00781B1D"/>
    <w:rsid w:val="007837A3"/>
    <w:rsid w:val="00786985"/>
    <w:rsid w:val="00791C31"/>
    <w:rsid w:val="00794504"/>
    <w:rsid w:val="00796FB6"/>
    <w:rsid w:val="007A08EF"/>
    <w:rsid w:val="007A2854"/>
    <w:rsid w:val="007B04E4"/>
    <w:rsid w:val="007B30C8"/>
    <w:rsid w:val="007B3C11"/>
    <w:rsid w:val="007C4FC6"/>
    <w:rsid w:val="007D0A0F"/>
    <w:rsid w:val="007D1AAA"/>
    <w:rsid w:val="007D26DF"/>
    <w:rsid w:val="007D616F"/>
    <w:rsid w:val="007D65A4"/>
    <w:rsid w:val="007E0F46"/>
    <w:rsid w:val="007F0EE6"/>
    <w:rsid w:val="007F1003"/>
    <w:rsid w:val="007F10AB"/>
    <w:rsid w:val="007F257B"/>
    <w:rsid w:val="007F46FE"/>
    <w:rsid w:val="008065B2"/>
    <w:rsid w:val="00814ABC"/>
    <w:rsid w:val="008151D9"/>
    <w:rsid w:val="00825158"/>
    <w:rsid w:val="0082543C"/>
    <w:rsid w:val="008268C7"/>
    <w:rsid w:val="00830DF2"/>
    <w:rsid w:val="00836EF4"/>
    <w:rsid w:val="0084157E"/>
    <w:rsid w:val="00845DDB"/>
    <w:rsid w:val="0084718F"/>
    <w:rsid w:val="008574E5"/>
    <w:rsid w:val="00860F63"/>
    <w:rsid w:val="008619EF"/>
    <w:rsid w:val="008629B7"/>
    <w:rsid w:val="0087077C"/>
    <w:rsid w:val="00872F67"/>
    <w:rsid w:val="008750C2"/>
    <w:rsid w:val="008753D2"/>
    <w:rsid w:val="00886638"/>
    <w:rsid w:val="00891B8F"/>
    <w:rsid w:val="00895E77"/>
    <w:rsid w:val="008A067F"/>
    <w:rsid w:val="008A0DDF"/>
    <w:rsid w:val="008A25FE"/>
    <w:rsid w:val="008A2755"/>
    <w:rsid w:val="008A5A18"/>
    <w:rsid w:val="008B0192"/>
    <w:rsid w:val="008B1663"/>
    <w:rsid w:val="008B2199"/>
    <w:rsid w:val="008B5A0F"/>
    <w:rsid w:val="008C296E"/>
    <w:rsid w:val="008C3A86"/>
    <w:rsid w:val="008C5C1B"/>
    <w:rsid w:val="008C7C0B"/>
    <w:rsid w:val="008D0DFF"/>
    <w:rsid w:val="008D1E0B"/>
    <w:rsid w:val="008D4E80"/>
    <w:rsid w:val="008D70AF"/>
    <w:rsid w:val="008D7343"/>
    <w:rsid w:val="008D772E"/>
    <w:rsid w:val="008F04DA"/>
    <w:rsid w:val="008F1F04"/>
    <w:rsid w:val="008F49B7"/>
    <w:rsid w:val="008F5EC8"/>
    <w:rsid w:val="008F6805"/>
    <w:rsid w:val="00904512"/>
    <w:rsid w:val="0090481C"/>
    <w:rsid w:val="009054C9"/>
    <w:rsid w:val="00905970"/>
    <w:rsid w:val="00905D2B"/>
    <w:rsid w:val="00907FA7"/>
    <w:rsid w:val="00911EBF"/>
    <w:rsid w:val="00912744"/>
    <w:rsid w:val="009149EA"/>
    <w:rsid w:val="0092026F"/>
    <w:rsid w:val="00924360"/>
    <w:rsid w:val="00927C09"/>
    <w:rsid w:val="00930A3A"/>
    <w:rsid w:val="00933B24"/>
    <w:rsid w:val="0094344F"/>
    <w:rsid w:val="00943FD5"/>
    <w:rsid w:val="009460E1"/>
    <w:rsid w:val="00946DB4"/>
    <w:rsid w:val="00952047"/>
    <w:rsid w:val="00953B01"/>
    <w:rsid w:val="0095452C"/>
    <w:rsid w:val="0096238C"/>
    <w:rsid w:val="0096337F"/>
    <w:rsid w:val="0096764C"/>
    <w:rsid w:val="00971DC0"/>
    <w:rsid w:val="00983533"/>
    <w:rsid w:val="0099528A"/>
    <w:rsid w:val="0099572B"/>
    <w:rsid w:val="009968A9"/>
    <w:rsid w:val="00997646"/>
    <w:rsid w:val="009A3C61"/>
    <w:rsid w:val="009A562B"/>
    <w:rsid w:val="009B0C1D"/>
    <w:rsid w:val="009B35FC"/>
    <w:rsid w:val="009B3667"/>
    <w:rsid w:val="009B6C49"/>
    <w:rsid w:val="009C2B18"/>
    <w:rsid w:val="009C2E54"/>
    <w:rsid w:val="009C34CF"/>
    <w:rsid w:val="009C426A"/>
    <w:rsid w:val="009D254F"/>
    <w:rsid w:val="009D71A7"/>
    <w:rsid w:val="009E4E49"/>
    <w:rsid w:val="009E5D7D"/>
    <w:rsid w:val="009F5955"/>
    <w:rsid w:val="00A009DF"/>
    <w:rsid w:val="00A01015"/>
    <w:rsid w:val="00A0233F"/>
    <w:rsid w:val="00A025B7"/>
    <w:rsid w:val="00A03DFF"/>
    <w:rsid w:val="00A064CB"/>
    <w:rsid w:val="00A162DB"/>
    <w:rsid w:val="00A21229"/>
    <w:rsid w:val="00A21E43"/>
    <w:rsid w:val="00A225BE"/>
    <w:rsid w:val="00A243FC"/>
    <w:rsid w:val="00A26DDD"/>
    <w:rsid w:val="00A33207"/>
    <w:rsid w:val="00A36060"/>
    <w:rsid w:val="00A418F9"/>
    <w:rsid w:val="00A47E9E"/>
    <w:rsid w:val="00A5349D"/>
    <w:rsid w:val="00A55826"/>
    <w:rsid w:val="00A56645"/>
    <w:rsid w:val="00A57ADD"/>
    <w:rsid w:val="00A60853"/>
    <w:rsid w:val="00A66EB2"/>
    <w:rsid w:val="00A7178D"/>
    <w:rsid w:val="00A75C9C"/>
    <w:rsid w:val="00A76076"/>
    <w:rsid w:val="00A76779"/>
    <w:rsid w:val="00A826CC"/>
    <w:rsid w:val="00A9190F"/>
    <w:rsid w:val="00A932AA"/>
    <w:rsid w:val="00AA1042"/>
    <w:rsid w:val="00AA15CE"/>
    <w:rsid w:val="00AB1103"/>
    <w:rsid w:val="00AB1AF2"/>
    <w:rsid w:val="00AB358E"/>
    <w:rsid w:val="00AB5CB7"/>
    <w:rsid w:val="00AB5E35"/>
    <w:rsid w:val="00AB739B"/>
    <w:rsid w:val="00AC183C"/>
    <w:rsid w:val="00AC5AD7"/>
    <w:rsid w:val="00AD322D"/>
    <w:rsid w:val="00AD5C00"/>
    <w:rsid w:val="00AD6058"/>
    <w:rsid w:val="00AE1542"/>
    <w:rsid w:val="00AE1BAD"/>
    <w:rsid w:val="00AE33D0"/>
    <w:rsid w:val="00AF5592"/>
    <w:rsid w:val="00B01EBD"/>
    <w:rsid w:val="00B02292"/>
    <w:rsid w:val="00B02E98"/>
    <w:rsid w:val="00B05721"/>
    <w:rsid w:val="00B13B96"/>
    <w:rsid w:val="00B15FA3"/>
    <w:rsid w:val="00B16855"/>
    <w:rsid w:val="00B20338"/>
    <w:rsid w:val="00B215B0"/>
    <w:rsid w:val="00B21ED2"/>
    <w:rsid w:val="00B30E3D"/>
    <w:rsid w:val="00B30E98"/>
    <w:rsid w:val="00B31157"/>
    <w:rsid w:val="00B35317"/>
    <w:rsid w:val="00B37156"/>
    <w:rsid w:val="00B40B64"/>
    <w:rsid w:val="00B4161D"/>
    <w:rsid w:val="00B42BBC"/>
    <w:rsid w:val="00B46123"/>
    <w:rsid w:val="00B4732E"/>
    <w:rsid w:val="00B47868"/>
    <w:rsid w:val="00B479EE"/>
    <w:rsid w:val="00B60188"/>
    <w:rsid w:val="00B6145C"/>
    <w:rsid w:val="00B62D84"/>
    <w:rsid w:val="00B6652E"/>
    <w:rsid w:val="00B71025"/>
    <w:rsid w:val="00B74C75"/>
    <w:rsid w:val="00B766F5"/>
    <w:rsid w:val="00B83EA2"/>
    <w:rsid w:val="00B9427C"/>
    <w:rsid w:val="00B94A3E"/>
    <w:rsid w:val="00B94E2E"/>
    <w:rsid w:val="00B964E3"/>
    <w:rsid w:val="00B96902"/>
    <w:rsid w:val="00BB0C3F"/>
    <w:rsid w:val="00BB1714"/>
    <w:rsid w:val="00BB4AA6"/>
    <w:rsid w:val="00BB5BCA"/>
    <w:rsid w:val="00BB6F82"/>
    <w:rsid w:val="00BC44AB"/>
    <w:rsid w:val="00BC6625"/>
    <w:rsid w:val="00BD66AF"/>
    <w:rsid w:val="00BE0116"/>
    <w:rsid w:val="00BE1D78"/>
    <w:rsid w:val="00BE2A34"/>
    <w:rsid w:val="00BE3C68"/>
    <w:rsid w:val="00BE4D4B"/>
    <w:rsid w:val="00BF276A"/>
    <w:rsid w:val="00BF3AC8"/>
    <w:rsid w:val="00C023CE"/>
    <w:rsid w:val="00C03291"/>
    <w:rsid w:val="00C03E95"/>
    <w:rsid w:val="00C074AA"/>
    <w:rsid w:val="00C07D53"/>
    <w:rsid w:val="00C10E51"/>
    <w:rsid w:val="00C1117D"/>
    <w:rsid w:val="00C11442"/>
    <w:rsid w:val="00C1337D"/>
    <w:rsid w:val="00C13D4F"/>
    <w:rsid w:val="00C17AEF"/>
    <w:rsid w:val="00C240CA"/>
    <w:rsid w:val="00C25454"/>
    <w:rsid w:val="00C25752"/>
    <w:rsid w:val="00C31B48"/>
    <w:rsid w:val="00C3404D"/>
    <w:rsid w:val="00C3754B"/>
    <w:rsid w:val="00C43CA8"/>
    <w:rsid w:val="00C45FE9"/>
    <w:rsid w:val="00C4623F"/>
    <w:rsid w:val="00C46A4D"/>
    <w:rsid w:val="00C507F9"/>
    <w:rsid w:val="00C634EC"/>
    <w:rsid w:val="00C64AD5"/>
    <w:rsid w:val="00C720C8"/>
    <w:rsid w:val="00C72672"/>
    <w:rsid w:val="00C766C4"/>
    <w:rsid w:val="00C770DF"/>
    <w:rsid w:val="00C80D21"/>
    <w:rsid w:val="00C80D34"/>
    <w:rsid w:val="00C849CB"/>
    <w:rsid w:val="00C84FBD"/>
    <w:rsid w:val="00C867B4"/>
    <w:rsid w:val="00C908C7"/>
    <w:rsid w:val="00C94CF3"/>
    <w:rsid w:val="00C95405"/>
    <w:rsid w:val="00C96EF7"/>
    <w:rsid w:val="00CA372E"/>
    <w:rsid w:val="00CA5782"/>
    <w:rsid w:val="00CA5ABC"/>
    <w:rsid w:val="00CA61BA"/>
    <w:rsid w:val="00CA7E73"/>
    <w:rsid w:val="00CB38F6"/>
    <w:rsid w:val="00CC0674"/>
    <w:rsid w:val="00CC4386"/>
    <w:rsid w:val="00CC76F7"/>
    <w:rsid w:val="00CC7A21"/>
    <w:rsid w:val="00CC7D50"/>
    <w:rsid w:val="00CD440A"/>
    <w:rsid w:val="00CE3E46"/>
    <w:rsid w:val="00CE694D"/>
    <w:rsid w:val="00CE6E3F"/>
    <w:rsid w:val="00CE744B"/>
    <w:rsid w:val="00CF4215"/>
    <w:rsid w:val="00CF4606"/>
    <w:rsid w:val="00D031A1"/>
    <w:rsid w:val="00D13C82"/>
    <w:rsid w:val="00D15973"/>
    <w:rsid w:val="00D17C3F"/>
    <w:rsid w:val="00D2250C"/>
    <w:rsid w:val="00D25817"/>
    <w:rsid w:val="00D419A5"/>
    <w:rsid w:val="00D44747"/>
    <w:rsid w:val="00D469CC"/>
    <w:rsid w:val="00D55CAD"/>
    <w:rsid w:val="00D60535"/>
    <w:rsid w:val="00D666DE"/>
    <w:rsid w:val="00D7148C"/>
    <w:rsid w:val="00D81D09"/>
    <w:rsid w:val="00D86D44"/>
    <w:rsid w:val="00D912A5"/>
    <w:rsid w:val="00D953CF"/>
    <w:rsid w:val="00D96FCA"/>
    <w:rsid w:val="00D970E1"/>
    <w:rsid w:val="00DB5FE9"/>
    <w:rsid w:val="00DC346D"/>
    <w:rsid w:val="00DD10E4"/>
    <w:rsid w:val="00DD35B7"/>
    <w:rsid w:val="00DE1852"/>
    <w:rsid w:val="00DE27C8"/>
    <w:rsid w:val="00DE55D1"/>
    <w:rsid w:val="00DE7574"/>
    <w:rsid w:val="00DF2A01"/>
    <w:rsid w:val="00DF2B8F"/>
    <w:rsid w:val="00DF3F73"/>
    <w:rsid w:val="00E077CF"/>
    <w:rsid w:val="00E110BE"/>
    <w:rsid w:val="00E11400"/>
    <w:rsid w:val="00E12903"/>
    <w:rsid w:val="00E2558D"/>
    <w:rsid w:val="00E33529"/>
    <w:rsid w:val="00E36BDC"/>
    <w:rsid w:val="00E42E30"/>
    <w:rsid w:val="00E4372C"/>
    <w:rsid w:val="00E44001"/>
    <w:rsid w:val="00E526F0"/>
    <w:rsid w:val="00E53715"/>
    <w:rsid w:val="00E55CB9"/>
    <w:rsid w:val="00E56FB5"/>
    <w:rsid w:val="00E577FE"/>
    <w:rsid w:val="00E57A99"/>
    <w:rsid w:val="00E57E56"/>
    <w:rsid w:val="00E60502"/>
    <w:rsid w:val="00E61272"/>
    <w:rsid w:val="00E61879"/>
    <w:rsid w:val="00E6432B"/>
    <w:rsid w:val="00E66705"/>
    <w:rsid w:val="00E747FD"/>
    <w:rsid w:val="00E75EA7"/>
    <w:rsid w:val="00E77110"/>
    <w:rsid w:val="00E81330"/>
    <w:rsid w:val="00E84964"/>
    <w:rsid w:val="00E96C26"/>
    <w:rsid w:val="00E96DF0"/>
    <w:rsid w:val="00EA03F0"/>
    <w:rsid w:val="00EA11F2"/>
    <w:rsid w:val="00EA4809"/>
    <w:rsid w:val="00EA75B2"/>
    <w:rsid w:val="00EB3070"/>
    <w:rsid w:val="00EB4D11"/>
    <w:rsid w:val="00ED0FC5"/>
    <w:rsid w:val="00ED6B60"/>
    <w:rsid w:val="00ED7062"/>
    <w:rsid w:val="00ED79B4"/>
    <w:rsid w:val="00EE343C"/>
    <w:rsid w:val="00EE356D"/>
    <w:rsid w:val="00EE35E9"/>
    <w:rsid w:val="00EE40B7"/>
    <w:rsid w:val="00EF13B7"/>
    <w:rsid w:val="00F03AB6"/>
    <w:rsid w:val="00F1586D"/>
    <w:rsid w:val="00F178D6"/>
    <w:rsid w:val="00F21663"/>
    <w:rsid w:val="00F21BBD"/>
    <w:rsid w:val="00F304F5"/>
    <w:rsid w:val="00F36889"/>
    <w:rsid w:val="00F369EA"/>
    <w:rsid w:val="00F41721"/>
    <w:rsid w:val="00F42281"/>
    <w:rsid w:val="00F4260B"/>
    <w:rsid w:val="00F4588A"/>
    <w:rsid w:val="00F46CC1"/>
    <w:rsid w:val="00F47F09"/>
    <w:rsid w:val="00F50516"/>
    <w:rsid w:val="00F56936"/>
    <w:rsid w:val="00F6604E"/>
    <w:rsid w:val="00F670EF"/>
    <w:rsid w:val="00F67B36"/>
    <w:rsid w:val="00F7180D"/>
    <w:rsid w:val="00F73F75"/>
    <w:rsid w:val="00F75302"/>
    <w:rsid w:val="00F77705"/>
    <w:rsid w:val="00FA6074"/>
    <w:rsid w:val="00FA6C02"/>
    <w:rsid w:val="00FA7C11"/>
    <w:rsid w:val="00FB1F63"/>
    <w:rsid w:val="00FC1215"/>
    <w:rsid w:val="00FC171F"/>
    <w:rsid w:val="00FC6624"/>
    <w:rsid w:val="00FC6F7A"/>
    <w:rsid w:val="00FD0684"/>
    <w:rsid w:val="00FD0BE2"/>
    <w:rsid w:val="00FD1538"/>
    <w:rsid w:val="00FD2EF3"/>
    <w:rsid w:val="00FD66F9"/>
    <w:rsid w:val="00FD6988"/>
    <w:rsid w:val="00FE1ABB"/>
    <w:rsid w:val="00FE319A"/>
    <w:rsid w:val="00FE62F8"/>
    <w:rsid w:val="00FE6415"/>
    <w:rsid w:val="00FE67E4"/>
    <w:rsid w:val="00FF34EB"/>
    <w:rsid w:val="00FF444E"/>
    <w:rsid w:val="00FF4AF4"/>
    <w:rsid w:val="00FF50EA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619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65FBB"/>
    <w:pPr>
      <w:keepNext/>
      <w:keepLines/>
      <w:numPr>
        <w:numId w:val="1"/>
      </w:numPr>
      <w:spacing w:after="120"/>
      <w:outlineLvl w:val="0"/>
    </w:pPr>
    <w:rPr>
      <w:rFonts w:ascii="Cambria" w:eastAsia="Andale Sans U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A1691F"/>
    <w:pPr>
      <w:keepNext/>
      <w:keepLines/>
      <w:numPr>
        <w:ilvl w:val="1"/>
        <w:numId w:val="1"/>
      </w:numPr>
      <w:tabs>
        <w:tab w:val="left" w:pos="993"/>
      </w:tabs>
      <w:spacing w:before="240" w:after="120"/>
      <w:outlineLvl w:val="1"/>
    </w:pPr>
    <w:rPr>
      <w:rFonts w:ascii="Cambria" w:eastAsia="Andale Sans UI" w:hAnsi="Cambria"/>
      <w:b/>
      <w:bCs/>
      <w:color w:val="1F497D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qFormat/>
    <w:rsid w:val="00A1691F"/>
    <w:pPr>
      <w:numPr>
        <w:ilvl w:val="2"/>
        <w:numId w:val="2"/>
      </w:numPr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F479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qFormat/>
    <w:rsid w:val="006F479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6F479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6F479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6F479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6F479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5FBB"/>
    <w:rPr>
      <w:rFonts w:ascii="Cambria" w:eastAsia="Andale Sans UI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1691F"/>
    <w:rPr>
      <w:rFonts w:ascii="Cambria" w:eastAsia="Andale Sans UI" w:hAnsi="Cambria"/>
      <w:b/>
      <w:bCs/>
      <w:color w:val="1F497D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1691F"/>
    <w:rPr>
      <w:rFonts w:ascii="Cambria" w:eastAsia="Andale Sans UI" w:hAnsi="Cambria"/>
      <w:b/>
      <w:bCs/>
      <w:color w:val="1F497D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479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479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794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79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479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479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bsatz-Standardschriftart">
    <w:name w:val="Absatz-Standardschriftart"/>
    <w:rsid w:val="005A061C"/>
  </w:style>
  <w:style w:type="character" w:customStyle="1" w:styleId="WW-Absatz-Standardschriftart">
    <w:name w:val="WW-Absatz-Standardschriftart"/>
    <w:rsid w:val="005A061C"/>
  </w:style>
  <w:style w:type="character" w:customStyle="1" w:styleId="WW-Absatz-Standardschriftart1">
    <w:name w:val="WW-Absatz-Standardschriftart1"/>
    <w:rsid w:val="005A061C"/>
  </w:style>
  <w:style w:type="character" w:customStyle="1" w:styleId="WW-Absatz-Standardschriftart11">
    <w:name w:val="WW-Absatz-Standardschriftart11"/>
    <w:rsid w:val="005A061C"/>
  </w:style>
  <w:style w:type="character" w:customStyle="1" w:styleId="WW-Absatz-Standardschriftart111">
    <w:name w:val="WW-Absatz-Standardschriftart111"/>
    <w:rsid w:val="005A061C"/>
  </w:style>
  <w:style w:type="character" w:customStyle="1" w:styleId="WW-Absatz-Standardschriftart1111">
    <w:name w:val="WW-Absatz-Standardschriftart1111"/>
    <w:rsid w:val="005A061C"/>
  </w:style>
  <w:style w:type="character" w:customStyle="1" w:styleId="WW-Absatz-Standardschriftart11111">
    <w:name w:val="WW-Absatz-Standardschriftart11111"/>
    <w:rsid w:val="005A061C"/>
  </w:style>
  <w:style w:type="character" w:customStyle="1" w:styleId="WW-Absatz-Standardschriftart111111">
    <w:name w:val="WW-Absatz-Standardschriftart111111"/>
    <w:rsid w:val="005A061C"/>
  </w:style>
  <w:style w:type="character" w:customStyle="1" w:styleId="Fontepargpadro1">
    <w:name w:val="Fonte parág. padrão1"/>
    <w:rsid w:val="005A061C"/>
  </w:style>
  <w:style w:type="paragraph" w:customStyle="1" w:styleId="Captulo">
    <w:name w:val="Capítulo"/>
    <w:basedOn w:val="Normal"/>
    <w:next w:val="Corpodetexto"/>
    <w:rsid w:val="005A061C"/>
    <w:pPr>
      <w:keepNext/>
      <w:spacing w:before="240" w:after="120"/>
    </w:pPr>
    <w:rPr>
      <w:rFonts w:ascii="Arial" w:eastAsia="Lucida Sans Unicode" w:hAnsi="Arial" w:cs="Verdana"/>
      <w:sz w:val="28"/>
      <w:szCs w:val="28"/>
    </w:rPr>
  </w:style>
  <w:style w:type="paragraph" w:styleId="Corpodetexto">
    <w:name w:val="Body Text"/>
    <w:basedOn w:val="Normal"/>
    <w:semiHidden/>
    <w:rsid w:val="005A061C"/>
    <w:pPr>
      <w:spacing w:after="120"/>
    </w:pPr>
  </w:style>
  <w:style w:type="paragraph" w:styleId="Lista">
    <w:name w:val="List"/>
    <w:basedOn w:val="Corpodetexto"/>
    <w:semiHidden/>
    <w:rsid w:val="005A061C"/>
    <w:rPr>
      <w:rFonts w:cs="Verdana"/>
    </w:rPr>
  </w:style>
  <w:style w:type="paragraph" w:customStyle="1" w:styleId="Legenda1">
    <w:name w:val="Legenda1"/>
    <w:basedOn w:val="Normal"/>
    <w:rsid w:val="005A061C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ndice">
    <w:name w:val="Índice"/>
    <w:basedOn w:val="Normal"/>
    <w:rsid w:val="005A061C"/>
    <w:pPr>
      <w:suppressLineNumbers/>
    </w:pPr>
    <w:rPr>
      <w:rFonts w:cs="Verdana"/>
    </w:rPr>
  </w:style>
  <w:style w:type="paragraph" w:styleId="Ttulo">
    <w:name w:val="Title"/>
    <w:basedOn w:val="Normal"/>
    <w:next w:val="Normal"/>
    <w:link w:val="TtuloChar"/>
    <w:uiPriority w:val="10"/>
    <w:qFormat/>
    <w:rsid w:val="006F47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F47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479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F47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abealho">
    <w:name w:val="header"/>
    <w:basedOn w:val="Normal"/>
    <w:link w:val="CabealhoChar"/>
    <w:rsid w:val="005A06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F31B0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5A061C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rsid w:val="005A061C"/>
    <w:pPr>
      <w:suppressLineNumbers/>
    </w:pPr>
  </w:style>
  <w:style w:type="paragraph" w:customStyle="1" w:styleId="Ttulodatabela">
    <w:name w:val="Título da tabela"/>
    <w:basedOn w:val="Contedodatabela"/>
    <w:rsid w:val="005A061C"/>
    <w:pPr>
      <w:jc w:val="center"/>
    </w:pPr>
    <w:rPr>
      <w:b/>
      <w:bCs/>
    </w:rPr>
  </w:style>
  <w:style w:type="character" w:styleId="Nmerodepgina">
    <w:name w:val="page number"/>
    <w:basedOn w:val="Fontepargpadro"/>
    <w:semiHidden/>
    <w:rsid w:val="005A061C"/>
  </w:style>
  <w:style w:type="character" w:styleId="Hyperlink">
    <w:name w:val="Hyperlink"/>
    <w:uiPriority w:val="99"/>
    <w:rsid w:val="005A061C"/>
    <w:rPr>
      <w:color w:val="000080"/>
      <w:u w:val="single"/>
    </w:rPr>
  </w:style>
  <w:style w:type="paragraph" w:customStyle="1" w:styleId="Contedodoquadro">
    <w:name w:val="Conteúdo do quadro"/>
    <w:basedOn w:val="Corpodetexto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1">
    <w:name w:val="Sun_Paragraph1"/>
    <w:basedOn w:val="Normal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2">
    <w:name w:val="Sun_Paragraph2"/>
    <w:basedOn w:val="Normal"/>
    <w:rsid w:val="005A061C"/>
    <w:pPr>
      <w:widowControl w:val="0"/>
      <w:ind w:left="567"/>
    </w:pPr>
    <w:rPr>
      <w:rFonts w:ascii="Arial" w:eastAsia="Andale Sans UI" w:hAnsi="Arial"/>
      <w:sz w:val="18"/>
    </w:rPr>
  </w:style>
  <w:style w:type="paragraph" w:customStyle="1" w:styleId="SunSmall">
    <w:name w:val="Sun_Small"/>
    <w:basedOn w:val="Normal"/>
    <w:rsid w:val="005A061C"/>
    <w:pPr>
      <w:widowControl w:val="0"/>
    </w:pPr>
    <w:rPr>
      <w:rFonts w:ascii="Arial" w:eastAsia="Andale Sans UI" w:hAnsi="Arial"/>
      <w:sz w:val="16"/>
    </w:rPr>
  </w:style>
  <w:style w:type="paragraph" w:customStyle="1" w:styleId="SunParagraph1RED">
    <w:name w:val="Sun_Paragraph1_RED"/>
    <w:basedOn w:val="SunParagraph1"/>
    <w:rsid w:val="005A061C"/>
    <w:rPr>
      <w:i/>
      <w:iCs/>
      <w:color w:val="FF0000"/>
    </w:rPr>
  </w:style>
  <w:style w:type="paragraph" w:customStyle="1" w:styleId="SunParagraph2RED">
    <w:name w:val="Sun_Paragraph2_RED"/>
    <w:basedOn w:val="SunParagraph2"/>
    <w:rsid w:val="005A061C"/>
    <w:rPr>
      <w:i/>
      <w:iCs/>
      <w:color w:val="FF0000"/>
    </w:rPr>
  </w:style>
  <w:style w:type="paragraph" w:customStyle="1" w:styleId="TableContentsHeader">
    <w:name w:val="Table Contents Header"/>
    <w:basedOn w:val="Contedodatabela"/>
    <w:next w:val="Contedodatabela"/>
    <w:rsid w:val="005A061C"/>
    <w:pPr>
      <w:widowControl w:val="0"/>
    </w:pPr>
    <w:rPr>
      <w:rFonts w:ascii="Arial" w:eastAsia="Andale Sans UI" w:hAnsi="Arial"/>
      <w:b/>
      <w:color w:val="FFFFFF"/>
      <w:sz w:val="18"/>
    </w:rPr>
  </w:style>
  <w:style w:type="paragraph" w:customStyle="1" w:styleId="DocumentFormName">
    <w:name w:val="Document Form Name"/>
    <w:basedOn w:val="Corpodetexto"/>
    <w:rsid w:val="005A061C"/>
    <w:pPr>
      <w:widowControl w:val="0"/>
    </w:pPr>
    <w:rPr>
      <w:rFonts w:ascii="Arial" w:eastAsia="Andale Sans UI" w:hAnsi="Arial"/>
      <w:b/>
      <w:color w:val="FFFFFF"/>
    </w:rPr>
  </w:style>
  <w:style w:type="paragraph" w:styleId="MapadoDocumento">
    <w:name w:val="Document Map"/>
    <w:basedOn w:val="Normal"/>
    <w:semiHidden/>
    <w:rsid w:val="005A061C"/>
    <w:pPr>
      <w:shd w:val="clear" w:color="auto" w:fill="000080"/>
    </w:pPr>
    <w:rPr>
      <w:rFonts w:ascii="Tahoma" w:hAnsi="Tahoma" w:cs="Verdana"/>
    </w:rPr>
  </w:style>
  <w:style w:type="paragraph" w:styleId="NormalWeb">
    <w:name w:val="Normal (Web)"/>
    <w:basedOn w:val="Normal"/>
    <w:rsid w:val="005A061C"/>
    <w:pPr>
      <w:spacing w:before="100" w:beforeAutospacing="1" w:after="115"/>
    </w:pPr>
    <w:rPr>
      <w:lang w:val="en-US"/>
    </w:rPr>
  </w:style>
  <w:style w:type="paragraph" w:customStyle="1" w:styleId="contedo-do-quadro-western">
    <w:name w:val="conteúdo-do-quadro-western"/>
    <w:basedOn w:val="Normal"/>
    <w:rsid w:val="005A061C"/>
    <w:pPr>
      <w:spacing w:before="100" w:beforeAutospacing="1" w:after="115"/>
    </w:pPr>
    <w:rPr>
      <w:rFonts w:ascii="Arial" w:hAnsi="Arial" w:cs="Arial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E57E9"/>
    <w:rPr>
      <w:sz w:val="16"/>
      <w:szCs w:val="16"/>
    </w:rPr>
  </w:style>
  <w:style w:type="paragraph" w:customStyle="1" w:styleId="corpo">
    <w:name w:val="corpo"/>
    <w:basedOn w:val="Normal"/>
    <w:rsid w:val="005A061C"/>
    <w:pPr>
      <w:widowControl w:val="0"/>
      <w:jc w:val="both"/>
    </w:pPr>
    <w:rPr>
      <w:rFonts w:ascii="Arial" w:eastAsia="Andale Sans UI" w:hAnsi="Arial"/>
      <w:sz w:val="18"/>
      <w:szCs w:val="20"/>
    </w:rPr>
  </w:style>
  <w:style w:type="paragraph" w:customStyle="1" w:styleId="Corpodetexto21">
    <w:name w:val="Corpo de texto 21"/>
    <w:basedOn w:val="Normal"/>
    <w:rsid w:val="005A061C"/>
    <w:pPr>
      <w:widowControl w:val="0"/>
    </w:pPr>
    <w:rPr>
      <w:rFonts w:ascii="Verdana" w:eastAsia="Andale Sans UI" w:hAnsi="Verdana"/>
      <w:color w:val="FF0000"/>
      <w:sz w:val="20"/>
    </w:rPr>
  </w:style>
  <w:style w:type="paragraph" w:styleId="Textodebalo">
    <w:name w:val="Balloon Text"/>
    <w:basedOn w:val="Normal"/>
    <w:semiHidden/>
    <w:rsid w:val="005A061C"/>
    <w:rPr>
      <w:rFonts w:ascii="Tahoma" w:hAnsi="Tahoma" w:cs="Verdan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57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57E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57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57E9"/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D47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31">
    <w:name w:val="Corpo de texto 31"/>
    <w:basedOn w:val="Normal"/>
    <w:rsid w:val="001C6062"/>
    <w:pPr>
      <w:spacing w:line="240" w:lineRule="atLeast"/>
      <w:jc w:val="both"/>
    </w:pPr>
    <w:rPr>
      <w:rFonts w:ascii="Arial" w:hAnsi="Arial"/>
      <w:b/>
      <w:color w:val="000000"/>
      <w:szCs w:val="20"/>
    </w:rPr>
  </w:style>
  <w:style w:type="paragraph" w:customStyle="1" w:styleId="GradeMdia1-nfase21">
    <w:name w:val="Grade Média 1 - Ênfase 21"/>
    <w:basedOn w:val="Normal"/>
    <w:uiPriority w:val="34"/>
    <w:qFormat/>
    <w:rsid w:val="006F4794"/>
    <w:pPr>
      <w:ind w:left="720"/>
      <w:contextualSpacing/>
    </w:p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6F4794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rsid w:val="006F4794"/>
    <w:pPr>
      <w:ind w:left="480"/>
    </w:pPr>
  </w:style>
  <w:style w:type="paragraph" w:styleId="Legenda">
    <w:name w:val="caption"/>
    <w:basedOn w:val="Normal"/>
    <w:next w:val="Normal"/>
    <w:uiPriority w:val="35"/>
    <w:qFormat/>
    <w:rsid w:val="006F4794"/>
    <w:pPr>
      <w:spacing w:line="240" w:lineRule="auto"/>
    </w:pPr>
    <w:rPr>
      <w:b/>
      <w:bCs/>
      <w:color w:val="4F81BD"/>
      <w:sz w:val="18"/>
      <w:szCs w:val="18"/>
    </w:rPr>
  </w:style>
  <w:style w:type="character" w:styleId="Forte">
    <w:name w:val="Strong"/>
    <w:basedOn w:val="Fontepargpadro"/>
    <w:uiPriority w:val="22"/>
    <w:qFormat/>
    <w:rsid w:val="006F4794"/>
    <w:rPr>
      <w:b/>
      <w:bCs/>
    </w:rPr>
  </w:style>
  <w:style w:type="character" w:styleId="nfase">
    <w:name w:val="Emphasis"/>
    <w:uiPriority w:val="20"/>
    <w:qFormat/>
    <w:rsid w:val="006F4794"/>
    <w:rPr>
      <w:i/>
      <w:iCs/>
    </w:rPr>
  </w:style>
  <w:style w:type="paragraph" w:customStyle="1" w:styleId="SemEspaamento1">
    <w:name w:val="Sem Espaçamento1"/>
    <w:basedOn w:val="Normal"/>
    <w:link w:val="NoSpacingChar"/>
    <w:uiPriority w:val="1"/>
    <w:qFormat/>
    <w:rsid w:val="006F4794"/>
    <w:pPr>
      <w:spacing w:after="0" w:line="240" w:lineRule="auto"/>
    </w:pPr>
  </w:style>
  <w:style w:type="character" w:customStyle="1" w:styleId="NoSpacingChar">
    <w:name w:val="No Spacing Char"/>
    <w:basedOn w:val="Fontepargpadro"/>
    <w:link w:val="SemEspaamento1"/>
    <w:uiPriority w:val="1"/>
    <w:rsid w:val="006F4794"/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6F4794"/>
    <w:rPr>
      <w:i/>
      <w:iCs/>
      <w:color w:val="000000"/>
    </w:rPr>
  </w:style>
  <w:style w:type="character" w:customStyle="1" w:styleId="GradeMdia2-nfase2Char">
    <w:name w:val="Grade Média 2 - Ênfase 2 Char"/>
    <w:basedOn w:val="Fontepargpadro"/>
    <w:link w:val="GradeMdia2-nfase21"/>
    <w:uiPriority w:val="29"/>
    <w:rsid w:val="006F4794"/>
    <w:rPr>
      <w:i/>
      <w:iCs/>
      <w:color w:val="000000"/>
    </w:rPr>
  </w:style>
  <w:style w:type="paragraph" w:customStyle="1" w:styleId="GradeMdia3-nfase21">
    <w:name w:val="Grade Média 3 - Ênfase 21"/>
    <w:basedOn w:val="Normal"/>
    <w:next w:val="Normal"/>
    <w:link w:val="GradeMdia3-nfase2Char"/>
    <w:uiPriority w:val="30"/>
    <w:qFormat/>
    <w:rsid w:val="006F47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radeMdia3-nfase2Char">
    <w:name w:val="Grade Média 3 - Ênfase 2 Char"/>
    <w:basedOn w:val="Fontepargpadro"/>
    <w:link w:val="GradeMdia3-nfase21"/>
    <w:uiPriority w:val="30"/>
    <w:rsid w:val="006F4794"/>
    <w:rPr>
      <w:b/>
      <w:bCs/>
      <w:i/>
      <w:iCs/>
      <w:color w:val="4F81BD"/>
    </w:rPr>
  </w:style>
  <w:style w:type="character" w:customStyle="1" w:styleId="nfaseSutil1">
    <w:name w:val="Ênfase Sutil1"/>
    <w:uiPriority w:val="19"/>
    <w:qFormat/>
    <w:rsid w:val="006F4794"/>
    <w:rPr>
      <w:i/>
      <w:iCs/>
      <w:color w:val="808080"/>
    </w:rPr>
  </w:style>
  <w:style w:type="character" w:customStyle="1" w:styleId="nfaseIntensa1">
    <w:name w:val="Ênfase Intensa1"/>
    <w:uiPriority w:val="21"/>
    <w:qFormat/>
    <w:rsid w:val="006F4794"/>
    <w:rPr>
      <w:b/>
      <w:bCs/>
      <w:i/>
      <w:iCs/>
      <w:color w:val="4F81BD"/>
    </w:rPr>
  </w:style>
  <w:style w:type="character" w:customStyle="1" w:styleId="RefernciaSutil1">
    <w:name w:val="Referência Sutil1"/>
    <w:uiPriority w:val="31"/>
    <w:qFormat/>
    <w:rsid w:val="006F4794"/>
    <w:rPr>
      <w:smallCaps/>
      <w:color w:val="C0504D"/>
      <w:u w:val="single"/>
    </w:rPr>
  </w:style>
  <w:style w:type="character" w:customStyle="1" w:styleId="RefernciaIntensa1">
    <w:name w:val="Referência Intensa1"/>
    <w:basedOn w:val="Fontepargpadro"/>
    <w:uiPriority w:val="32"/>
    <w:qFormat/>
    <w:rsid w:val="006F4794"/>
    <w:rPr>
      <w:b/>
      <w:bCs/>
      <w:smallCaps/>
      <w:color w:val="C0504D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sid w:val="006F4794"/>
    <w:rPr>
      <w:b/>
      <w:bCs/>
      <w:smallCaps/>
      <w:spacing w:val="5"/>
    </w:rPr>
  </w:style>
  <w:style w:type="paragraph" w:styleId="Sumrio1">
    <w:name w:val="toc 1"/>
    <w:basedOn w:val="Normal"/>
    <w:next w:val="Normal"/>
    <w:autoRedefine/>
    <w:uiPriority w:val="39"/>
    <w:unhideWhenUsed/>
    <w:rsid w:val="00D340F5"/>
  </w:style>
  <w:style w:type="paragraph" w:styleId="Sumrio2">
    <w:name w:val="toc 2"/>
    <w:basedOn w:val="Normal"/>
    <w:next w:val="Normal"/>
    <w:autoRedefine/>
    <w:uiPriority w:val="39"/>
    <w:unhideWhenUsed/>
    <w:rsid w:val="00D340F5"/>
    <w:pPr>
      <w:ind w:left="220"/>
    </w:pPr>
  </w:style>
  <w:style w:type="paragraph" w:styleId="PargrafodaLista">
    <w:name w:val="List Paragraph"/>
    <w:basedOn w:val="Normal"/>
    <w:uiPriority w:val="34"/>
    <w:qFormat/>
    <w:rsid w:val="002124B0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60188"/>
    <w:rPr>
      <w:sz w:val="22"/>
      <w:szCs w:val="22"/>
      <w:lang w:eastAsia="en-US"/>
    </w:rPr>
  </w:style>
  <w:style w:type="paragraph" w:customStyle="1" w:styleId="864311119EDA4C3CB552E5C8CD7B48CA">
    <w:name w:val="864311119EDA4C3CB552E5C8CD7B48CA"/>
    <w:rsid w:val="009C42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TextodoEspaoReservado">
    <w:name w:val="Placeholder Text"/>
    <w:basedOn w:val="Fontepargpadro"/>
    <w:rsid w:val="005F73BF"/>
    <w:rPr>
      <w:color w:val="808080"/>
    </w:rPr>
  </w:style>
  <w:style w:type="table" w:styleId="ListaClara-nfase1">
    <w:name w:val="Light List Accent 1"/>
    <w:basedOn w:val="Tabelanormal"/>
    <w:uiPriority w:val="61"/>
    <w:rsid w:val="009835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semiHidden/>
    <w:rsid w:val="00033D63"/>
    <w:rPr>
      <w:sz w:val="22"/>
      <w:szCs w:val="22"/>
      <w:lang w:eastAsia="en-US"/>
    </w:rPr>
  </w:style>
  <w:style w:type="paragraph" w:customStyle="1" w:styleId="Default">
    <w:name w:val="Default"/>
    <w:rsid w:val="002469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619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65FBB"/>
    <w:pPr>
      <w:keepNext/>
      <w:keepLines/>
      <w:numPr>
        <w:numId w:val="1"/>
      </w:numPr>
      <w:spacing w:after="120"/>
      <w:outlineLvl w:val="0"/>
    </w:pPr>
    <w:rPr>
      <w:rFonts w:ascii="Cambria" w:eastAsia="Andale Sans U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A1691F"/>
    <w:pPr>
      <w:keepNext/>
      <w:keepLines/>
      <w:numPr>
        <w:ilvl w:val="1"/>
        <w:numId w:val="1"/>
      </w:numPr>
      <w:tabs>
        <w:tab w:val="left" w:pos="993"/>
      </w:tabs>
      <w:spacing w:before="240" w:after="120"/>
      <w:outlineLvl w:val="1"/>
    </w:pPr>
    <w:rPr>
      <w:rFonts w:ascii="Cambria" w:eastAsia="Andale Sans UI" w:hAnsi="Cambria"/>
      <w:b/>
      <w:bCs/>
      <w:color w:val="1F497D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qFormat/>
    <w:rsid w:val="00A1691F"/>
    <w:pPr>
      <w:numPr>
        <w:ilvl w:val="2"/>
        <w:numId w:val="2"/>
      </w:numPr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F479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qFormat/>
    <w:rsid w:val="006F479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6F479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6F479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6F479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6F479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5FBB"/>
    <w:rPr>
      <w:rFonts w:ascii="Cambria" w:eastAsia="Andale Sans UI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1691F"/>
    <w:rPr>
      <w:rFonts w:ascii="Cambria" w:eastAsia="Andale Sans UI" w:hAnsi="Cambria"/>
      <w:b/>
      <w:bCs/>
      <w:color w:val="1F497D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1691F"/>
    <w:rPr>
      <w:rFonts w:ascii="Cambria" w:eastAsia="Andale Sans UI" w:hAnsi="Cambria"/>
      <w:b/>
      <w:bCs/>
      <w:color w:val="1F497D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479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479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794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79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479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479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bsatz-Standardschriftart">
    <w:name w:val="Absatz-Standardschriftart"/>
    <w:rsid w:val="005A061C"/>
  </w:style>
  <w:style w:type="character" w:customStyle="1" w:styleId="WW-Absatz-Standardschriftart">
    <w:name w:val="WW-Absatz-Standardschriftart"/>
    <w:rsid w:val="005A061C"/>
  </w:style>
  <w:style w:type="character" w:customStyle="1" w:styleId="WW-Absatz-Standardschriftart1">
    <w:name w:val="WW-Absatz-Standardschriftart1"/>
    <w:rsid w:val="005A061C"/>
  </w:style>
  <w:style w:type="character" w:customStyle="1" w:styleId="WW-Absatz-Standardschriftart11">
    <w:name w:val="WW-Absatz-Standardschriftart11"/>
    <w:rsid w:val="005A061C"/>
  </w:style>
  <w:style w:type="character" w:customStyle="1" w:styleId="WW-Absatz-Standardschriftart111">
    <w:name w:val="WW-Absatz-Standardschriftart111"/>
    <w:rsid w:val="005A061C"/>
  </w:style>
  <w:style w:type="character" w:customStyle="1" w:styleId="WW-Absatz-Standardschriftart1111">
    <w:name w:val="WW-Absatz-Standardschriftart1111"/>
    <w:rsid w:val="005A061C"/>
  </w:style>
  <w:style w:type="character" w:customStyle="1" w:styleId="WW-Absatz-Standardschriftart11111">
    <w:name w:val="WW-Absatz-Standardschriftart11111"/>
    <w:rsid w:val="005A061C"/>
  </w:style>
  <w:style w:type="character" w:customStyle="1" w:styleId="WW-Absatz-Standardschriftart111111">
    <w:name w:val="WW-Absatz-Standardschriftart111111"/>
    <w:rsid w:val="005A061C"/>
  </w:style>
  <w:style w:type="character" w:customStyle="1" w:styleId="Fontepargpadro1">
    <w:name w:val="Fonte parág. padrão1"/>
    <w:rsid w:val="005A061C"/>
  </w:style>
  <w:style w:type="paragraph" w:customStyle="1" w:styleId="Captulo">
    <w:name w:val="Capítulo"/>
    <w:basedOn w:val="Normal"/>
    <w:next w:val="Corpodetexto"/>
    <w:rsid w:val="005A061C"/>
    <w:pPr>
      <w:keepNext/>
      <w:spacing w:before="240" w:after="120"/>
    </w:pPr>
    <w:rPr>
      <w:rFonts w:ascii="Arial" w:eastAsia="Lucida Sans Unicode" w:hAnsi="Arial" w:cs="Verdana"/>
      <w:sz w:val="28"/>
      <w:szCs w:val="28"/>
    </w:rPr>
  </w:style>
  <w:style w:type="paragraph" w:styleId="Corpodetexto">
    <w:name w:val="Body Text"/>
    <w:basedOn w:val="Normal"/>
    <w:semiHidden/>
    <w:rsid w:val="005A061C"/>
    <w:pPr>
      <w:spacing w:after="120"/>
    </w:pPr>
  </w:style>
  <w:style w:type="paragraph" w:styleId="Lista">
    <w:name w:val="List"/>
    <w:basedOn w:val="Corpodetexto"/>
    <w:semiHidden/>
    <w:rsid w:val="005A061C"/>
    <w:rPr>
      <w:rFonts w:cs="Verdana"/>
    </w:rPr>
  </w:style>
  <w:style w:type="paragraph" w:customStyle="1" w:styleId="Legenda1">
    <w:name w:val="Legenda1"/>
    <w:basedOn w:val="Normal"/>
    <w:rsid w:val="005A061C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ndice">
    <w:name w:val="Índice"/>
    <w:basedOn w:val="Normal"/>
    <w:rsid w:val="005A061C"/>
    <w:pPr>
      <w:suppressLineNumbers/>
    </w:pPr>
    <w:rPr>
      <w:rFonts w:cs="Verdana"/>
    </w:rPr>
  </w:style>
  <w:style w:type="paragraph" w:styleId="Ttulo">
    <w:name w:val="Title"/>
    <w:basedOn w:val="Normal"/>
    <w:next w:val="Normal"/>
    <w:link w:val="TtuloChar"/>
    <w:uiPriority w:val="10"/>
    <w:qFormat/>
    <w:rsid w:val="006F47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F47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479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F47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abealho">
    <w:name w:val="header"/>
    <w:basedOn w:val="Normal"/>
    <w:link w:val="CabealhoChar"/>
    <w:rsid w:val="005A06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F31B0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5A061C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rsid w:val="005A061C"/>
    <w:pPr>
      <w:suppressLineNumbers/>
    </w:pPr>
  </w:style>
  <w:style w:type="paragraph" w:customStyle="1" w:styleId="Ttulodatabela">
    <w:name w:val="Título da tabela"/>
    <w:basedOn w:val="Contedodatabela"/>
    <w:rsid w:val="005A061C"/>
    <w:pPr>
      <w:jc w:val="center"/>
    </w:pPr>
    <w:rPr>
      <w:b/>
      <w:bCs/>
    </w:rPr>
  </w:style>
  <w:style w:type="character" w:styleId="Nmerodepgina">
    <w:name w:val="page number"/>
    <w:basedOn w:val="Fontepargpadro"/>
    <w:semiHidden/>
    <w:rsid w:val="005A061C"/>
  </w:style>
  <w:style w:type="character" w:styleId="Hyperlink">
    <w:name w:val="Hyperlink"/>
    <w:uiPriority w:val="99"/>
    <w:rsid w:val="005A061C"/>
    <w:rPr>
      <w:color w:val="000080"/>
      <w:u w:val="single"/>
    </w:rPr>
  </w:style>
  <w:style w:type="paragraph" w:customStyle="1" w:styleId="Contedodoquadro">
    <w:name w:val="Conteúdo do quadro"/>
    <w:basedOn w:val="Corpodetexto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1">
    <w:name w:val="Sun_Paragraph1"/>
    <w:basedOn w:val="Normal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2">
    <w:name w:val="Sun_Paragraph2"/>
    <w:basedOn w:val="Normal"/>
    <w:rsid w:val="005A061C"/>
    <w:pPr>
      <w:widowControl w:val="0"/>
      <w:ind w:left="567"/>
    </w:pPr>
    <w:rPr>
      <w:rFonts w:ascii="Arial" w:eastAsia="Andale Sans UI" w:hAnsi="Arial"/>
      <w:sz w:val="18"/>
    </w:rPr>
  </w:style>
  <w:style w:type="paragraph" w:customStyle="1" w:styleId="SunSmall">
    <w:name w:val="Sun_Small"/>
    <w:basedOn w:val="Normal"/>
    <w:rsid w:val="005A061C"/>
    <w:pPr>
      <w:widowControl w:val="0"/>
    </w:pPr>
    <w:rPr>
      <w:rFonts w:ascii="Arial" w:eastAsia="Andale Sans UI" w:hAnsi="Arial"/>
      <w:sz w:val="16"/>
    </w:rPr>
  </w:style>
  <w:style w:type="paragraph" w:customStyle="1" w:styleId="SunParagraph1RED">
    <w:name w:val="Sun_Paragraph1_RED"/>
    <w:basedOn w:val="SunParagraph1"/>
    <w:rsid w:val="005A061C"/>
    <w:rPr>
      <w:i/>
      <w:iCs/>
      <w:color w:val="FF0000"/>
    </w:rPr>
  </w:style>
  <w:style w:type="paragraph" w:customStyle="1" w:styleId="SunParagraph2RED">
    <w:name w:val="Sun_Paragraph2_RED"/>
    <w:basedOn w:val="SunParagraph2"/>
    <w:rsid w:val="005A061C"/>
    <w:rPr>
      <w:i/>
      <w:iCs/>
      <w:color w:val="FF0000"/>
    </w:rPr>
  </w:style>
  <w:style w:type="paragraph" w:customStyle="1" w:styleId="TableContentsHeader">
    <w:name w:val="Table Contents Header"/>
    <w:basedOn w:val="Contedodatabela"/>
    <w:next w:val="Contedodatabela"/>
    <w:rsid w:val="005A061C"/>
    <w:pPr>
      <w:widowControl w:val="0"/>
    </w:pPr>
    <w:rPr>
      <w:rFonts w:ascii="Arial" w:eastAsia="Andale Sans UI" w:hAnsi="Arial"/>
      <w:b/>
      <w:color w:val="FFFFFF"/>
      <w:sz w:val="18"/>
    </w:rPr>
  </w:style>
  <w:style w:type="paragraph" w:customStyle="1" w:styleId="DocumentFormName">
    <w:name w:val="Document Form Name"/>
    <w:basedOn w:val="Corpodetexto"/>
    <w:rsid w:val="005A061C"/>
    <w:pPr>
      <w:widowControl w:val="0"/>
    </w:pPr>
    <w:rPr>
      <w:rFonts w:ascii="Arial" w:eastAsia="Andale Sans UI" w:hAnsi="Arial"/>
      <w:b/>
      <w:color w:val="FFFFFF"/>
    </w:rPr>
  </w:style>
  <w:style w:type="paragraph" w:styleId="MapadoDocumento">
    <w:name w:val="Document Map"/>
    <w:basedOn w:val="Normal"/>
    <w:semiHidden/>
    <w:rsid w:val="005A061C"/>
    <w:pPr>
      <w:shd w:val="clear" w:color="auto" w:fill="000080"/>
    </w:pPr>
    <w:rPr>
      <w:rFonts w:ascii="Tahoma" w:hAnsi="Tahoma" w:cs="Verdana"/>
    </w:rPr>
  </w:style>
  <w:style w:type="paragraph" w:styleId="NormalWeb">
    <w:name w:val="Normal (Web)"/>
    <w:basedOn w:val="Normal"/>
    <w:rsid w:val="005A061C"/>
    <w:pPr>
      <w:spacing w:before="100" w:beforeAutospacing="1" w:after="115"/>
    </w:pPr>
    <w:rPr>
      <w:lang w:val="en-US"/>
    </w:rPr>
  </w:style>
  <w:style w:type="paragraph" w:customStyle="1" w:styleId="contedo-do-quadro-western">
    <w:name w:val="conteúdo-do-quadro-western"/>
    <w:basedOn w:val="Normal"/>
    <w:rsid w:val="005A061C"/>
    <w:pPr>
      <w:spacing w:before="100" w:beforeAutospacing="1" w:after="115"/>
    </w:pPr>
    <w:rPr>
      <w:rFonts w:ascii="Arial" w:hAnsi="Arial" w:cs="Arial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E57E9"/>
    <w:rPr>
      <w:sz w:val="16"/>
      <w:szCs w:val="16"/>
    </w:rPr>
  </w:style>
  <w:style w:type="paragraph" w:customStyle="1" w:styleId="corpo">
    <w:name w:val="corpo"/>
    <w:basedOn w:val="Normal"/>
    <w:rsid w:val="005A061C"/>
    <w:pPr>
      <w:widowControl w:val="0"/>
      <w:jc w:val="both"/>
    </w:pPr>
    <w:rPr>
      <w:rFonts w:ascii="Arial" w:eastAsia="Andale Sans UI" w:hAnsi="Arial"/>
      <w:sz w:val="18"/>
      <w:szCs w:val="20"/>
    </w:rPr>
  </w:style>
  <w:style w:type="paragraph" w:customStyle="1" w:styleId="Corpodetexto21">
    <w:name w:val="Corpo de texto 21"/>
    <w:basedOn w:val="Normal"/>
    <w:rsid w:val="005A061C"/>
    <w:pPr>
      <w:widowControl w:val="0"/>
    </w:pPr>
    <w:rPr>
      <w:rFonts w:ascii="Verdana" w:eastAsia="Andale Sans UI" w:hAnsi="Verdana"/>
      <w:color w:val="FF0000"/>
      <w:sz w:val="20"/>
    </w:rPr>
  </w:style>
  <w:style w:type="paragraph" w:styleId="Textodebalo">
    <w:name w:val="Balloon Text"/>
    <w:basedOn w:val="Normal"/>
    <w:semiHidden/>
    <w:rsid w:val="005A061C"/>
    <w:rPr>
      <w:rFonts w:ascii="Tahoma" w:hAnsi="Tahoma" w:cs="Verdan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57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57E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57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57E9"/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D47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31">
    <w:name w:val="Corpo de texto 31"/>
    <w:basedOn w:val="Normal"/>
    <w:rsid w:val="001C6062"/>
    <w:pPr>
      <w:spacing w:line="240" w:lineRule="atLeast"/>
      <w:jc w:val="both"/>
    </w:pPr>
    <w:rPr>
      <w:rFonts w:ascii="Arial" w:hAnsi="Arial"/>
      <w:b/>
      <w:color w:val="000000"/>
      <w:szCs w:val="20"/>
    </w:rPr>
  </w:style>
  <w:style w:type="paragraph" w:customStyle="1" w:styleId="GradeMdia1-nfase21">
    <w:name w:val="Grade Média 1 - Ênfase 21"/>
    <w:basedOn w:val="Normal"/>
    <w:uiPriority w:val="34"/>
    <w:qFormat/>
    <w:rsid w:val="006F4794"/>
    <w:pPr>
      <w:ind w:left="720"/>
      <w:contextualSpacing/>
    </w:p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6F4794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rsid w:val="006F4794"/>
    <w:pPr>
      <w:ind w:left="480"/>
    </w:pPr>
  </w:style>
  <w:style w:type="paragraph" w:styleId="Legenda">
    <w:name w:val="caption"/>
    <w:basedOn w:val="Normal"/>
    <w:next w:val="Normal"/>
    <w:uiPriority w:val="35"/>
    <w:qFormat/>
    <w:rsid w:val="006F4794"/>
    <w:pPr>
      <w:spacing w:line="240" w:lineRule="auto"/>
    </w:pPr>
    <w:rPr>
      <w:b/>
      <w:bCs/>
      <w:color w:val="4F81BD"/>
      <w:sz w:val="18"/>
      <w:szCs w:val="18"/>
    </w:rPr>
  </w:style>
  <w:style w:type="character" w:styleId="Forte">
    <w:name w:val="Strong"/>
    <w:basedOn w:val="Fontepargpadro"/>
    <w:uiPriority w:val="22"/>
    <w:qFormat/>
    <w:rsid w:val="006F4794"/>
    <w:rPr>
      <w:b/>
      <w:bCs/>
    </w:rPr>
  </w:style>
  <w:style w:type="character" w:styleId="nfase">
    <w:name w:val="Emphasis"/>
    <w:uiPriority w:val="20"/>
    <w:qFormat/>
    <w:rsid w:val="006F4794"/>
    <w:rPr>
      <w:i/>
      <w:iCs/>
    </w:rPr>
  </w:style>
  <w:style w:type="paragraph" w:customStyle="1" w:styleId="SemEspaamento1">
    <w:name w:val="Sem Espaçamento1"/>
    <w:basedOn w:val="Normal"/>
    <w:link w:val="NoSpacingChar"/>
    <w:uiPriority w:val="1"/>
    <w:qFormat/>
    <w:rsid w:val="006F4794"/>
    <w:pPr>
      <w:spacing w:after="0" w:line="240" w:lineRule="auto"/>
    </w:pPr>
  </w:style>
  <w:style w:type="character" w:customStyle="1" w:styleId="NoSpacingChar">
    <w:name w:val="No Spacing Char"/>
    <w:basedOn w:val="Fontepargpadro"/>
    <w:link w:val="SemEspaamento1"/>
    <w:uiPriority w:val="1"/>
    <w:rsid w:val="006F4794"/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6F4794"/>
    <w:rPr>
      <w:i/>
      <w:iCs/>
      <w:color w:val="000000"/>
    </w:rPr>
  </w:style>
  <w:style w:type="character" w:customStyle="1" w:styleId="GradeMdia2-nfase2Char">
    <w:name w:val="Grade Média 2 - Ênfase 2 Char"/>
    <w:basedOn w:val="Fontepargpadro"/>
    <w:link w:val="GradeMdia2-nfase21"/>
    <w:uiPriority w:val="29"/>
    <w:rsid w:val="006F4794"/>
    <w:rPr>
      <w:i/>
      <w:iCs/>
      <w:color w:val="000000"/>
    </w:rPr>
  </w:style>
  <w:style w:type="paragraph" w:customStyle="1" w:styleId="GradeMdia3-nfase21">
    <w:name w:val="Grade Média 3 - Ênfase 21"/>
    <w:basedOn w:val="Normal"/>
    <w:next w:val="Normal"/>
    <w:link w:val="GradeMdia3-nfase2Char"/>
    <w:uiPriority w:val="30"/>
    <w:qFormat/>
    <w:rsid w:val="006F47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radeMdia3-nfase2Char">
    <w:name w:val="Grade Média 3 - Ênfase 2 Char"/>
    <w:basedOn w:val="Fontepargpadro"/>
    <w:link w:val="GradeMdia3-nfase21"/>
    <w:uiPriority w:val="30"/>
    <w:rsid w:val="006F4794"/>
    <w:rPr>
      <w:b/>
      <w:bCs/>
      <w:i/>
      <w:iCs/>
      <w:color w:val="4F81BD"/>
    </w:rPr>
  </w:style>
  <w:style w:type="character" w:customStyle="1" w:styleId="nfaseSutil1">
    <w:name w:val="Ênfase Sutil1"/>
    <w:uiPriority w:val="19"/>
    <w:qFormat/>
    <w:rsid w:val="006F4794"/>
    <w:rPr>
      <w:i/>
      <w:iCs/>
      <w:color w:val="808080"/>
    </w:rPr>
  </w:style>
  <w:style w:type="character" w:customStyle="1" w:styleId="nfaseIntensa1">
    <w:name w:val="Ênfase Intensa1"/>
    <w:uiPriority w:val="21"/>
    <w:qFormat/>
    <w:rsid w:val="006F4794"/>
    <w:rPr>
      <w:b/>
      <w:bCs/>
      <w:i/>
      <w:iCs/>
      <w:color w:val="4F81BD"/>
    </w:rPr>
  </w:style>
  <w:style w:type="character" w:customStyle="1" w:styleId="RefernciaSutil1">
    <w:name w:val="Referência Sutil1"/>
    <w:uiPriority w:val="31"/>
    <w:qFormat/>
    <w:rsid w:val="006F4794"/>
    <w:rPr>
      <w:smallCaps/>
      <w:color w:val="C0504D"/>
      <w:u w:val="single"/>
    </w:rPr>
  </w:style>
  <w:style w:type="character" w:customStyle="1" w:styleId="RefernciaIntensa1">
    <w:name w:val="Referência Intensa1"/>
    <w:basedOn w:val="Fontepargpadro"/>
    <w:uiPriority w:val="32"/>
    <w:qFormat/>
    <w:rsid w:val="006F4794"/>
    <w:rPr>
      <w:b/>
      <w:bCs/>
      <w:smallCaps/>
      <w:color w:val="C0504D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sid w:val="006F4794"/>
    <w:rPr>
      <w:b/>
      <w:bCs/>
      <w:smallCaps/>
      <w:spacing w:val="5"/>
    </w:rPr>
  </w:style>
  <w:style w:type="paragraph" w:styleId="Sumrio1">
    <w:name w:val="toc 1"/>
    <w:basedOn w:val="Normal"/>
    <w:next w:val="Normal"/>
    <w:autoRedefine/>
    <w:uiPriority w:val="39"/>
    <w:unhideWhenUsed/>
    <w:rsid w:val="00D340F5"/>
  </w:style>
  <w:style w:type="paragraph" w:styleId="Sumrio2">
    <w:name w:val="toc 2"/>
    <w:basedOn w:val="Normal"/>
    <w:next w:val="Normal"/>
    <w:autoRedefine/>
    <w:uiPriority w:val="39"/>
    <w:unhideWhenUsed/>
    <w:rsid w:val="00D340F5"/>
    <w:pPr>
      <w:ind w:left="220"/>
    </w:pPr>
  </w:style>
  <w:style w:type="paragraph" w:styleId="PargrafodaLista">
    <w:name w:val="List Paragraph"/>
    <w:basedOn w:val="Normal"/>
    <w:uiPriority w:val="34"/>
    <w:qFormat/>
    <w:rsid w:val="002124B0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60188"/>
    <w:rPr>
      <w:sz w:val="22"/>
      <w:szCs w:val="22"/>
      <w:lang w:eastAsia="en-US"/>
    </w:rPr>
  </w:style>
  <w:style w:type="paragraph" w:customStyle="1" w:styleId="864311119EDA4C3CB552E5C8CD7B48CA">
    <w:name w:val="864311119EDA4C3CB552E5C8CD7B48CA"/>
    <w:rsid w:val="009C42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TextodoEspaoReservado">
    <w:name w:val="Placeholder Text"/>
    <w:basedOn w:val="Fontepargpadro"/>
    <w:rsid w:val="005F73BF"/>
    <w:rPr>
      <w:color w:val="808080"/>
    </w:rPr>
  </w:style>
  <w:style w:type="table" w:styleId="ListaClara-nfase1">
    <w:name w:val="Light List Accent 1"/>
    <w:basedOn w:val="Tabelanormal"/>
    <w:uiPriority w:val="61"/>
    <w:rsid w:val="009835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semiHidden/>
    <w:rsid w:val="00033D63"/>
    <w:rPr>
      <w:sz w:val="22"/>
      <w:szCs w:val="22"/>
      <w:lang w:eastAsia="en-US"/>
    </w:rPr>
  </w:style>
  <w:style w:type="paragraph" w:customStyle="1" w:styleId="Default">
    <w:name w:val="Default"/>
    <w:rsid w:val="002469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EFAB1BEA77476DB16843AFD0897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76820-213B-4315-9CB4-D02257562DD8}"/>
      </w:docPartPr>
      <w:docPartBody>
        <w:p w:rsidR="00156118" w:rsidRDefault="00460D72">
          <w:r w:rsidRPr="00C5785C">
            <w:rPr>
              <w:rStyle w:val="TextodoEspaoReservado"/>
            </w:rPr>
            <w:t>[Título]</w:t>
          </w:r>
        </w:p>
      </w:docPartBody>
    </w:docPart>
    <w:docPart>
      <w:docPartPr>
        <w:name w:val="8579BED579A74C3DBE2717840704EF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0508B-5C16-43E2-A00C-83A185C3901A}"/>
      </w:docPartPr>
      <w:docPartBody>
        <w:p w:rsidR="00560FF1" w:rsidRDefault="003E6DFF" w:rsidP="003E6DFF">
          <w:pPr>
            <w:pStyle w:val="8579BED579A74C3DBE2717840704EF2E47"/>
          </w:pPr>
          <w:r w:rsidRPr="007C4FC6">
            <w:rPr>
              <w:rFonts w:ascii="Verdana" w:hAnsi="Verdana"/>
              <w:i/>
              <w:color w:val="C00000"/>
              <w:sz w:val="16"/>
              <w:szCs w:val="16"/>
            </w:rPr>
            <w:t xml:space="preserve">&lt;Comentário&gt; Indicar fatores considerados como verdadeiros, reais ou certos para o projeto. Geralmente estão relacionadas a alguma hipótese que se tem associada à demanda, p. ex. algo que se acredita ter disponível. Estas hipóteses podem implicar fatores de risco ao projeto e, portanto, devem ser consideradas em seu gerenciamento de riscos. </w:t>
          </w:r>
        </w:p>
      </w:docPartBody>
    </w:docPart>
    <w:docPart>
      <w:docPartPr>
        <w:name w:val="579E077C3F264D92849C824BABCE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1F7B4-FADE-43BF-9EA6-E39AA302813C}"/>
      </w:docPartPr>
      <w:docPartBody>
        <w:p w:rsidR="00560FF1" w:rsidRDefault="003E6DFF" w:rsidP="003E6DFF">
          <w:pPr>
            <w:pStyle w:val="579E077C3F264D92849C824BABCE921646"/>
          </w:pPr>
          <w:r w:rsidRPr="007C4FC6">
            <w:rPr>
              <w:rFonts w:ascii="Verdana" w:hAnsi="Verdana"/>
              <w:i/>
              <w:color w:val="C00000"/>
              <w:sz w:val="16"/>
              <w:szCs w:val="16"/>
            </w:rPr>
            <w:t xml:space="preserve">&lt;Comentário&gt; Indicar fatores limitadores para o atendimento do projeto, p. ex. orçamento pré-definido, datas requeridas, pessoas (quantidade de servidores ou determinadas competências necessárias, mas não instaladas), políticas organizacionais. </w:t>
          </w:r>
        </w:p>
      </w:docPartBody>
    </w:docPart>
    <w:docPart>
      <w:docPartPr>
        <w:name w:val="A0942ED2EE8844E4BE6CE560AACB5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839A0A-45AF-495F-9E6D-ECD9F843C324}"/>
      </w:docPartPr>
      <w:docPartBody>
        <w:p w:rsidR="00560FF1" w:rsidRDefault="003E6DFF" w:rsidP="003E6DFF">
          <w:pPr>
            <w:pStyle w:val="A0942ED2EE8844E4BE6CE560AACB53AE45"/>
          </w:pPr>
          <w:r w:rsidRPr="007C4FC6">
            <w:rPr>
              <w:rFonts w:ascii="Verdana" w:hAnsi="Verdana"/>
              <w:i/>
              <w:color w:val="C00000"/>
              <w:sz w:val="16"/>
              <w:szCs w:val="16"/>
            </w:rPr>
            <w:t>&lt;Comentário&gt; Inserir a Estrutura Analítica do Projeto (EAP)</w:t>
          </w:r>
          <w:r>
            <w:rPr>
              <w:rFonts w:ascii="Verdana" w:hAnsi="Verdana"/>
              <w:i/>
              <w:color w:val="C00000"/>
              <w:sz w:val="16"/>
              <w:szCs w:val="16"/>
            </w:rPr>
            <w:t>.</w:t>
          </w:r>
          <w:r w:rsidRPr="007C4FC6">
            <w:rPr>
              <w:rFonts w:ascii="Verdana" w:hAnsi="Verdana"/>
              <w:i/>
              <w:color w:val="C00000"/>
              <w:sz w:val="16"/>
              <w:szCs w:val="16"/>
            </w:rPr>
            <w:t xml:space="preserve">. </w:t>
          </w:r>
        </w:p>
      </w:docPartBody>
    </w:docPart>
    <w:docPart>
      <w:docPartPr>
        <w:name w:val="3785A68AA9354813B43E859B1D575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725988-F090-4A95-9F12-7AAEAF49F94A}"/>
      </w:docPartPr>
      <w:docPartBody>
        <w:p w:rsidR="00560FF1" w:rsidRDefault="003E6DFF" w:rsidP="003E6DFF">
          <w:pPr>
            <w:pStyle w:val="3785A68AA9354813B43E859B1D575FE944"/>
          </w:pPr>
          <w:r w:rsidRPr="007C4FC6">
            <w:rPr>
              <w:rFonts w:ascii="Verdana" w:hAnsi="Verdana"/>
              <w:i/>
              <w:color w:val="C00000"/>
              <w:sz w:val="16"/>
              <w:szCs w:val="16"/>
            </w:rPr>
            <w:t xml:space="preserve">&lt;Comentário&gt; Relacionar as unidades ou organizações (outros órgãos, empresas, etc.) que atuarão no projeto e suas responsabilidades. Nota explicativa: Responsabilidade diz respeito às macroatividades que serão executadas ou gerenciadas pela unidade ou organização. </w:t>
          </w:r>
        </w:p>
      </w:docPartBody>
    </w:docPart>
    <w:docPart>
      <w:docPartPr>
        <w:name w:val="BC26A964781540BCBE838A9169FDF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6C20A-ADE1-450F-866C-E93CCAEBD7BA}"/>
      </w:docPartPr>
      <w:docPartBody>
        <w:p w:rsidR="00560FF1" w:rsidRDefault="003E6DFF" w:rsidP="003E6DFF">
          <w:pPr>
            <w:pStyle w:val="BC26A964781540BCBE838A9169FDFACD29"/>
          </w:pPr>
          <w:r w:rsidRPr="00825158">
            <w:rPr>
              <w:rFonts w:ascii="Verdana" w:hAnsi="Verdana"/>
              <w:i/>
              <w:color w:val="C00000"/>
              <w:sz w:val="16"/>
              <w:szCs w:val="18"/>
            </w:rPr>
            <w:t>&lt;Comentário&gt; SEÇÃO OPCIONAL. Incluir, caso necessário, outras informações referentes ao planejamento do projeto, tais como:</w:t>
          </w:r>
          <w:r>
            <w:rPr>
              <w:rFonts w:ascii="Verdana" w:hAnsi="Verdana"/>
              <w:i/>
              <w:color w:val="C00000"/>
              <w:sz w:val="16"/>
              <w:szCs w:val="18"/>
            </w:rPr>
            <w:t xml:space="preserve"> 1) A</w:t>
          </w:r>
          <w:r w:rsidRPr="00825158">
            <w:rPr>
              <w:rFonts w:ascii="Verdana" w:eastAsia="Times New Roman" w:hAnsi="Verdana" w:cs="Arial"/>
              <w:i/>
              <w:color w:val="C00000"/>
              <w:sz w:val="16"/>
              <w:szCs w:val="18"/>
              <w:lang w:eastAsia="ar-SA"/>
            </w:rPr>
            <w:t>spectos específicos de planejamento (p. ex. planos de gerenciamento do cronograma, escopo, qualidade, custos);</w:t>
          </w:r>
          <w:r w:rsidRPr="00586D6C">
            <w:rPr>
              <w:rFonts w:ascii="Verdana" w:hAnsi="Verdana"/>
              <w:i/>
              <w:color w:val="C00000"/>
              <w:sz w:val="16"/>
              <w:szCs w:val="18"/>
            </w:rPr>
            <w:t xml:space="preserve"> </w:t>
          </w:r>
          <w:r>
            <w:rPr>
              <w:rFonts w:ascii="Verdana" w:hAnsi="Verdana"/>
              <w:i/>
              <w:color w:val="C00000"/>
              <w:sz w:val="16"/>
              <w:szCs w:val="18"/>
            </w:rPr>
            <w:t>2) Ne</w:t>
          </w:r>
          <w:r w:rsidRPr="00586D6C">
            <w:rPr>
              <w:rFonts w:ascii="Verdana" w:eastAsia="Times New Roman" w:hAnsi="Verdana" w:cs="Arial"/>
              <w:i/>
              <w:color w:val="C00000"/>
              <w:sz w:val="16"/>
              <w:szCs w:val="18"/>
              <w:lang w:eastAsia="ar-SA"/>
            </w:rPr>
            <w:t xml:space="preserve">cessidade de </w:t>
          </w:r>
          <w:r>
            <w:rPr>
              <w:rFonts w:ascii="Verdana" w:hAnsi="Verdana"/>
              <w:i/>
              <w:color w:val="C00000"/>
              <w:sz w:val="16"/>
              <w:szCs w:val="18"/>
            </w:rPr>
            <w:t xml:space="preserve">refinamento do </w:t>
          </w:r>
          <w:r w:rsidRPr="00586D6C">
            <w:rPr>
              <w:rFonts w:ascii="Verdana" w:eastAsia="Times New Roman" w:hAnsi="Verdana" w:cs="Arial"/>
              <w:i/>
              <w:color w:val="C00000"/>
              <w:sz w:val="16"/>
              <w:szCs w:val="18"/>
              <w:lang w:eastAsia="ar-SA"/>
            </w:rPr>
            <w:t xml:space="preserve">planejamento </w:t>
          </w:r>
          <w:r>
            <w:rPr>
              <w:rFonts w:ascii="Verdana" w:hAnsi="Verdana"/>
              <w:i/>
              <w:color w:val="C00000"/>
              <w:sz w:val="16"/>
              <w:szCs w:val="18"/>
            </w:rPr>
            <w:t>ao longo da execução do projeto</w:t>
          </w:r>
          <w:r w:rsidRPr="00586D6C">
            <w:rPr>
              <w:rFonts w:ascii="Verdana" w:eastAsia="Times New Roman" w:hAnsi="Verdana" w:cs="Arial"/>
              <w:i/>
              <w:color w:val="C00000"/>
              <w:sz w:val="16"/>
              <w:szCs w:val="18"/>
              <w:lang w:eastAsia="ar-SA"/>
            </w:rPr>
            <w:t>”, quando houver dificuldades em</w:t>
          </w:r>
          <w:r>
            <w:rPr>
              <w:rFonts w:ascii="Verdana" w:eastAsia="Times New Roman" w:hAnsi="Verdana" w:cs="Arial"/>
              <w:i/>
              <w:color w:val="C00000"/>
              <w:sz w:val="16"/>
              <w:szCs w:val="18"/>
              <w:lang w:eastAsia="ar-SA"/>
            </w:rPr>
            <w:t xml:space="preserve"> </w:t>
          </w:r>
          <w:r w:rsidRPr="00586D6C">
            <w:rPr>
              <w:rFonts w:ascii="Verdana" w:eastAsia="Times New Roman" w:hAnsi="Verdana" w:cs="Arial"/>
              <w:i/>
              <w:color w:val="C00000"/>
              <w:sz w:val="16"/>
              <w:szCs w:val="18"/>
              <w:lang w:eastAsia="ar-SA"/>
            </w:rPr>
            <w:t xml:space="preserve">realizar o planejamento </w:t>
          </w:r>
          <w:r>
            <w:rPr>
              <w:rFonts w:ascii="Verdana" w:hAnsi="Verdana"/>
              <w:i/>
              <w:color w:val="C00000"/>
              <w:sz w:val="16"/>
              <w:szCs w:val="18"/>
            </w:rPr>
            <w:t xml:space="preserve">inicial </w:t>
          </w:r>
          <w:r w:rsidRPr="00586D6C">
            <w:rPr>
              <w:rFonts w:ascii="Verdana" w:eastAsia="Times New Roman" w:hAnsi="Verdana" w:cs="Arial"/>
              <w:i/>
              <w:color w:val="C00000"/>
              <w:sz w:val="16"/>
              <w:szCs w:val="18"/>
              <w:lang w:eastAsia="ar-SA"/>
            </w:rPr>
            <w:t>abrangendo todo o escopo do</w:t>
          </w:r>
          <w:r>
            <w:rPr>
              <w:rFonts w:ascii="Verdana" w:eastAsia="Times New Roman" w:hAnsi="Verdana" w:cs="Arial"/>
              <w:i/>
              <w:color w:val="C00000"/>
              <w:sz w:val="16"/>
              <w:szCs w:val="18"/>
              <w:lang w:eastAsia="ar-SA"/>
            </w:rPr>
            <w:t xml:space="preserve"> projeto</w:t>
          </w:r>
          <w:r>
            <w:rPr>
              <w:rFonts w:ascii="Verdana" w:hAnsi="Verdana"/>
              <w:i/>
              <w:color w:val="C00000"/>
              <w:sz w:val="16"/>
              <w:szCs w:val="18"/>
            </w:rPr>
            <w:t>; 3) P</w:t>
          </w:r>
          <w:r w:rsidRPr="00825158">
            <w:rPr>
              <w:rFonts w:ascii="Verdana" w:eastAsia="Times New Roman" w:hAnsi="Verdana" w:cs="Arial"/>
              <w:i/>
              <w:color w:val="C00000"/>
              <w:sz w:val="16"/>
              <w:szCs w:val="18"/>
              <w:lang w:eastAsia="ar-SA"/>
            </w:rPr>
            <w:t>rincipais datas em que será necessário o engajament</w:t>
          </w:r>
          <w:r>
            <w:rPr>
              <w:rFonts w:ascii="Verdana" w:hAnsi="Verdana"/>
              <w:i/>
              <w:color w:val="C00000"/>
              <w:sz w:val="16"/>
              <w:szCs w:val="18"/>
            </w:rPr>
            <w:t>o de outras unidades no projeto</w:t>
          </w:r>
          <w:r w:rsidRPr="00825158">
            <w:rPr>
              <w:rFonts w:ascii="Verdana" w:eastAsia="Times New Roman" w:hAnsi="Verdana" w:cs="Arial"/>
              <w:i/>
              <w:color w:val="C00000"/>
              <w:sz w:val="16"/>
              <w:szCs w:val="18"/>
              <w:lang w:eastAsia="ar-SA"/>
            </w:rPr>
            <w:t>.</w:t>
          </w:r>
        </w:p>
      </w:docPartBody>
    </w:docPart>
    <w:docPart>
      <w:docPartPr>
        <w:name w:val="9373C6EAB8A8469186F252278A1A4A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303BAC-B1B3-4647-B6B6-CB958FAB0E7B}"/>
      </w:docPartPr>
      <w:docPartBody>
        <w:p w:rsidR="00560FF1" w:rsidRDefault="003E6DFF" w:rsidP="003E6DFF">
          <w:pPr>
            <w:pStyle w:val="9373C6EAB8A8469186F252278A1A4AC827"/>
          </w:pPr>
          <w:r w:rsidRPr="00825158">
            <w:rPr>
              <w:rFonts w:ascii="Verdana" w:hAnsi="Verdana"/>
              <w:i/>
              <w:color w:val="C00000"/>
              <w:sz w:val="16"/>
              <w:szCs w:val="16"/>
            </w:rPr>
            <w:t xml:space="preserve">&lt;Comentário&gt; Deverá existir um campo para cada unidade envolvida relacionada na Seção 2. Assim, haverá tantas replicações do campo “Responsável pela unidade </w:t>
          </w:r>
          <w:r>
            <w:rPr>
              <w:rFonts w:ascii="Verdana" w:hAnsi="Verdana"/>
              <w:i/>
              <w:color w:val="C00000"/>
              <w:sz w:val="16"/>
              <w:szCs w:val="16"/>
            </w:rPr>
            <w:t>executora</w:t>
          </w:r>
          <w:r w:rsidRPr="00825158">
            <w:rPr>
              <w:rFonts w:ascii="Verdana" w:hAnsi="Verdana"/>
              <w:i/>
              <w:color w:val="C00000"/>
              <w:sz w:val="16"/>
              <w:szCs w:val="16"/>
            </w:rPr>
            <w:t>/sigla da unidade” quantas forem as unidades envolvidas na execução das atividades do projeto. Alternativamente a anuência a este Plano do Projeto pode ser registrada por meio de e-mail ou ata de reunião validada pelos participantes, desde que armazenada n</w:t>
          </w:r>
          <w:r>
            <w:rPr>
              <w:rFonts w:ascii="Verdana" w:hAnsi="Verdana"/>
              <w:i/>
              <w:color w:val="C00000"/>
              <w:sz w:val="16"/>
              <w:szCs w:val="16"/>
            </w:rPr>
            <w:t xml:space="preserve">a ferramenta de gerenciamento de projeto </w:t>
          </w:r>
          <w:r w:rsidRPr="00825158">
            <w:rPr>
              <w:rFonts w:ascii="Verdana" w:hAnsi="Verdana"/>
              <w:i/>
              <w:color w:val="C00000"/>
              <w:sz w:val="16"/>
              <w:szCs w:val="16"/>
            </w:rPr>
            <w:t>.</w:t>
          </w:r>
        </w:p>
      </w:docPartBody>
    </w:docPart>
    <w:docPart>
      <w:docPartPr>
        <w:name w:val="760074AA98824840B741ECA946F6F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42D84-757B-405C-9354-603BF47937CC}"/>
      </w:docPartPr>
      <w:docPartBody>
        <w:p w:rsidR="00560FF1" w:rsidRDefault="003E6DFF" w:rsidP="003E6DFF">
          <w:pPr>
            <w:pStyle w:val="760074AA98824840B741ECA946F6F97A25"/>
          </w:pPr>
          <w:r w:rsidRPr="00825158">
            <w:rPr>
              <w:rFonts w:ascii="Verdana" w:hAnsi="Verdana"/>
              <w:b w:val="0"/>
              <w:i/>
              <w:color w:val="C00000"/>
              <w:sz w:val="16"/>
              <w:szCs w:val="16"/>
            </w:rPr>
            <w:t xml:space="preserve">&lt;Comentário&gt; anexar a planilha. </w:t>
          </w:r>
        </w:p>
      </w:docPartBody>
    </w:docPart>
    <w:docPart>
      <w:docPartPr>
        <w:name w:val="5E49AD842CBB47A093407927AA145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19547-5703-46A0-9244-6D0458C7B978}"/>
      </w:docPartPr>
      <w:docPartBody>
        <w:p w:rsidR="00E42059" w:rsidRDefault="003E6DFF" w:rsidP="003E6DFF">
          <w:pPr>
            <w:pStyle w:val="5E49AD842CBB47A093407927AA1457F111"/>
          </w:pPr>
          <w:r w:rsidRPr="007C4FC6">
            <w:rPr>
              <w:rFonts w:ascii="Verdana" w:hAnsi="Verdana"/>
              <w:i/>
              <w:color w:val="C00000"/>
              <w:sz w:val="16"/>
              <w:szCs w:val="16"/>
            </w:rPr>
            <w:t>&lt;Comentário&gt; Descrever o trabalho do projeto (escopo do projeto) e sua relação com as entregas, propiciando um entendimento comum do escopo do projeto entre as partes interessadas e orientando o trabalho da equipe do projeto durante a execução. Pode conter exclusões explícitas do escopo (o que não será escopo do projeto), pois favorecem o gerenciamento das expectativas das partes interessadas. Deve incluir todo o trabalho necessário para a conclusão do projeto, inclusive capacitação.</w:t>
          </w:r>
          <w:r>
            <w:rPr>
              <w:rFonts w:ascii="Verdana" w:hAnsi="Verdana"/>
              <w:i/>
              <w:color w:val="C00000"/>
              <w:sz w:val="16"/>
              <w:szCs w:val="16"/>
            </w:rPr>
            <w:t xml:space="preserve"> Recomenda-se que o Documento de Oficialização da Demanda – DOD seja consultado para compreensão do contexto da demanda.</w:t>
          </w:r>
        </w:p>
      </w:docPartBody>
    </w:docPart>
    <w:docPart>
      <w:docPartPr>
        <w:name w:val="4C1DE580417F42CAA1F52B35A3E6DD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38D6D7-B468-43F4-8A2A-5C2DA7CD823F}"/>
      </w:docPartPr>
      <w:docPartBody>
        <w:p w:rsidR="00BB128F" w:rsidRDefault="003E6DFF" w:rsidP="003E6DFF">
          <w:pPr>
            <w:pStyle w:val="4C1DE580417F42CAA1F52B35A3E6DDDD4"/>
          </w:pPr>
          <w:r w:rsidRPr="00256095">
            <w:rPr>
              <w:rFonts w:ascii="Verdana" w:hAnsi="Verdana"/>
              <w:i/>
              <w:color w:val="C00000"/>
              <w:sz w:val="16"/>
              <w:szCs w:val="16"/>
            </w:rPr>
            <w:t xml:space="preserve">&lt;Comentário&gt; Descrever como serão repassadas informações ao longo do projeto. Abaixo já estão contempladas </w:t>
          </w:r>
          <w:r>
            <w:rPr>
              <w:rFonts w:ascii="Verdana" w:hAnsi="Verdana"/>
              <w:i/>
              <w:color w:val="C00000"/>
              <w:sz w:val="16"/>
              <w:szCs w:val="16"/>
            </w:rPr>
            <w:t xml:space="preserve">algumas </w:t>
          </w:r>
          <w:r w:rsidRPr="00256095">
            <w:rPr>
              <w:rFonts w:ascii="Verdana" w:hAnsi="Verdana"/>
              <w:i/>
              <w:color w:val="C00000"/>
              <w:sz w:val="16"/>
              <w:szCs w:val="16"/>
            </w:rPr>
            <w:t>informações que dev</w:t>
          </w:r>
          <w:r>
            <w:rPr>
              <w:rFonts w:ascii="Verdana" w:hAnsi="Verdana"/>
              <w:i/>
              <w:color w:val="C00000"/>
              <w:sz w:val="16"/>
              <w:szCs w:val="16"/>
            </w:rPr>
            <w:t>em ser comunicadas durante o projeto</w:t>
          </w:r>
          <w:r w:rsidRPr="00256095">
            <w:rPr>
              <w:rFonts w:ascii="Verdana" w:hAnsi="Verdana"/>
              <w:i/>
              <w:color w:val="C00000"/>
              <w:sz w:val="16"/>
              <w:szCs w:val="16"/>
            </w:rPr>
            <w:t>.</w:t>
          </w:r>
          <w:r>
            <w:rPr>
              <w:rFonts w:ascii="Verdana" w:hAnsi="Verdana"/>
              <w:i/>
              <w:color w:val="C00000"/>
              <w:sz w:val="16"/>
              <w:szCs w:val="16"/>
            </w:rPr>
            <w:t xml:space="preserve"> Recomenda-se ao gerente de projeto, consultar o Documento de Oficialização da Demanda – DOD para identificar as partes interessadas no projeto estabelecer as comunicações do projeto de forma efetiva.</w:t>
          </w:r>
        </w:p>
      </w:docPartBody>
    </w:docPart>
    <w:docPart>
      <w:docPartPr>
        <w:name w:val="EE69B21C8BE848C8871BFCD8C4D4F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E33D71-D4F8-426A-87BF-CD5842826EB5}"/>
      </w:docPartPr>
      <w:docPartBody>
        <w:p w:rsidR="006E226D" w:rsidRDefault="003E6DFF" w:rsidP="003E6DFF">
          <w:pPr>
            <w:pStyle w:val="EE69B21C8BE848C8871BFCD8C4D4FFB64"/>
          </w:pPr>
          <w:r w:rsidRPr="00825158">
            <w:rPr>
              <w:rFonts w:ascii="Verdana" w:hAnsi="Verdana"/>
              <w:i/>
              <w:color w:val="C00000"/>
              <w:sz w:val="16"/>
              <w:szCs w:val="16"/>
            </w:rPr>
            <w:t>&lt;C</w:t>
          </w:r>
          <w:r w:rsidRPr="005F5476">
            <w:rPr>
              <w:rFonts w:ascii="Verdana" w:hAnsi="Verdana"/>
              <w:i/>
              <w:color w:val="C00000"/>
              <w:sz w:val="16"/>
              <w:szCs w:val="16"/>
            </w:rPr>
            <w:t>omentário&gt; Anexar o cronograma. Não há necessidade de anexar a versão completa. Pode-se inserir um cronograma resumo do projeto, p. ex. cronograma de marcos ou tarefas-resumo ou entregas do projeto. Não obstante, o cronograma deve ser publicado no Portal de Projetos do TST contendo todas as atividades necessárias para a conclusão do projeto, inclusive capacitação</w:t>
          </w:r>
          <w:r>
            <w:rPr>
              <w:rFonts w:ascii="Verdana" w:hAnsi="Verdana"/>
              <w:i/>
              <w:color w:val="C00000"/>
              <w:sz w:val="16"/>
              <w:szCs w:val="16"/>
            </w:rPr>
            <w:t>.</w:t>
          </w:r>
          <w:r w:rsidRPr="00825158">
            <w:rPr>
              <w:rFonts w:ascii="Verdana" w:hAnsi="Verdana"/>
              <w:sz w:val="16"/>
              <w:szCs w:val="16"/>
            </w:rPr>
            <w:t xml:space="preserve"> </w:t>
          </w:r>
        </w:p>
      </w:docPartBody>
    </w:docPart>
    <w:docPart>
      <w:docPartPr>
        <w:name w:val="D71DAA24C0FD4E5184979654A9132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FC9CC-F568-4DAE-9C73-AA719C064349}"/>
      </w:docPartPr>
      <w:docPartBody>
        <w:p w:rsidR="00294957" w:rsidRDefault="003E6DFF" w:rsidP="003E6DFF">
          <w:pPr>
            <w:pStyle w:val="D71DAA24C0FD4E5184979654A913249E4"/>
          </w:pPr>
          <w:r w:rsidRPr="00110FBB">
            <w:rPr>
              <w:rFonts w:ascii="Verdana" w:hAnsi="Verdana"/>
              <w:i/>
              <w:color w:val="C00000"/>
              <w:sz w:val="16"/>
              <w:szCs w:val="16"/>
            </w:rPr>
            <w:t>&lt;Comentário&gt; A ser definido pelo gerente do projeto.</w:t>
          </w:r>
          <w:r w:rsidRPr="00110FBB">
            <w:rPr>
              <w:rFonts w:ascii="Verdana" w:hAnsi="Verdana"/>
              <w:sz w:val="20"/>
              <w:szCs w:val="20"/>
            </w:rPr>
            <w:t xml:space="preserve"> </w:t>
          </w:r>
        </w:p>
      </w:docPartBody>
    </w:docPart>
    <w:docPart>
      <w:docPartPr>
        <w:name w:val="F16E9EAB5AE947A683D098FE9CD752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05622C-7FB3-46DC-8BF8-1D8860A5619A}"/>
      </w:docPartPr>
      <w:docPartBody>
        <w:p w:rsidR="003E6DFF" w:rsidRPr="007C4FC6" w:rsidRDefault="003E6DFF" w:rsidP="00FC1215">
          <w:pPr>
            <w:spacing w:after="0"/>
            <w:jc w:val="both"/>
            <w:rPr>
              <w:rFonts w:ascii="Verdana" w:hAnsi="Verdana"/>
              <w:i/>
              <w:color w:val="C00000"/>
              <w:sz w:val="16"/>
              <w:szCs w:val="16"/>
            </w:rPr>
          </w:pPr>
          <w:r w:rsidRPr="007C4FC6">
            <w:rPr>
              <w:rFonts w:ascii="Verdana" w:hAnsi="Verdana"/>
              <w:i/>
              <w:color w:val="C00000"/>
              <w:sz w:val="16"/>
              <w:szCs w:val="16"/>
            </w:rPr>
            <w:t>&lt;Comentário&gt; Informar código e nome do projeto conforme definidos no PDTIC.</w:t>
          </w:r>
        </w:p>
        <w:p w:rsidR="004248C7" w:rsidRDefault="003E6DFF" w:rsidP="003E6DFF">
          <w:pPr>
            <w:pStyle w:val="F16E9EAB5AE947A683D098FE9CD752C82"/>
          </w:pPr>
          <w:r w:rsidRPr="007C4FC6">
            <w:rPr>
              <w:rFonts w:ascii="Verdana" w:hAnsi="Verdana"/>
              <w:i/>
              <w:color w:val="C00000"/>
              <w:sz w:val="16"/>
              <w:szCs w:val="16"/>
            </w:rPr>
            <w:t>&lt;Observação&gt; Este e outros comentários presentes neste documento podem ser excluídos clicando em qualquer parte do comentário e pressionando DELETE.</w:t>
          </w:r>
        </w:p>
      </w:docPartBody>
    </w:docPart>
    <w:docPart>
      <w:docPartPr>
        <w:name w:val="F984A3E291BB477CAC0F8AF282BD2F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35F1D-D4F4-4B1F-8704-E8A81B736097}"/>
      </w:docPartPr>
      <w:docPartBody>
        <w:p w:rsidR="003E6DFF" w:rsidRDefault="003E6DFF" w:rsidP="003E6DFF">
          <w:pPr>
            <w:pStyle w:val="F984A3E291BB477CAC0F8AF282BD2F6C2"/>
          </w:pPr>
          <w:r w:rsidRPr="00F65776">
            <w:rPr>
              <w:rFonts w:ascii="Verdana" w:hAnsi="Verdana"/>
              <w:i/>
              <w:color w:val="C00000"/>
              <w:sz w:val="16"/>
              <w:szCs w:val="16"/>
            </w:rPr>
            <w:t>&lt;Comentário&gt; Descrever produtos, serviços ou resultados que serão gerados pelo projeto, critérios e responsáveis pelo aceite da respectiva entrega</w:t>
          </w:r>
          <w:r>
            <w:rPr>
              <w:rFonts w:ascii="Verdana" w:hAnsi="Verdana"/>
              <w:i/>
              <w:color w:val="C00000"/>
              <w:sz w:val="16"/>
              <w:szCs w:val="16"/>
            </w:rPr>
            <w:t>, indicados pelo Demandante</w:t>
          </w:r>
          <w:r w:rsidRPr="00F65776">
            <w:rPr>
              <w:rFonts w:ascii="Verdana" w:hAnsi="Verdana"/>
              <w:i/>
              <w:color w:val="C00000"/>
              <w:sz w:val="16"/>
              <w:szCs w:val="16"/>
            </w:rPr>
            <w:t xml:space="preserve">. Os critérios (requisitos) para aceite de cada entrega devem ser alinhados junto aos interessados na entrega, em especial com o responsável pelo aceite. Caso a entrega seja objeto de contratação e já haja detalhamento de requisitos de aceitação no ETP, sugere-se que se faça apenas referência ao item do ETP na coluna CRITÉRIOS DE ACEITAÇÃO, p. ex. “R.T01, R.HS02 e R.SI01 cfe. Seção 2.4 do ETP”.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B0"/>
    <w:multiLevelType w:val="hybridMultilevel"/>
    <w:tmpl w:val="A5DED5DA"/>
    <w:lvl w:ilvl="0" w:tplc="4DB0CCA6">
      <w:numFmt w:val="bullet"/>
      <w:lvlText w:val="•"/>
      <w:lvlJc w:val="left"/>
      <w:pPr>
        <w:ind w:left="1080" w:hanging="720"/>
      </w:pPr>
      <w:rPr>
        <w:rFonts w:ascii="Verdana" w:eastAsia="Calibri" w:hAnsi="Verdana" w:cs="Times New Roman" w:hint="default"/>
      </w:rPr>
    </w:lvl>
    <w:lvl w:ilvl="1" w:tplc="04160003" w:tentative="1">
      <w:start w:val="1"/>
      <w:numFmt w:val="bullet"/>
      <w:pStyle w:val="760074AA98824840B741ECA946F6F97A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51"/>
    <w:rsid w:val="00000775"/>
    <w:rsid w:val="0003748C"/>
    <w:rsid w:val="0005206E"/>
    <w:rsid w:val="000844E2"/>
    <w:rsid w:val="00156118"/>
    <w:rsid w:val="00294957"/>
    <w:rsid w:val="002C071E"/>
    <w:rsid w:val="003B755C"/>
    <w:rsid w:val="003E6DFF"/>
    <w:rsid w:val="004248C7"/>
    <w:rsid w:val="00450929"/>
    <w:rsid w:val="004512C2"/>
    <w:rsid w:val="00460D72"/>
    <w:rsid w:val="005027CE"/>
    <w:rsid w:val="00560FF1"/>
    <w:rsid w:val="006D6EFA"/>
    <w:rsid w:val="006E226D"/>
    <w:rsid w:val="006F465F"/>
    <w:rsid w:val="0078608B"/>
    <w:rsid w:val="00800ED7"/>
    <w:rsid w:val="00931B4E"/>
    <w:rsid w:val="009C3D27"/>
    <w:rsid w:val="009C491A"/>
    <w:rsid w:val="009F0097"/>
    <w:rsid w:val="00A76B00"/>
    <w:rsid w:val="00A84705"/>
    <w:rsid w:val="00AA3D51"/>
    <w:rsid w:val="00BB128F"/>
    <w:rsid w:val="00BF6F6F"/>
    <w:rsid w:val="00E05EB9"/>
    <w:rsid w:val="00E42059"/>
    <w:rsid w:val="00EA3129"/>
    <w:rsid w:val="00F16CCB"/>
    <w:rsid w:val="00F7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3E6DFF"/>
    <w:rPr>
      <w:color w:val="808080"/>
    </w:rPr>
  </w:style>
  <w:style w:type="paragraph" w:customStyle="1" w:styleId="72EF4E93B5034197BF809B5CE458FD80">
    <w:name w:val="72EF4E93B5034197BF809B5CE458FD80"/>
    <w:rsid w:val="00460D72"/>
  </w:style>
  <w:style w:type="paragraph" w:customStyle="1" w:styleId="0DFD568E66D443CB92B05F309ECA307D">
    <w:name w:val="0DFD568E66D443CB92B05F309ECA307D"/>
    <w:rsid w:val="00460D72"/>
  </w:style>
  <w:style w:type="paragraph" w:customStyle="1" w:styleId="EFD23FBAC5494BDC8C2CE68B47129290">
    <w:name w:val="EFD23FBAC5494BDC8C2CE68B47129290"/>
    <w:rsid w:val="00460D72"/>
  </w:style>
  <w:style w:type="paragraph" w:customStyle="1" w:styleId="5413ECB17BF24B6BA5B1F9677CEF5B08">
    <w:name w:val="5413ECB17BF24B6BA5B1F9677CEF5B08"/>
    <w:rsid w:val="00460D72"/>
  </w:style>
  <w:style w:type="paragraph" w:customStyle="1" w:styleId="5413ECB17BF24B6BA5B1F9677CEF5B081">
    <w:name w:val="5413ECB17BF24B6BA5B1F9677CEF5B081"/>
    <w:rsid w:val="000844E2"/>
    <w:rPr>
      <w:rFonts w:ascii="Calibri" w:eastAsia="Calibri" w:hAnsi="Calibri" w:cs="Times New Roman"/>
      <w:lang w:eastAsia="en-US"/>
    </w:rPr>
  </w:style>
  <w:style w:type="paragraph" w:customStyle="1" w:styleId="022B6F19B00D47FCBCDDE60CFE064D17">
    <w:name w:val="022B6F19B00D47FCBCDDE60CFE064D17"/>
    <w:rsid w:val="000844E2"/>
    <w:rPr>
      <w:rFonts w:ascii="Calibri" w:eastAsia="Calibri" w:hAnsi="Calibri" w:cs="Times New Roman"/>
      <w:lang w:eastAsia="en-US"/>
    </w:rPr>
  </w:style>
  <w:style w:type="paragraph" w:customStyle="1" w:styleId="D7E09AC9E2EA40018917638EFA3F9E0D">
    <w:name w:val="D7E09AC9E2EA40018917638EFA3F9E0D"/>
    <w:rsid w:val="000844E2"/>
  </w:style>
  <w:style w:type="paragraph" w:customStyle="1" w:styleId="4D87AF9EF2AF4492B13DB4C4D3FDF647">
    <w:name w:val="4D87AF9EF2AF4492B13DB4C4D3FDF647"/>
    <w:rsid w:val="000844E2"/>
  </w:style>
  <w:style w:type="paragraph" w:customStyle="1" w:styleId="219F8748F0624C2C95862C3D46649DD1">
    <w:name w:val="219F8748F0624C2C95862C3D46649DD1"/>
    <w:rsid w:val="000844E2"/>
  </w:style>
  <w:style w:type="paragraph" w:customStyle="1" w:styleId="82AFC1BAB63444C88AEACDDA15B99CC3">
    <w:name w:val="82AFC1BAB63444C88AEACDDA15B99CC3"/>
    <w:rsid w:val="009F0097"/>
  </w:style>
  <w:style w:type="paragraph" w:customStyle="1" w:styleId="9A9997277BED4AC78E32CEC2651BB6A3">
    <w:name w:val="9A9997277BED4AC78E32CEC2651BB6A3"/>
    <w:rsid w:val="0078608B"/>
  </w:style>
  <w:style w:type="paragraph" w:customStyle="1" w:styleId="FCB748DD22E1455392FCCC29502017BD">
    <w:name w:val="FCB748DD22E1455392FCCC29502017BD"/>
    <w:rsid w:val="0078608B"/>
  </w:style>
  <w:style w:type="paragraph" w:customStyle="1" w:styleId="9A9997277BED4AC78E32CEC2651BB6A31">
    <w:name w:val="9A9997277BED4AC78E32CEC2651BB6A3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">
    <w:name w:val="FCB748DD22E1455392FCCC29502017BD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">
    <w:name w:val="FCB748DD22E1455392FCCC29502017BD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3">
    <w:name w:val="FCB748DD22E1455392FCCC29502017BD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4">
    <w:name w:val="FCB748DD22E1455392FCCC29502017BD4"/>
    <w:rsid w:val="0078608B"/>
    <w:rPr>
      <w:rFonts w:ascii="Calibri" w:eastAsia="Calibri" w:hAnsi="Calibri" w:cs="Times New Roman"/>
      <w:lang w:eastAsia="en-US"/>
    </w:rPr>
  </w:style>
  <w:style w:type="character" w:customStyle="1" w:styleId="Fontepargpadro1">
    <w:name w:val="Fonte parág. padrão1"/>
    <w:rsid w:val="0078608B"/>
  </w:style>
  <w:style w:type="paragraph" w:customStyle="1" w:styleId="FCB748DD22E1455392FCCC29502017BD5">
    <w:name w:val="FCB748DD22E1455392FCCC29502017BD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">
    <w:name w:val="DFC14AE4CE9547E28F4FC8A7FBFF55DD"/>
    <w:rsid w:val="0078608B"/>
  </w:style>
  <w:style w:type="paragraph" w:styleId="Corpodetexto">
    <w:name w:val="Body Text"/>
    <w:basedOn w:val="Normal"/>
    <w:link w:val="CorpodetextoChar"/>
    <w:semiHidden/>
    <w:rsid w:val="0078608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6">
    <w:name w:val="FCB748DD22E1455392FCCC29502017BD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">
    <w:name w:val="DFC14AE4CE9547E28F4FC8A7FBFF55DD1"/>
    <w:rsid w:val="0078608B"/>
    <w:rPr>
      <w:rFonts w:ascii="Calibri" w:eastAsia="Calibri" w:hAnsi="Calibri" w:cs="Times New Roman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7860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860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FCB748DD22E1455392FCCC29502017BD7">
    <w:name w:val="FCB748DD22E1455392FCCC29502017BD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">
    <w:name w:val="DFC14AE4CE9547E28F4FC8A7FBFF55DD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">
    <w:name w:val="8579BED579A74C3DBE2717840704EF2E"/>
    <w:rsid w:val="0078608B"/>
  </w:style>
  <w:style w:type="paragraph" w:styleId="Cabealho">
    <w:name w:val="header"/>
    <w:basedOn w:val="Normal"/>
    <w:link w:val="CabealhoChar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8">
    <w:name w:val="FCB748DD22E1455392FCCC29502017BD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3">
    <w:name w:val="DFC14AE4CE9547E28F4FC8A7FBFF55DD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">
    <w:name w:val="8579BED579A74C3DBE2717840704EF2E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">
    <w:name w:val="579E077C3F264D92849C824BABCE9216"/>
    <w:rsid w:val="0078608B"/>
  </w:style>
  <w:style w:type="character" w:styleId="Nmerodepgina">
    <w:name w:val="page number"/>
    <w:basedOn w:val="Fontepargpadro"/>
    <w:semiHidden/>
    <w:rsid w:val="0078608B"/>
  </w:style>
  <w:style w:type="paragraph" w:customStyle="1" w:styleId="FCB748DD22E1455392FCCC29502017BD9">
    <w:name w:val="FCB748DD22E1455392FCCC29502017BD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4">
    <w:name w:val="DFC14AE4CE9547E28F4FC8A7FBFF55DD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">
    <w:name w:val="8579BED579A74C3DBE2717840704EF2E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">
    <w:name w:val="579E077C3F264D92849C824BABCE9216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">
    <w:name w:val="A0942ED2EE8844E4BE6CE560AACB53AE"/>
    <w:rsid w:val="0078608B"/>
  </w:style>
  <w:style w:type="paragraph" w:customStyle="1" w:styleId="SunSmall">
    <w:name w:val="Sun_Small"/>
    <w:basedOn w:val="Normal"/>
    <w:rsid w:val="0078608B"/>
    <w:pPr>
      <w:widowControl w:val="0"/>
    </w:pPr>
    <w:rPr>
      <w:rFonts w:ascii="Arial" w:eastAsia="Andale Sans UI" w:hAnsi="Arial" w:cs="Times New Roman"/>
      <w:sz w:val="16"/>
      <w:lang w:eastAsia="en-US"/>
    </w:rPr>
  </w:style>
  <w:style w:type="paragraph" w:customStyle="1" w:styleId="FCB748DD22E1455392FCCC29502017BD10">
    <w:name w:val="FCB748DD22E1455392FCCC29502017BD1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5">
    <w:name w:val="DFC14AE4CE9547E28F4FC8A7FBFF55DD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3">
    <w:name w:val="8579BED579A74C3DBE2717840704EF2E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">
    <w:name w:val="579E077C3F264D92849C824BABCE9216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">
    <w:name w:val="A0942ED2EE8844E4BE6CE560AACB53AE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">
    <w:name w:val="3785A68AA9354813B43E859B1D575FE9"/>
    <w:rsid w:val="0078608B"/>
  </w:style>
  <w:style w:type="paragraph" w:styleId="NormalWeb">
    <w:name w:val="Normal (Web)"/>
    <w:basedOn w:val="Normal"/>
    <w:rsid w:val="0078608B"/>
    <w:pPr>
      <w:spacing w:before="100" w:beforeAutospacing="1" w:after="115"/>
    </w:pPr>
    <w:rPr>
      <w:rFonts w:ascii="Calibri" w:eastAsia="Calibri" w:hAnsi="Calibri" w:cs="Times New Roman"/>
      <w:lang w:val="en-US" w:eastAsia="en-US"/>
    </w:rPr>
  </w:style>
  <w:style w:type="paragraph" w:customStyle="1" w:styleId="FCB748DD22E1455392FCCC29502017BD11">
    <w:name w:val="FCB748DD22E1455392FCCC29502017BD1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6">
    <w:name w:val="DFC14AE4CE9547E28F4FC8A7FBFF55DD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4">
    <w:name w:val="8579BED579A74C3DBE2717840704EF2E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3">
    <w:name w:val="579E077C3F264D92849C824BABCE9216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">
    <w:name w:val="A0942ED2EE8844E4BE6CE560AACB53AE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">
    <w:name w:val="3785A68AA9354813B43E859B1D575FE9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">
    <w:name w:val="0DD77DFAF7CA4CAB985B6144E43B9856"/>
    <w:rsid w:val="0078608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608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608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CB748DD22E1455392FCCC29502017BD12">
    <w:name w:val="FCB748DD22E1455392FCCC29502017BD1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7">
    <w:name w:val="DFC14AE4CE9547E28F4FC8A7FBFF55DD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5">
    <w:name w:val="8579BED579A74C3DBE2717840704EF2E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4">
    <w:name w:val="579E077C3F264D92849C824BABCE9216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3">
    <w:name w:val="A0942ED2EE8844E4BE6CE560AACB53AE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2">
    <w:name w:val="3785A68AA9354813B43E859B1D575FE9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">
    <w:name w:val="0DD77DFAF7CA4CAB985B6144E43B98561"/>
    <w:rsid w:val="0078608B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78608B"/>
    <w:rPr>
      <w:b/>
      <w:bCs/>
    </w:rPr>
  </w:style>
  <w:style w:type="paragraph" w:customStyle="1" w:styleId="FCB748DD22E1455392FCCC29502017BD13">
    <w:name w:val="FCB748DD22E1455392FCCC29502017BD1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8">
    <w:name w:val="DFC14AE4CE9547E28F4FC8A7FBFF55DD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6">
    <w:name w:val="8579BED579A74C3DBE2717840704EF2E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5">
    <w:name w:val="579E077C3F264D92849C824BABCE9216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4">
    <w:name w:val="A0942ED2EE8844E4BE6CE560AACB53AE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3">
    <w:name w:val="3785A68AA9354813B43E859B1D575FE9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2">
    <w:name w:val="0DD77DFAF7CA4CAB985B6144E43B98562"/>
    <w:rsid w:val="0078608B"/>
    <w:rPr>
      <w:rFonts w:ascii="Calibri" w:eastAsia="Calibri" w:hAnsi="Calibri" w:cs="Times New Roman"/>
      <w:lang w:eastAsia="en-US"/>
    </w:rPr>
  </w:style>
  <w:style w:type="character" w:customStyle="1" w:styleId="nfaseSutil1">
    <w:name w:val="Ênfase Sutil1"/>
    <w:uiPriority w:val="19"/>
    <w:qFormat/>
    <w:rsid w:val="0078608B"/>
    <w:rPr>
      <w:i/>
      <w:iCs/>
      <w:color w:val="808080"/>
    </w:rPr>
  </w:style>
  <w:style w:type="paragraph" w:customStyle="1" w:styleId="FCB748DD22E1455392FCCC29502017BD14">
    <w:name w:val="FCB748DD22E1455392FCCC29502017BD1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9">
    <w:name w:val="DFC14AE4CE9547E28F4FC8A7FBFF55DD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7">
    <w:name w:val="8579BED579A74C3DBE2717840704EF2E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6">
    <w:name w:val="579E077C3F264D92849C824BABCE9216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5">
    <w:name w:val="A0942ED2EE8844E4BE6CE560AACB53AE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4">
    <w:name w:val="3785A68AA9354813B43E859B1D575FE9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3">
    <w:name w:val="0DD77DFAF7CA4CAB985B6144E43B9856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">
    <w:name w:val="6864931026CB4FABB3CC7987DA3A4F96"/>
    <w:rsid w:val="0078608B"/>
  </w:style>
  <w:style w:type="paragraph" w:styleId="Rodap">
    <w:name w:val="footer"/>
    <w:basedOn w:val="Normal"/>
    <w:link w:val="RodapChar"/>
    <w:uiPriority w:val="99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5">
    <w:name w:val="FCB748DD22E1455392FCCC29502017BD1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0">
    <w:name w:val="DFC14AE4CE9547E28F4FC8A7FBFF55DD1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8">
    <w:name w:val="8579BED579A74C3DBE2717840704EF2E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7">
    <w:name w:val="579E077C3F264D92849C824BABCE9216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6">
    <w:name w:val="A0942ED2EE8844E4BE6CE560AACB53AE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5">
    <w:name w:val="3785A68AA9354813B43E859B1D575FE9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4">
    <w:name w:val="0DD77DFAF7CA4CAB985B6144E43B9856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">
    <w:name w:val="6864931026CB4FABB3CC7987DA3A4F96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6">
    <w:name w:val="FCB748DD22E1455392FCCC29502017BD1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1">
    <w:name w:val="DFC14AE4CE9547E28F4FC8A7FBFF55DD1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9">
    <w:name w:val="8579BED579A74C3DBE2717840704EF2E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8">
    <w:name w:val="579E077C3F264D92849C824BABCE9216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7">
    <w:name w:val="A0942ED2EE8844E4BE6CE560AACB53AE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6">
    <w:name w:val="3785A68AA9354813B43E859B1D575FE9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5">
    <w:name w:val="0DD77DFAF7CA4CAB985B6144E43B9856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2">
    <w:name w:val="6864931026CB4FABB3CC7987DA3A4F96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7">
    <w:name w:val="FCB748DD22E1455392FCCC29502017BD1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2">
    <w:name w:val="DFC14AE4CE9547E28F4FC8A7FBFF55DD1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0">
    <w:name w:val="8579BED579A74C3DBE2717840704EF2E1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9">
    <w:name w:val="579E077C3F264D92849C824BABCE9216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8">
    <w:name w:val="A0942ED2EE8844E4BE6CE560AACB53AE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7">
    <w:name w:val="3785A68AA9354813B43E859B1D575FE9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6">
    <w:name w:val="0DD77DFAF7CA4CAB985B6144E43B9856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3">
    <w:name w:val="6864931026CB4FABB3CC7987DA3A4F96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8">
    <w:name w:val="FCB748DD22E1455392FCCC29502017BD1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3">
    <w:name w:val="DFC14AE4CE9547E28F4FC8A7FBFF55DD1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1">
    <w:name w:val="8579BED579A74C3DBE2717840704EF2E1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0">
    <w:name w:val="579E077C3F264D92849C824BABCE92161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9">
    <w:name w:val="A0942ED2EE8844E4BE6CE560AACB53AE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8">
    <w:name w:val="3785A68AA9354813B43E859B1D575FE9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7">
    <w:name w:val="0DD77DFAF7CA4CAB985B6144E43B9856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4">
    <w:name w:val="6864931026CB4FABB3CC7987DA3A4F964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9">
    <w:name w:val="FCB748DD22E1455392FCCC29502017BD1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4">
    <w:name w:val="DFC14AE4CE9547E28F4FC8A7FBFF55DD1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2">
    <w:name w:val="8579BED579A74C3DBE2717840704EF2E1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1">
    <w:name w:val="579E077C3F264D92849C824BABCE92161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0">
    <w:name w:val="A0942ED2EE8844E4BE6CE560AACB53AE1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9">
    <w:name w:val="3785A68AA9354813B43E859B1D575FE9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8">
    <w:name w:val="0DD77DFAF7CA4CAB985B6144E43B9856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5">
    <w:name w:val="6864931026CB4FABB3CC7987DA3A4F96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">
    <w:name w:val="876BECF44F554BE08813E0E51FA484B7"/>
    <w:rsid w:val="0078608B"/>
  </w:style>
  <w:style w:type="paragraph" w:customStyle="1" w:styleId="FCB748DD22E1455392FCCC29502017BD20">
    <w:name w:val="FCB748DD22E1455392FCCC29502017BD2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5">
    <w:name w:val="DFC14AE4CE9547E28F4FC8A7FBFF55DD1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3">
    <w:name w:val="8579BED579A74C3DBE2717840704EF2E1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2">
    <w:name w:val="579E077C3F264D92849C824BABCE92161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1">
    <w:name w:val="A0942ED2EE8844E4BE6CE560AACB53AE1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0">
    <w:name w:val="3785A68AA9354813B43E859B1D575FE910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9">
    <w:name w:val="0DD77DFAF7CA4CAB985B6144E43B98569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6">
    <w:name w:val="6864931026CB4FABB3CC7987DA3A4F966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">
    <w:name w:val="876BECF44F554BE08813E0E51FA484B71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">
    <w:name w:val="F5DDBF11E89047A39B2CCB4580F15743"/>
    <w:rsid w:val="0078608B"/>
  </w:style>
  <w:style w:type="paragraph" w:customStyle="1" w:styleId="FCB748DD22E1455392FCCC29502017BD21">
    <w:name w:val="FCB748DD22E1455392FCCC29502017BD2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6">
    <w:name w:val="DFC14AE4CE9547E28F4FC8A7FBFF55DD1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4">
    <w:name w:val="8579BED579A74C3DBE2717840704EF2E1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3">
    <w:name w:val="579E077C3F264D92849C824BABCE92161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2">
    <w:name w:val="A0942ED2EE8844E4BE6CE560AACB53AE1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1">
    <w:name w:val="3785A68AA9354813B43E859B1D575FE91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0">
    <w:name w:val="0DD77DFAF7CA4CAB985B6144E43B985610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7">
    <w:name w:val="6864931026CB4FABB3CC7987DA3A4F967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2">
    <w:name w:val="876BECF44F554BE08813E0E51FA484B72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1">
    <w:name w:val="F5DDBF11E89047A39B2CCB4580F157431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">
    <w:name w:val="BC26A964781540BCBE838A9169FDFACD"/>
    <w:rsid w:val="0078608B"/>
  </w:style>
  <w:style w:type="paragraph" w:customStyle="1" w:styleId="FCB748DD22E1455392FCCC29502017BD22">
    <w:name w:val="FCB748DD22E1455392FCCC29502017BD2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7">
    <w:name w:val="DFC14AE4CE9547E28F4FC8A7FBFF55DD1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5">
    <w:name w:val="8579BED579A74C3DBE2717840704EF2E1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4">
    <w:name w:val="579E077C3F264D92849C824BABCE92161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3">
    <w:name w:val="A0942ED2EE8844E4BE6CE560AACB53AE1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2">
    <w:name w:val="3785A68AA9354813B43E859B1D575FE91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1">
    <w:name w:val="0DD77DFAF7CA4CAB985B6144E43B985611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8">
    <w:name w:val="6864931026CB4FABB3CC7987DA3A4F968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3">
    <w:name w:val="876BECF44F554BE08813E0E51FA484B73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2">
    <w:name w:val="F5DDBF11E89047A39B2CCB4580F157432"/>
    <w:rsid w:val="0078608B"/>
    <w:rPr>
      <w:rFonts w:ascii="Calibri" w:eastAsia="Calibri" w:hAnsi="Calibri"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4512C2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C26A964781540BCBE838A9169FDFACD1">
    <w:name w:val="BC26A964781540BCBE838A9169FDFACD1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3">
    <w:name w:val="FCB748DD22E1455392FCCC29502017BD2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8">
    <w:name w:val="DFC14AE4CE9547E28F4FC8A7FBFF55DD1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6">
    <w:name w:val="8579BED579A74C3DBE2717840704EF2E1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5">
    <w:name w:val="579E077C3F264D92849C824BABCE92161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4">
    <w:name w:val="A0942ED2EE8844E4BE6CE560AACB53AE1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3">
    <w:name w:val="3785A68AA9354813B43E859B1D575FE91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2">
    <w:name w:val="0DD77DFAF7CA4CAB985B6144E43B985612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9">
    <w:name w:val="6864931026CB4FABB3CC7987DA3A4F969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4">
    <w:name w:val="876BECF44F554BE08813E0E51FA484B74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3">
    <w:name w:val="F5DDBF11E89047A39B2CCB4580F157433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2">
    <w:name w:val="BC26A964781540BCBE838A9169FDFACD2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">
    <w:name w:val="9373C6EAB8A8469186F252278A1A4AC8"/>
    <w:rsid w:val="0078608B"/>
  </w:style>
  <w:style w:type="paragraph" w:customStyle="1" w:styleId="FCB748DD22E1455392FCCC29502017BD24">
    <w:name w:val="FCB748DD22E1455392FCCC29502017BD2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9">
    <w:name w:val="DFC14AE4CE9547E28F4FC8A7FBFF55DD1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7">
    <w:name w:val="8579BED579A74C3DBE2717840704EF2E1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6">
    <w:name w:val="579E077C3F264D92849C824BABCE92161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5">
    <w:name w:val="A0942ED2EE8844E4BE6CE560AACB53AE1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4">
    <w:name w:val="3785A68AA9354813B43E859B1D575FE91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3">
    <w:name w:val="0DD77DFAF7CA4CAB985B6144E43B98561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0">
    <w:name w:val="6864931026CB4FABB3CC7987DA3A4F9610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5">
    <w:name w:val="876BECF44F554BE08813E0E51FA484B75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4">
    <w:name w:val="F5DDBF11E89047A39B2CCB4580F157434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3">
    <w:name w:val="BC26A964781540BCBE838A9169FDFACD3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5">
    <w:name w:val="FCB748DD22E1455392FCCC29502017BD2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0">
    <w:name w:val="DFC14AE4CE9547E28F4FC8A7FBFF55DD2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8">
    <w:name w:val="8579BED579A74C3DBE2717840704EF2E1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7">
    <w:name w:val="579E077C3F264D92849C824BABCE92161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6">
    <w:name w:val="A0942ED2EE8844E4BE6CE560AACB53AE1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5">
    <w:name w:val="3785A68AA9354813B43E859B1D575FE91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4">
    <w:name w:val="0DD77DFAF7CA4CAB985B6144E43B98561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1">
    <w:name w:val="6864931026CB4FABB3CC7987DA3A4F9611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6">
    <w:name w:val="876BECF44F554BE08813E0E51FA484B76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5">
    <w:name w:val="F5DDBF11E89047A39B2CCB4580F157435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4">
    <w:name w:val="BC26A964781540BCBE838A9169FDFACD4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">
    <w:name w:val="9373C6EAB8A8469186F252278A1A4AC8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6">
    <w:name w:val="FCB748DD22E1455392FCCC29502017BD2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1">
    <w:name w:val="DFC14AE4CE9547E28F4FC8A7FBFF55DD2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9">
    <w:name w:val="8579BED579A74C3DBE2717840704EF2E1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8">
    <w:name w:val="579E077C3F264D92849C824BABCE92161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7">
    <w:name w:val="A0942ED2EE8844E4BE6CE560AACB53AE1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6">
    <w:name w:val="3785A68AA9354813B43E859B1D575FE91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5">
    <w:name w:val="0DD77DFAF7CA4CAB985B6144E43B98561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2">
    <w:name w:val="6864931026CB4FABB3CC7987DA3A4F9612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7">
    <w:name w:val="876BECF44F554BE08813E0E51FA484B77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6">
    <w:name w:val="F5DDBF11E89047A39B2CCB4580F157436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5">
    <w:name w:val="BC26A964781540BCBE838A9169FDFACD5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">
    <w:name w:val="9373C6EAB8A8469186F252278A1A4AC82"/>
    <w:rsid w:val="0078608B"/>
    <w:rPr>
      <w:rFonts w:ascii="Calibri" w:eastAsia="Calibri" w:hAnsi="Calibri" w:cs="Times New Roman"/>
      <w:lang w:eastAsia="en-US"/>
    </w:rPr>
  </w:style>
  <w:style w:type="paragraph" w:customStyle="1" w:styleId="2A37ADABD30847FBA3F83E87B77C325C">
    <w:name w:val="2A37ADABD30847FBA3F83E87B77C325C"/>
    <w:rsid w:val="0078608B"/>
  </w:style>
  <w:style w:type="paragraph" w:customStyle="1" w:styleId="760074AA98824840B741ECA946F6F97A">
    <w:name w:val="760074AA98824840B741ECA946F6F97A"/>
    <w:rsid w:val="0078608B"/>
  </w:style>
  <w:style w:type="paragraph" w:customStyle="1" w:styleId="FCB748DD22E1455392FCCC29502017BD27">
    <w:name w:val="FCB748DD22E1455392FCCC29502017BD2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2">
    <w:name w:val="DFC14AE4CE9547E28F4FC8A7FBFF55DD2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0">
    <w:name w:val="8579BED579A74C3DBE2717840704EF2E2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9">
    <w:name w:val="579E077C3F264D92849C824BABCE92161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8">
    <w:name w:val="A0942ED2EE8844E4BE6CE560AACB53AE1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7">
    <w:name w:val="3785A68AA9354813B43E859B1D575FE91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6">
    <w:name w:val="0DD77DFAF7CA4CAB985B6144E43B98561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3">
    <w:name w:val="6864931026CB4FABB3CC7987DA3A4F9613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8">
    <w:name w:val="876BECF44F554BE08813E0E51FA484B78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7">
    <w:name w:val="F5DDBF11E89047A39B2CCB4580F157437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6">
    <w:name w:val="BC26A964781540BCBE838A9169FDFACD6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3">
    <w:name w:val="9373C6EAB8A8469186F252278A1A4AC83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1">
    <w:name w:val="760074AA98824840B741ECA946F6F97A1"/>
    <w:rsid w:val="0078608B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">
    <w:name w:val="E0CC29014AF54C9BB53C260B25894C12"/>
    <w:rsid w:val="0078608B"/>
  </w:style>
  <w:style w:type="paragraph" w:customStyle="1" w:styleId="FCB748DD22E1455392FCCC29502017BD28">
    <w:name w:val="FCB748DD22E1455392FCCC29502017BD2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3">
    <w:name w:val="DFC14AE4CE9547E28F4FC8A7FBFF55DD2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1">
    <w:name w:val="8579BED579A74C3DBE2717840704EF2E2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0">
    <w:name w:val="579E077C3F264D92849C824BABCE92162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9">
    <w:name w:val="A0942ED2EE8844E4BE6CE560AACB53AE1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8">
    <w:name w:val="3785A68AA9354813B43E859B1D575FE91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7">
    <w:name w:val="0DD77DFAF7CA4CAB985B6144E43B98561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4">
    <w:name w:val="6864931026CB4FABB3CC7987DA3A4F9614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9">
    <w:name w:val="876BECF44F554BE08813E0E51FA484B79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8">
    <w:name w:val="F5DDBF11E89047A39B2CCB4580F157438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7">
    <w:name w:val="BC26A964781540BCBE838A9169FDFACD7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4">
    <w:name w:val="9373C6EAB8A8469186F252278A1A4AC84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2">
    <w:name w:val="760074AA98824840B741ECA946F6F97A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1">
    <w:name w:val="E0CC29014AF54C9BB53C260B25894C121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">
    <w:name w:val="A455FDBCCC2E4016A5186DBD446F13F9"/>
    <w:rsid w:val="0078608B"/>
  </w:style>
  <w:style w:type="paragraph" w:customStyle="1" w:styleId="FCB748DD22E1455392FCCC29502017BD29">
    <w:name w:val="FCB748DD22E1455392FCCC29502017BD2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4">
    <w:name w:val="DFC14AE4CE9547E28F4FC8A7FBFF55DD2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2">
    <w:name w:val="8579BED579A74C3DBE2717840704EF2E2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1">
    <w:name w:val="579E077C3F264D92849C824BABCE92162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0">
    <w:name w:val="A0942ED2EE8844E4BE6CE560AACB53AE2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9">
    <w:name w:val="3785A68AA9354813B43E859B1D575FE91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8">
    <w:name w:val="0DD77DFAF7CA4CAB985B6144E43B98561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5">
    <w:name w:val="6864931026CB4FABB3CC7987DA3A4F961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0">
    <w:name w:val="876BECF44F554BE08813E0E51FA484B710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9">
    <w:name w:val="F5DDBF11E89047A39B2CCB4580F157439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8">
    <w:name w:val="BC26A964781540BCBE838A9169FDFACD8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5">
    <w:name w:val="9373C6EAB8A8469186F252278A1A4AC85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3">
    <w:name w:val="760074AA98824840B741ECA946F6F97A3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2">
    <w:name w:val="E0CC29014AF54C9BB53C260B25894C12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1">
    <w:name w:val="A455FDBCCC2E4016A5186DBD446F13F9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5">
    <w:name w:val="DFC14AE4CE9547E28F4FC8A7FBFF55DD25"/>
    <w:rsid w:val="00560FF1"/>
    <w:rPr>
      <w:rFonts w:ascii="Calibri" w:eastAsia="Calibri" w:hAnsi="Calibri" w:cs="Times New Roman"/>
      <w:lang w:eastAsia="en-US"/>
    </w:rPr>
  </w:style>
  <w:style w:type="paragraph" w:customStyle="1" w:styleId="8579BED579A74C3DBE2717840704EF2E23">
    <w:name w:val="8579BED579A74C3DBE2717840704EF2E23"/>
    <w:rsid w:val="00560FF1"/>
    <w:rPr>
      <w:rFonts w:ascii="Calibri" w:eastAsia="Calibri" w:hAnsi="Calibri" w:cs="Times New Roman"/>
      <w:lang w:eastAsia="en-US"/>
    </w:rPr>
  </w:style>
  <w:style w:type="paragraph" w:customStyle="1" w:styleId="579E077C3F264D92849C824BABCE921622">
    <w:name w:val="579E077C3F264D92849C824BABCE921622"/>
    <w:rsid w:val="00560FF1"/>
    <w:rPr>
      <w:rFonts w:ascii="Calibri" w:eastAsia="Calibri" w:hAnsi="Calibri" w:cs="Times New Roman"/>
      <w:lang w:eastAsia="en-US"/>
    </w:rPr>
  </w:style>
  <w:style w:type="paragraph" w:customStyle="1" w:styleId="A0942ED2EE8844E4BE6CE560AACB53AE21">
    <w:name w:val="A0942ED2EE8844E4BE6CE560AACB53AE21"/>
    <w:rsid w:val="00560FF1"/>
    <w:rPr>
      <w:rFonts w:ascii="Calibri" w:eastAsia="Calibri" w:hAnsi="Calibri" w:cs="Times New Roman"/>
      <w:lang w:eastAsia="en-US"/>
    </w:rPr>
  </w:style>
  <w:style w:type="paragraph" w:customStyle="1" w:styleId="3785A68AA9354813B43E859B1D575FE920">
    <w:name w:val="3785A68AA9354813B43E859B1D575FE920"/>
    <w:rsid w:val="00560FF1"/>
    <w:rPr>
      <w:rFonts w:ascii="Calibri" w:eastAsia="Calibri" w:hAnsi="Calibri" w:cs="Times New Roman"/>
      <w:lang w:eastAsia="en-US"/>
    </w:rPr>
  </w:style>
  <w:style w:type="paragraph" w:customStyle="1" w:styleId="0DD77DFAF7CA4CAB985B6144E43B985619">
    <w:name w:val="0DD77DFAF7CA4CAB985B6144E43B985619"/>
    <w:rsid w:val="00560FF1"/>
    <w:rPr>
      <w:rFonts w:ascii="Calibri" w:eastAsia="Calibri" w:hAnsi="Calibri" w:cs="Times New Roman"/>
      <w:lang w:eastAsia="en-US"/>
    </w:rPr>
  </w:style>
  <w:style w:type="paragraph" w:customStyle="1" w:styleId="6864931026CB4FABB3CC7987DA3A4F9616">
    <w:name w:val="6864931026CB4FABB3CC7987DA3A4F9616"/>
    <w:rsid w:val="00560FF1"/>
    <w:rPr>
      <w:rFonts w:ascii="Calibri" w:eastAsia="Calibri" w:hAnsi="Calibri" w:cs="Times New Roman"/>
      <w:lang w:eastAsia="en-US"/>
    </w:rPr>
  </w:style>
  <w:style w:type="paragraph" w:customStyle="1" w:styleId="876BECF44F554BE08813E0E51FA484B711">
    <w:name w:val="876BECF44F554BE08813E0E51FA484B711"/>
    <w:rsid w:val="00560FF1"/>
    <w:rPr>
      <w:rFonts w:ascii="Calibri" w:eastAsia="Calibri" w:hAnsi="Calibri" w:cs="Times New Roman"/>
      <w:lang w:eastAsia="en-US"/>
    </w:rPr>
  </w:style>
  <w:style w:type="paragraph" w:customStyle="1" w:styleId="F5DDBF11E89047A39B2CCB4580F1574310">
    <w:name w:val="F5DDBF11E89047A39B2CCB4580F1574310"/>
    <w:rsid w:val="00560FF1"/>
    <w:rPr>
      <w:rFonts w:ascii="Calibri" w:eastAsia="Calibri" w:hAnsi="Calibri" w:cs="Times New Roman"/>
      <w:lang w:eastAsia="en-US"/>
    </w:rPr>
  </w:style>
  <w:style w:type="paragraph" w:customStyle="1" w:styleId="BC26A964781540BCBE838A9169FDFACD9">
    <w:name w:val="BC26A964781540BCBE838A9169FDFACD9"/>
    <w:rsid w:val="00560FF1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6">
    <w:name w:val="9373C6EAB8A8469186F252278A1A4AC86"/>
    <w:rsid w:val="00560FF1"/>
    <w:rPr>
      <w:rFonts w:ascii="Calibri" w:eastAsia="Calibri" w:hAnsi="Calibri" w:cs="Times New Roman"/>
      <w:lang w:eastAsia="en-US"/>
    </w:rPr>
  </w:style>
  <w:style w:type="paragraph" w:customStyle="1" w:styleId="760074AA98824840B741ECA946F6F97A4">
    <w:name w:val="760074AA98824840B741ECA946F6F97A4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3">
    <w:name w:val="E0CC29014AF54C9BB53C260B25894C123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2">
    <w:name w:val="A455FDBCCC2E4016A5186DBD446F13F92"/>
    <w:rsid w:val="00560FF1"/>
    <w:rPr>
      <w:rFonts w:ascii="Calibri" w:eastAsia="Calibri" w:hAnsi="Calibri" w:cs="Times New Roman"/>
      <w:lang w:eastAsia="en-US"/>
    </w:rPr>
  </w:style>
  <w:style w:type="paragraph" w:customStyle="1" w:styleId="DFC14AE4CE9547E28F4FC8A7FBFF55DD26">
    <w:name w:val="DFC14AE4CE9547E28F4FC8A7FBFF55DD26"/>
    <w:rsid w:val="00931B4E"/>
    <w:rPr>
      <w:rFonts w:ascii="Calibri" w:eastAsia="Calibri" w:hAnsi="Calibri" w:cs="Times New Roman"/>
      <w:lang w:eastAsia="en-US"/>
    </w:rPr>
  </w:style>
  <w:style w:type="paragraph" w:customStyle="1" w:styleId="8579BED579A74C3DBE2717840704EF2E24">
    <w:name w:val="8579BED579A74C3DBE2717840704EF2E24"/>
    <w:rsid w:val="00931B4E"/>
    <w:rPr>
      <w:rFonts w:ascii="Calibri" w:eastAsia="Calibri" w:hAnsi="Calibri" w:cs="Times New Roman"/>
      <w:lang w:eastAsia="en-US"/>
    </w:rPr>
  </w:style>
  <w:style w:type="paragraph" w:customStyle="1" w:styleId="579E077C3F264D92849C824BABCE921623">
    <w:name w:val="579E077C3F264D92849C824BABCE921623"/>
    <w:rsid w:val="00931B4E"/>
    <w:rPr>
      <w:rFonts w:ascii="Calibri" w:eastAsia="Calibri" w:hAnsi="Calibri" w:cs="Times New Roman"/>
      <w:lang w:eastAsia="en-US"/>
    </w:rPr>
  </w:style>
  <w:style w:type="paragraph" w:customStyle="1" w:styleId="A0942ED2EE8844E4BE6CE560AACB53AE22">
    <w:name w:val="A0942ED2EE8844E4BE6CE560AACB53AE22"/>
    <w:rsid w:val="00931B4E"/>
    <w:rPr>
      <w:rFonts w:ascii="Calibri" w:eastAsia="Calibri" w:hAnsi="Calibri" w:cs="Times New Roman"/>
      <w:lang w:eastAsia="en-US"/>
    </w:rPr>
  </w:style>
  <w:style w:type="paragraph" w:customStyle="1" w:styleId="3785A68AA9354813B43E859B1D575FE921">
    <w:name w:val="3785A68AA9354813B43E859B1D575FE921"/>
    <w:rsid w:val="00931B4E"/>
    <w:rPr>
      <w:rFonts w:ascii="Calibri" w:eastAsia="Calibri" w:hAnsi="Calibri" w:cs="Times New Roman"/>
      <w:lang w:eastAsia="en-US"/>
    </w:rPr>
  </w:style>
  <w:style w:type="paragraph" w:customStyle="1" w:styleId="0DD77DFAF7CA4CAB985B6144E43B985620">
    <w:name w:val="0DD77DFAF7CA4CAB985B6144E43B985620"/>
    <w:rsid w:val="00931B4E"/>
    <w:rPr>
      <w:rFonts w:ascii="Calibri" w:eastAsia="Calibri" w:hAnsi="Calibri" w:cs="Times New Roman"/>
      <w:lang w:eastAsia="en-US"/>
    </w:rPr>
  </w:style>
  <w:style w:type="paragraph" w:customStyle="1" w:styleId="6864931026CB4FABB3CC7987DA3A4F9617">
    <w:name w:val="6864931026CB4FABB3CC7987DA3A4F9617"/>
    <w:rsid w:val="00931B4E"/>
    <w:rPr>
      <w:rFonts w:ascii="Calibri" w:eastAsia="Calibri" w:hAnsi="Calibri" w:cs="Times New Roman"/>
      <w:lang w:eastAsia="en-US"/>
    </w:rPr>
  </w:style>
  <w:style w:type="paragraph" w:customStyle="1" w:styleId="876BECF44F554BE08813E0E51FA484B712">
    <w:name w:val="876BECF44F554BE08813E0E51FA484B712"/>
    <w:rsid w:val="00931B4E"/>
    <w:rPr>
      <w:rFonts w:ascii="Calibri" w:eastAsia="Calibri" w:hAnsi="Calibri" w:cs="Times New Roman"/>
      <w:lang w:eastAsia="en-US"/>
    </w:rPr>
  </w:style>
  <w:style w:type="paragraph" w:customStyle="1" w:styleId="F5DDBF11E89047A39B2CCB4580F1574311">
    <w:name w:val="F5DDBF11E89047A39B2CCB4580F1574311"/>
    <w:rsid w:val="00931B4E"/>
    <w:rPr>
      <w:rFonts w:ascii="Calibri" w:eastAsia="Calibri" w:hAnsi="Calibri" w:cs="Times New Roman"/>
      <w:lang w:eastAsia="en-US"/>
    </w:rPr>
  </w:style>
  <w:style w:type="paragraph" w:customStyle="1" w:styleId="BC26A964781540BCBE838A9169FDFACD10">
    <w:name w:val="BC26A964781540BCBE838A9169FDFACD10"/>
    <w:rsid w:val="00931B4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7">
    <w:name w:val="9373C6EAB8A8469186F252278A1A4AC87"/>
    <w:rsid w:val="00931B4E"/>
    <w:rPr>
      <w:rFonts w:ascii="Calibri" w:eastAsia="Calibri" w:hAnsi="Calibri" w:cs="Times New Roman"/>
      <w:lang w:eastAsia="en-US"/>
    </w:rPr>
  </w:style>
  <w:style w:type="paragraph" w:customStyle="1" w:styleId="760074AA98824840B741ECA946F6F97A5">
    <w:name w:val="760074AA98824840B741ECA946F6F97A5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4">
    <w:name w:val="E0CC29014AF54C9BB53C260B25894C124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3">
    <w:name w:val="A455FDBCCC2E4016A5186DBD446F13F93"/>
    <w:rsid w:val="00931B4E"/>
    <w:rPr>
      <w:rFonts w:ascii="Calibri" w:eastAsia="Calibri" w:hAnsi="Calibri" w:cs="Times New Roman"/>
      <w:lang w:eastAsia="en-US"/>
    </w:rPr>
  </w:style>
  <w:style w:type="paragraph" w:customStyle="1" w:styleId="DFC14AE4CE9547E28F4FC8A7FBFF55DD27">
    <w:name w:val="DFC14AE4CE9547E28F4FC8A7FBFF55DD27"/>
    <w:rsid w:val="00E05EB9"/>
    <w:rPr>
      <w:rFonts w:ascii="Calibri" w:eastAsia="Calibri" w:hAnsi="Calibri" w:cs="Times New Roman"/>
      <w:lang w:eastAsia="en-US"/>
    </w:rPr>
  </w:style>
  <w:style w:type="paragraph" w:customStyle="1" w:styleId="8579BED579A74C3DBE2717840704EF2E25">
    <w:name w:val="8579BED579A74C3DBE2717840704EF2E25"/>
    <w:rsid w:val="00E05EB9"/>
    <w:rPr>
      <w:rFonts w:ascii="Calibri" w:eastAsia="Calibri" w:hAnsi="Calibri" w:cs="Times New Roman"/>
      <w:lang w:eastAsia="en-US"/>
    </w:rPr>
  </w:style>
  <w:style w:type="paragraph" w:customStyle="1" w:styleId="579E077C3F264D92849C824BABCE921624">
    <w:name w:val="579E077C3F264D92849C824BABCE921624"/>
    <w:rsid w:val="00E05EB9"/>
    <w:rPr>
      <w:rFonts w:ascii="Calibri" w:eastAsia="Calibri" w:hAnsi="Calibri" w:cs="Times New Roman"/>
      <w:lang w:eastAsia="en-US"/>
    </w:rPr>
  </w:style>
  <w:style w:type="paragraph" w:customStyle="1" w:styleId="A0942ED2EE8844E4BE6CE560AACB53AE23">
    <w:name w:val="A0942ED2EE8844E4BE6CE560AACB53AE23"/>
    <w:rsid w:val="00E05EB9"/>
    <w:rPr>
      <w:rFonts w:ascii="Calibri" w:eastAsia="Calibri" w:hAnsi="Calibri" w:cs="Times New Roman"/>
      <w:lang w:eastAsia="en-US"/>
    </w:rPr>
  </w:style>
  <w:style w:type="paragraph" w:customStyle="1" w:styleId="3785A68AA9354813B43E859B1D575FE922">
    <w:name w:val="3785A68AA9354813B43E859B1D575FE922"/>
    <w:rsid w:val="00E05EB9"/>
    <w:rPr>
      <w:rFonts w:ascii="Calibri" w:eastAsia="Calibri" w:hAnsi="Calibri" w:cs="Times New Roman"/>
      <w:lang w:eastAsia="en-US"/>
    </w:rPr>
  </w:style>
  <w:style w:type="paragraph" w:customStyle="1" w:styleId="0DD77DFAF7CA4CAB985B6144E43B985621">
    <w:name w:val="0DD77DFAF7CA4CAB985B6144E43B985621"/>
    <w:rsid w:val="00E05EB9"/>
    <w:rPr>
      <w:rFonts w:ascii="Calibri" w:eastAsia="Calibri" w:hAnsi="Calibri" w:cs="Times New Roman"/>
      <w:lang w:eastAsia="en-US"/>
    </w:rPr>
  </w:style>
  <w:style w:type="paragraph" w:customStyle="1" w:styleId="6864931026CB4FABB3CC7987DA3A4F9618">
    <w:name w:val="6864931026CB4FABB3CC7987DA3A4F9618"/>
    <w:rsid w:val="00E05EB9"/>
    <w:rPr>
      <w:rFonts w:ascii="Calibri" w:eastAsia="Calibri" w:hAnsi="Calibri" w:cs="Times New Roman"/>
      <w:lang w:eastAsia="en-US"/>
    </w:rPr>
  </w:style>
  <w:style w:type="paragraph" w:customStyle="1" w:styleId="F5DDBF11E89047A39B2CCB4580F1574312">
    <w:name w:val="F5DDBF11E89047A39B2CCB4580F1574312"/>
    <w:rsid w:val="00E05EB9"/>
    <w:rPr>
      <w:rFonts w:ascii="Calibri" w:eastAsia="Calibri" w:hAnsi="Calibri" w:cs="Times New Roman"/>
      <w:lang w:eastAsia="en-US"/>
    </w:rPr>
  </w:style>
  <w:style w:type="paragraph" w:customStyle="1" w:styleId="BC26A964781540BCBE838A9169FDFACD11">
    <w:name w:val="BC26A964781540BCBE838A9169FDFACD11"/>
    <w:rsid w:val="00E05EB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8">
    <w:name w:val="9373C6EAB8A8469186F252278A1A4AC88"/>
    <w:rsid w:val="00E05EB9"/>
    <w:rPr>
      <w:rFonts w:ascii="Calibri" w:eastAsia="Calibri" w:hAnsi="Calibri" w:cs="Times New Roman"/>
      <w:lang w:eastAsia="en-US"/>
    </w:rPr>
  </w:style>
  <w:style w:type="paragraph" w:customStyle="1" w:styleId="760074AA98824840B741ECA946F6F97A6">
    <w:name w:val="760074AA98824840B741ECA946F6F97A6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5">
    <w:name w:val="E0CC29014AF54C9BB53C260B25894C125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4">
    <w:name w:val="A455FDBCCC2E4016A5186DBD446F13F94"/>
    <w:rsid w:val="00E05EB9"/>
    <w:rPr>
      <w:rFonts w:ascii="Calibri" w:eastAsia="Calibri" w:hAnsi="Calibri" w:cs="Times New Roman"/>
      <w:lang w:eastAsia="en-US"/>
    </w:rPr>
  </w:style>
  <w:style w:type="paragraph" w:customStyle="1" w:styleId="081ACB7768EE45319AF68D62CA8ADF78">
    <w:name w:val="081ACB7768EE45319AF68D62CA8ADF78"/>
    <w:rsid w:val="00E05EB9"/>
  </w:style>
  <w:style w:type="paragraph" w:customStyle="1" w:styleId="DFC14AE4CE9547E28F4FC8A7FBFF55DD28">
    <w:name w:val="DFC14AE4CE9547E28F4FC8A7FBFF55DD28"/>
    <w:rsid w:val="006F465F"/>
    <w:rPr>
      <w:rFonts w:ascii="Calibri" w:eastAsia="Calibri" w:hAnsi="Calibri" w:cs="Times New Roman"/>
      <w:lang w:eastAsia="en-US"/>
    </w:rPr>
  </w:style>
  <w:style w:type="paragraph" w:customStyle="1" w:styleId="8579BED579A74C3DBE2717840704EF2E26">
    <w:name w:val="8579BED579A74C3DBE2717840704EF2E26"/>
    <w:rsid w:val="006F465F"/>
    <w:rPr>
      <w:rFonts w:ascii="Calibri" w:eastAsia="Calibri" w:hAnsi="Calibri" w:cs="Times New Roman"/>
      <w:lang w:eastAsia="en-US"/>
    </w:rPr>
  </w:style>
  <w:style w:type="paragraph" w:customStyle="1" w:styleId="579E077C3F264D92849C824BABCE921625">
    <w:name w:val="579E077C3F264D92849C824BABCE921625"/>
    <w:rsid w:val="006F465F"/>
    <w:rPr>
      <w:rFonts w:ascii="Calibri" w:eastAsia="Calibri" w:hAnsi="Calibri" w:cs="Times New Roman"/>
      <w:lang w:eastAsia="en-US"/>
    </w:rPr>
  </w:style>
  <w:style w:type="paragraph" w:customStyle="1" w:styleId="A0942ED2EE8844E4BE6CE560AACB53AE24">
    <w:name w:val="A0942ED2EE8844E4BE6CE560AACB53AE24"/>
    <w:rsid w:val="006F465F"/>
    <w:rPr>
      <w:rFonts w:ascii="Calibri" w:eastAsia="Calibri" w:hAnsi="Calibri" w:cs="Times New Roman"/>
      <w:lang w:eastAsia="en-US"/>
    </w:rPr>
  </w:style>
  <w:style w:type="paragraph" w:customStyle="1" w:styleId="3785A68AA9354813B43E859B1D575FE923">
    <w:name w:val="3785A68AA9354813B43E859B1D575FE923"/>
    <w:rsid w:val="006F465F"/>
    <w:rPr>
      <w:rFonts w:ascii="Calibri" w:eastAsia="Calibri" w:hAnsi="Calibri" w:cs="Times New Roman"/>
      <w:lang w:eastAsia="en-US"/>
    </w:rPr>
  </w:style>
  <w:style w:type="paragraph" w:customStyle="1" w:styleId="0DD77DFAF7CA4CAB985B6144E43B985622">
    <w:name w:val="0DD77DFAF7CA4CAB985B6144E43B985622"/>
    <w:rsid w:val="006F465F"/>
    <w:rPr>
      <w:rFonts w:ascii="Calibri" w:eastAsia="Calibri" w:hAnsi="Calibri" w:cs="Times New Roman"/>
      <w:lang w:eastAsia="en-US"/>
    </w:rPr>
  </w:style>
  <w:style w:type="paragraph" w:customStyle="1" w:styleId="6864931026CB4FABB3CC7987DA3A4F9619">
    <w:name w:val="6864931026CB4FABB3CC7987DA3A4F9619"/>
    <w:rsid w:val="006F465F"/>
    <w:rPr>
      <w:rFonts w:ascii="Calibri" w:eastAsia="Calibri" w:hAnsi="Calibri" w:cs="Times New Roman"/>
      <w:lang w:eastAsia="en-US"/>
    </w:rPr>
  </w:style>
  <w:style w:type="paragraph" w:customStyle="1" w:styleId="F5DDBF11E89047A39B2CCB4580F1574313">
    <w:name w:val="F5DDBF11E89047A39B2CCB4580F1574313"/>
    <w:rsid w:val="006F465F"/>
    <w:rPr>
      <w:rFonts w:ascii="Calibri" w:eastAsia="Calibri" w:hAnsi="Calibri" w:cs="Times New Roman"/>
      <w:lang w:eastAsia="en-US"/>
    </w:rPr>
  </w:style>
  <w:style w:type="paragraph" w:customStyle="1" w:styleId="BC26A964781540BCBE838A9169FDFACD12">
    <w:name w:val="BC26A964781540BCBE838A9169FDFACD12"/>
    <w:rsid w:val="006F465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9">
    <w:name w:val="9373C6EAB8A8469186F252278A1A4AC89"/>
    <w:rsid w:val="006F465F"/>
    <w:rPr>
      <w:rFonts w:ascii="Calibri" w:eastAsia="Calibri" w:hAnsi="Calibri" w:cs="Times New Roman"/>
      <w:lang w:eastAsia="en-US"/>
    </w:rPr>
  </w:style>
  <w:style w:type="paragraph" w:customStyle="1" w:styleId="760074AA98824840B741ECA946F6F97A7">
    <w:name w:val="760074AA98824840B741ECA946F6F97A7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6">
    <w:name w:val="E0CC29014AF54C9BB53C260B25894C126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5">
    <w:name w:val="A455FDBCCC2E4016A5186DBD446F13F95"/>
    <w:rsid w:val="006F465F"/>
    <w:rPr>
      <w:rFonts w:ascii="Calibri" w:eastAsia="Calibri" w:hAnsi="Calibri" w:cs="Times New Roman"/>
      <w:lang w:eastAsia="en-US"/>
    </w:rPr>
  </w:style>
  <w:style w:type="paragraph" w:customStyle="1" w:styleId="DFC14AE4CE9547E28F4FC8A7FBFF55DD29">
    <w:name w:val="DFC14AE4CE9547E28F4FC8A7FBFF55DD29"/>
    <w:rsid w:val="00800ED7"/>
    <w:rPr>
      <w:rFonts w:ascii="Calibri" w:eastAsia="Calibri" w:hAnsi="Calibri" w:cs="Times New Roman"/>
      <w:lang w:eastAsia="en-US"/>
    </w:rPr>
  </w:style>
  <w:style w:type="paragraph" w:customStyle="1" w:styleId="8579BED579A74C3DBE2717840704EF2E27">
    <w:name w:val="8579BED579A74C3DBE2717840704EF2E27"/>
    <w:rsid w:val="00800ED7"/>
    <w:rPr>
      <w:rFonts w:ascii="Calibri" w:eastAsia="Calibri" w:hAnsi="Calibri" w:cs="Times New Roman"/>
      <w:lang w:eastAsia="en-US"/>
    </w:rPr>
  </w:style>
  <w:style w:type="paragraph" w:customStyle="1" w:styleId="579E077C3F264D92849C824BABCE921626">
    <w:name w:val="579E077C3F264D92849C824BABCE921626"/>
    <w:rsid w:val="00800ED7"/>
    <w:rPr>
      <w:rFonts w:ascii="Calibri" w:eastAsia="Calibri" w:hAnsi="Calibri" w:cs="Times New Roman"/>
      <w:lang w:eastAsia="en-US"/>
    </w:rPr>
  </w:style>
  <w:style w:type="paragraph" w:customStyle="1" w:styleId="A0942ED2EE8844E4BE6CE560AACB53AE25">
    <w:name w:val="A0942ED2EE8844E4BE6CE560AACB53AE25"/>
    <w:rsid w:val="00800ED7"/>
    <w:rPr>
      <w:rFonts w:ascii="Calibri" w:eastAsia="Calibri" w:hAnsi="Calibri" w:cs="Times New Roman"/>
      <w:lang w:eastAsia="en-US"/>
    </w:rPr>
  </w:style>
  <w:style w:type="paragraph" w:customStyle="1" w:styleId="3785A68AA9354813B43E859B1D575FE924">
    <w:name w:val="3785A68AA9354813B43E859B1D575FE924"/>
    <w:rsid w:val="00800ED7"/>
    <w:rPr>
      <w:rFonts w:ascii="Calibri" w:eastAsia="Calibri" w:hAnsi="Calibri" w:cs="Times New Roman"/>
      <w:lang w:eastAsia="en-US"/>
    </w:rPr>
  </w:style>
  <w:style w:type="paragraph" w:customStyle="1" w:styleId="0DD77DFAF7CA4CAB985B6144E43B985623">
    <w:name w:val="0DD77DFAF7CA4CAB985B6144E43B985623"/>
    <w:rsid w:val="00800ED7"/>
    <w:rPr>
      <w:rFonts w:ascii="Calibri" w:eastAsia="Calibri" w:hAnsi="Calibri" w:cs="Times New Roman"/>
      <w:lang w:eastAsia="en-US"/>
    </w:rPr>
  </w:style>
  <w:style w:type="paragraph" w:customStyle="1" w:styleId="6864931026CB4FABB3CC7987DA3A4F9620">
    <w:name w:val="6864931026CB4FABB3CC7987DA3A4F9620"/>
    <w:rsid w:val="00800ED7"/>
    <w:rPr>
      <w:rFonts w:ascii="Calibri" w:eastAsia="Calibri" w:hAnsi="Calibri" w:cs="Times New Roman"/>
      <w:lang w:eastAsia="en-US"/>
    </w:rPr>
  </w:style>
  <w:style w:type="paragraph" w:customStyle="1" w:styleId="F5DDBF11E89047A39B2CCB4580F1574314">
    <w:name w:val="F5DDBF11E89047A39B2CCB4580F1574314"/>
    <w:rsid w:val="00800ED7"/>
    <w:rPr>
      <w:rFonts w:ascii="Calibri" w:eastAsia="Calibri" w:hAnsi="Calibri" w:cs="Times New Roman"/>
      <w:lang w:eastAsia="en-US"/>
    </w:rPr>
  </w:style>
  <w:style w:type="paragraph" w:customStyle="1" w:styleId="BC26A964781540BCBE838A9169FDFACD13">
    <w:name w:val="BC26A964781540BCBE838A9169FDFACD13"/>
    <w:rsid w:val="00800E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0">
    <w:name w:val="9373C6EAB8A8469186F252278A1A4AC810"/>
    <w:rsid w:val="00800ED7"/>
    <w:rPr>
      <w:rFonts w:ascii="Calibri" w:eastAsia="Calibri" w:hAnsi="Calibri" w:cs="Times New Roman"/>
      <w:lang w:eastAsia="en-US"/>
    </w:rPr>
  </w:style>
  <w:style w:type="paragraph" w:customStyle="1" w:styleId="760074AA98824840B741ECA946F6F97A8">
    <w:name w:val="760074AA98824840B741ECA946F6F97A8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7">
    <w:name w:val="E0CC29014AF54C9BB53C260B25894C127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6">
    <w:name w:val="A455FDBCCC2E4016A5186DBD446F13F96"/>
    <w:rsid w:val="00800ED7"/>
    <w:rPr>
      <w:rFonts w:ascii="Calibri" w:eastAsia="Calibri" w:hAnsi="Calibri" w:cs="Times New Roman"/>
      <w:lang w:eastAsia="en-US"/>
    </w:rPr>
  </w:style>
  <w:style w:type="paragraph" w:customStyle="1" w:styleId="DFC14AE4CE9547E28F4FC8A7FBFF55DD30">
    <w:name w:val="DFC14AE4CE9547E28F4FC8A7FBFF55DD30"/>
    <w:rsid w:val="00EA3129"/>
    <w:rPr>
      <w:rFonts w:ascii="Calibri" w:eastAsia="Calibri" w:hAnsi="Calibri" w:cs="Times New Roman"/>
      <w:lang w:eastAsia="en-US"/>
    </w:rPr>
  </w:style>
  <w:style w:type="paragraph" w:customStyle="1" w:styleId="8579BED579A74C3DBE2717840704EF2E28">
    <w:name w:val="8579BED579A74C3DBE2717840704EF2E28"/>
    <w:rsid w:val="00EA3129"/>
    <w:rPr>
      <w:rFonts w:ascii="Calibri" w:eastAsia="Calibri" w:hAnsi="Calibri" w:cs="Times New Roman"/>
      <w:lang w:eastAsia="en-US"/>
    </w:rPr>
  </w:style>
  <w:style w:type="paragraph" w:customStyle="1" w:styleId="579E077C3F264D92849C824BABCE921627">
    <w:name w:val="579E077C3F264D92849C824BABCE921627"/>
    <w:rsid w:val="00EA3129"/>
    <w:rPr>
      <w:rFonts w:ascii="Calibri" w:eastAsia="Calibri" w:hAnsi="Calibri" w:cs="Times New Roman"/>
      <w:lang w:eastAsia="en-US"/>
    </w:rPr>
  </w:style>
  <w:style w:type="paragraph" w:customStyle="1" w:styleId="A0942ED2EE8844E4BE6CE560AACB53AE26">
    <w:name w:val="A0942ED2EE8844E4BE6CE560AACB53AE26"/>
    <w:rsid w:val="00EA3129"/>
    <w:rPr>
      <w:rFonts w:ascii="Calibri" w:eastAsia="Calibri" w:hAnsi="Calibri" w:cs="Times New Roman"/>
      <w:lang w:eastAsia="en-US"/>
    </w:rPr>
  </w:style>
  <w:style w:type="paragraph" w:customStyle="1" w:styleId="3785A68AA9354813B43E859B1D575FE925">
    <w:name w:val="3785A68AA9354813B43E859B1D575FE925"/>
    <w:rsid w:val="00EA3129"/>
    <w:rPr>
      <w:rFonts w:ascii="Calibri" w:eastAsia="Calibri" w:hAnsi="Calibri" w:cs="Times New Roman"/>
      <w:lang w:eastAsia="en-US"/>
    </w:rPr>
  </w:style>
  <w:style w:type="paragraph" w:customStyle="1" w:styleId="0DD77DFAF7CA4CAB985B6144E43B985624">
    <w:name w:val="0DD77DFAF7CA4CAB985B6144E43B985624"/>
    <w:rsid w:val="00EA3129"/>
    <w:rPr>
      <w:rFonts w:ascii="Calibri" w:eastAsia="Calibri" w:hAnsi="Calibri" w:cs="Times New Roman"/>
      <w:lang w:eastAsia="en-US"/>
    </w:rPr>
  </w:style>
  <w:style w:type="paragraph" w:customStyle="1" w:styleId="6864931026CB4FABB3CC7987DA3A4F9621">
    <w:name w:val="6864931026CB4FABB3CC7987DA3A4F9621"/>
    <w:rsid w:val="00EA3129"/>
    <w:rPr>
      <w:rFonts w:ascii="Calibri" w:eastAsia="Calibri" w:hAnsi="Calibri" w:cs="Times New Roman"/>
      <w:lang w:eastAsia="en-US"/>
    </w:rPr>
  </w:style>
  <w:style w:type="paragraph" w:customStyle="1" w:styleId="F5DDBF11E89047A39B2CCB4580F1574315">
    <w:name w:val="F5DDBF11E89047A39B2CCB4580F1574315"/>
    <w:rsid w:val="00EA3129"/>
    <w:rPr>
      <w:rFonts w:ascii="Calibri" w:eastAsia="Calibri" w:hAnsi="Calibri" w:cs="Times New Roman"/>
      <w:lang w:eastAsia="en-US"/>
    </w:rPr>
  </w:style>
  <w:style w:type="paragraph" w:customStyle="1" w:styleId="BC26A964781540BCBE838A9169FDFACD14">
    <w:name w:val="BC26A964781540BCBE838A9169FDFACD14"/>
    <w:rsid w:val="00EA31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1">
    <w:name w:val="9373C6EAB8A8469186F252278A1A4AC811"/>
    <w:rsid w:val="00EA3129"/>
    <w:rPr>
      <w:rFonts w:ascii="Calibri" w:eastAsia="Calibri" w:hAnsi="Calibri" w:cs="Times New Roman"/>
      <w:lang w:eastAsia="en-US"/>
    </w:rPr>
  </w:style>
  <w:style w:type="paragraph" w:customStyle="1" w:styleId="760074AA98824840B741ECA946F6F97A9">
    <w:name w:val="760074AA98824840B741ECA946F6F97A9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8">
    <w:name w:val="E0CC29014AF54C9BB53C260B25894C128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7">
    <w:name w:val="A455FDBCCC2E4016A5186DBD446F13F97"/>
    <w:rsid w:val="00EA3129"/>
    <w:rPr>
      <w:rFonts w:ascii="Calibri" w:eastAsia="Calibri" w:hAnsi="Calibri" w:cs="Times New Roman"/>
      <w:lang w:eastAsia="en-US"/>
    </w:rPr>
  </w:style>
  <w:style w:type="paragraph" w:customStyle="1" w:styleId="DFC14AE4CE9547E28F4FC8A7FBFF55DD31">
    <w:name w:val="DFC14AE4CE9547E28F4FC8A7FBFF55DD31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29">
    <w:name w:val="8579BED579A74C3DBE2717840704EF2E29"/>
    <w:rsid w:val="00450929"/>
    <w:rPr>
      <w:rFonts w:ascii="Calibri" w:eastAsia="Calibri" w:hAnsi="Calibri" w:cs="Times New Roman"/>
      <w:lang w:eastAsia="en-US"/>
    </w:rPr>
  </w:style>
  <w:style w:type="paragraph" w:customStyle="1" w:styleId="579E077C3F264D92849C824BABCE921628">
    <w:name w:val="579E077C3F264D92849C824BABCE921628"/>
    <w:rsid w:val="00450929"/>
    <w:rPr>
      <w:rFonts w:ascii="Calibri" w:eastAsia="Calibri" w:hAnsi="Calibri" w:cs="Times New Roman"/>
      <w:lang w:eastAsia="en-US"/>
    </w:rPr>
  </w:style>
  <w:style w:type="paragraph" w:customStyle="1" w:styleId="A0942ED2EE8844E4BE6CE560AACB53AE27">
    <w:name w:val="A0942ED2EE8844E4BE6CE560AACB53AE27"/>
    <w:rsid w:val="00450929"/>
    <w:rPr>
      <w:rFonts w:ascii="Calibri" w:eastAsia="Calibri" w:hAnsi="Calibri" w:cs="Times New Roman"/>
      <w:lang w:eastAsia="en-US"/>
    </w:rPr>
  </w:style>
  <w:style w:type="paragraph" w:customStyle="1" w:styleId="3785A68AA9354813B43E859B1D575FE926">
    <w:name w:val="3785A68AA9354813B43E859B1D575FE926"/>
    <w:rsid w:val="00450929"/>
    <w:rPr>
      <w:rFonts w:ascii="Calibri" w:eastAsia="Calibri" w:hAnsi="Calibri" w:cs="Times New Roman"/>
      <w:lang w:eastAsia="en-US"/>
    </w:rPr>
  </w:style>
  <w:style w:type="paragraph" w:customStyle="1" w:styleId="0DD77DFAF7CA4CAB985B6144E43B985625">
    <w:name w:val="0DD77DFAF7CA4CAB985B6144E43B985625"/>
    <w:rsid w:val="00450929"/>
    <w:rPr>
      <w:rFonts w:ascii="Calibri" w:eastAsia="Calibri" w:hAnsi="Calibri" w:cs="Times New Roman"/>
      <w:lang w:eastAsia="en-US"/>
    </w:rPr>
  </w:style>
  <w:style w:type="paragraph" w:customStyle="1" w:styleId="6864931026CB4FABB3CC7987DA3A4F9622">
    <w:name w:val="6864931026CB4FABB3CC7987DA3A4F9622"/>
    <w:rsid w:val="00450929"/>
    <w:rPr>
      <w:rFonts w:ascii="Calibri" w:eastAsia="Calibri" w:hAnsi="Calibri" w:cs="Times New Roman"/>
      <w:lang w:eastAsia="en-US"/>
    </w:rPr>
  </w:style>
  <w:style w:type="paragraph" w:customStyle="1" w:styleId="F5DDBF11E89047A39B2CCB4580F1574316">
    <w:name w:val="F5DDBF11E89047A39B2CCB4580F1574316"/>
    <w:rsid w:val="00450929"/>
    <w:rPr>
      <w:rFonts w:ascii="Calibri" w:eastAsia="Calibri" w:hAnsi="Calibri" w:cs="Times New Roman"/>
      <w:lang w:eastAsia="en-US"/>
    </w:rPr>
  </w:style>
  <w:style w:type="paragraph" w:customStyle="1" w:styleId="BC26A964781540BCBE838A9169FDFACD15">
    <w:name w:val="BC26A964781540BCBE838A9169FDFACD15"/>
    <w:rsid w:val="004509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2">
    <w:name w:val="9373C6EAB8A8469186F252278A1A4AC812"/>
    <w:rsid w:val="00450929"/>
    <w:rPr>
      <w:rFonts w:ascii="Calibri" w:eastAsia="Calibri" w:hAnsi="Calibri" w:cs="Times New Roman"/>
      <w:lang w:eastAsia="en-US"/>
    </w:rPr>
  </w:style>
  <w:style w:type="paragraph" w:customStyle="1" w:styleId="760074AA98824840B741ECA946F6F97A10">
    <w:name w:val="760074AA98824840B741ECA946F6F97A10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9">
    <w:name w:val="E0CC29014AF54C9BB53C260B25894C129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8">
    <w:name w:val="A455FDBCCC2E4016A5186DBD446F13F98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30">
    <w:name w:val="8579BED579A74C3DBE2717840704EF2E30"/>
    <w:rsid w:val="00000775"/>
    <w:rPr>
      <w:rFonts w:ascii="Calibri" w:eastAsia="Calibri" w:hAnsi="Calibri" w:cs="Times New Roman"/>
      <w:lang w:eastAsia="en-US"/>
    </w:rPr>
  </w:style>
  <w:style w:type="paragraph" w:customStyle="1" w:styleId="579E077C3F264D92849C824BABCE921629">
    <w:name w:val="579E077C3F264D92849C824BABCE921629"/>
    <w:rsid w:val="00000775"/>
    <w:rPr>
      <w:rFonts w:ascii="Calibri" w:eastAsia="Calibri" w:hAnsi="Calibri" w:cs="Times New Roman"/>
      <w:lang w:eastAsia="en-US"/>
    </w:rPr>
  </w:style>
  <w:style w:type="paragraph" w:customStyle="1" w:styleId="A0942ED2EE8844E4BE6CE560AACB53AE28">
    <w:name w:val="A0942ED2EE8844E4BE6CE560AACB53AE28"/>
    <w:rsid w:val="00000775"/>
    <w:rPr>
      <w:rFonts w:ascii="Calibri" w:eastAsia="Calibri" w:hAnsi="Calibri" w:cs="Times New Roman"/>
      <w:lang w:eastAsia="en-US"/>
    </w:rPr>
  </w:style>
  <w:style w:type="paragraph" w:customStyle="1" w:styleId="3785A68AA9354813B43E859B1D575FE927">
    <w:name w:val="3785A68AA9354813B43E859B1D575FE927"/>
    <w:rsid w:val="00000775"/>
    <w:rPr>
      <w:rFonts w:ascii="Calibri" w:eastAsia="Calibri" w:hAnsi="Calibri" w:cs="Times New Roman"/>
      <w:lang w:eastAsia="en-US"/>
    </w:rPr>
  </w:style>
  <w:style w:type="paragraph" w:customStyle="1" w:styleId="0DD77DFAF7CA4CAB985B6144E43B985626">
    <w:name w:val="0DD77DFAF7CA4CAB985B6144E43B985626"/>
    <w:rsid w:val="00000775"/>
    <w:rPr>
      <w:rFonts w:ascii="Calibri" w:eastAsia="Calibri" w:hAnsi="Calibri" w:cs="Times New Roman"/>
      <w:lang w:eastAsia="en-US"/>
    </w:rPr>
  </w:style>
  <w:style w:type="paragraph" w:customStyle="1" w:styleId="6864931026CB4FABB3CC7987DA3A4F9623">
    <w:name w:val="6864931026CB4FABB3CC7987DA3A4F9623"/>
    <w:rsid w:val="00000775"/>
    <w:rPr>
      <w:rFonts w:ascii="Calibri" w:eastAsia="Calibri" w:hAnsi="Calibri" w:cs="Times New Roman"/>
      <w:lang w:eastAsia="en-US"/>
    </w:rPr>
  </w:style>
  <w:style w:type="paragraph" w:customStyle="1" w:styleId="F5DDBF11E89047A39B2CCB4580F1574317">
    <w:name w:val="F5DDBF11E89047A39B2CCB4580F1574317"/>
    <w:rsid w:val="00000775"/>
    <w:rPr>
      <w:rFonts w:ascii="Calibri" w:eastAsia="Calibri" w:hAnsi="Calibri" w:cs="Times New Roman"/>
      <w:lang w:eastAsia="en-US"/>
    </w:rPr>
  </w:style>
  <w:style w:type="paragraph" w:customStyle="1" w:styleId="BC26A964781540BCBE838A9169FDFACD16">
    <w:name w:val="BC26A964781540BCBE838A9169FDFACD16"/>
    <w:rsid w:val="00000775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3">
    <w:name w:val="9373C6EAB8A8469186F252278A1A4AC813"/>
    <w:rsid w:val="00000775"/>
    <w:rPr>
      <w:rFonts w:ascii="Calibri" w:eastAsia="Calibri" w:hAnsi="Calibri" w:cs="Times New Roman"/>
      <w:lang w:eastAsia="en-US"/>
    </w:rPr>
  </w:style>
  <w:style w:type="paragraph" w:customStyle="1" w:styleId="760074AA98824840B741ECA946F6F97A11">
    <w:name w:val="760074AA98824840B741ECA946F6F97A11"/>
    <w:rsid w:val="0000077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579BED579A74C3DBE2717840704EF2E31">
    <w:name w:val="8579BED579A74C3DBE2717840704EF2E31"/>
    <w:rsid w:val="00F727D7"/>
    <w:rPr>
      <w:rFonts w:ascii="Calibri" w:eastAsia="Calibri" w:hAnsi="Calibri" w:cs="Times New Roman"/>
      <w:lang w:eastAsia="en-US"/>
    </w:rPr>
  </w:style>
  <w:style w:type="paragraph" w:customStyle="1" w:styleId="579E077C3F264D92849C824BABCE921630">
    <w:name w:val="579E077C3F264D92849C824BABCE921630"/>
    <w:rsid w:val="00F727D7"/>
    <w:rPr>
      <w:rFonts w:ascii="Calibri" w:eastAsia="Calibri" w:hAnsi="Calibri" w:cs="Times New Roman"/>
      <w:lang w:eastAsia="en-US"/>
    </w:rPr>
  </w:style>
  <w:style w:type="paragraph" w:customStyle="1" w:styleId="A0942ED2EE8844E4BE6CE560AACB53AE29">
    <w:name w:val="A0942ED2EE8844E4BE6CE560AACB53AE29"/>
    <w:rsid w:val="00F727D7"/>
    <w:rPr>
      <w:rFonts w:ascii="Calibri" w:eastAsia="Calibri" w:hAnsi="Calibri" w:cs="Times New Roman"/>
      <w:lang w:eastAsia="en-US"/>
    </w:rPr>
  </w:style>
  <w:style w:type="paragraph" w:customStyle="1" w:styleId="3785A68AA9354813B43E859B1D575FE928">
    <w:name w:val="3785A68AA9354813B43E859B1D575FE928"/>
    <w:rsid w:val="00F727D7"/>
    <w:rPr>
      <w:rFonts w:ascii="Calibri" w:eastAsia="Calibri" w:hAnsi="Calibri" w:cs="Times New Roman"/>
      <w:lang w:eastAsia="en-US"/>
    </w:rPr>
  </w:style>
  <w:style w:type="paragraph" w:customStyle="1" w:styleId="0DD77DFAF7CA4CAB985B6144E43B985627">
    <w:name w:val="0DD77DFAF7CA4CAB985B6144E43B985627"/>
    <w:rsid w:val="00F727D7"/>
    <w:rPr>
      <w:rFonts w:ascii="Calibri" w:eastAsia="Calibri" w:hAnsi="Calibri" w:cs="Times New Roman"/>
      <w:lang w:eastAsia="en-US"/>
    </w:rPr>
  </w:style>
  <w:style w:type="paragraph" w:customStyle="1" w:styleId="F5DDBF11E89047A39B2CCB4580F1574318">
    <w:name w:val="F5DDBF11E89047A39B2CCB4580F1574318"/>
    <w:rsid w:val="00F727D7"/>
    <w:rPr>
      <w:rFonts w:ascii="Calibri" w:eastAsia="Calibri" w:hAnsi="Calibri" w:cs="Times New Roman"/>
      <w:lang w:eastAsia="en-US"/>
    </w:rPr>
  </w:style>
  <w:style w:type="paragraph" w:customStyle="1" w:styleId="BC26A964781540BCBE838A9169FDFACD17">
    <w:name w:val="BC26A964781540BCBE838A9169FDFACD17"/>
    <w:rsid w:val="00F727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4">
    <w:name w:val="9373C6EAB8A8469186F252278A1A4AC814"/>
    <w:rsid w:val="00F727D7"/>
    <w:rPr>
      <w:rFonts w:ascii="Calibri" w:eastAsia="Calibri" w:hAnsi="Calibri" w:cs="Times New Roman"/>
      <w:lang w:eastAsia="en-US"/>
    </w:rPr>
  </w:style>
  <w:style w:type="paragraph" w:customStyle="1" w:styleId="760074AA98824840B741ECA946F6F97A12">
    <w:name w:val="760074AA98824840B741ECA946F6F97A12"/>
    <w:rsid w:val="00F727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0">
    <w:name w:val="FCB748DD22E1455392FCCC29502017BD30"/>
    <w:rsid w:val="00A76B00"/>
    <w:rPr>
      <w:rFonts w:ascii="Calibri" w:eastAsia="Calibri" w:hAnsi="Calibri" w:cs="Times New Roman"/>
      <w:lang w:eastAsia="en-US"/>
    </w:rPr>
  </w:style>
  <w:style w:type="paragraph" w:customStyle="1" w:styleId="FCB748DD22E1455392FCCC29502017BD31">
    <w:name w:val="FCB748DD22E1455392FCCC29502017BD31"/>
    <w:rsid w:val="00BF6F6F"/>
    <w:rPr>
      <w:rFonts w:ascii="Calibri" w:eastAsia="Calibri" w:hAnsi="Calibri" w:cs="Times New Roman"/>
      <w:lang w:eastAsia="en-US"/>
    </w:rPr>
  </w:style>
  <w:style w:type="paragraph" w:customStyle="1" w:styleId="8579BED579A74C3DBE2717840704EF2E32">
    <w:name w:val="8579BED579A74C3DBE2717840704EF2E32"/>
    <w:rsid w:val="00BF6F6F"/>
    <w:rPr>
      <w:rFonts w:ascii="Calibri" w:eastAsia="Calibri" w:hAnsi="Calibri" w:cs="Times New Roman"/>
      <w:lang w:eastAsia="en-US"/>
    </w:rPr>
  </w:style>
  <w:style w:type="paragraph" w:customStyle="1" w:styleId="579E077C3F264D92849C824BABCE921631">
    <w:name w:val="579E077C3F264D92849C824BABCE921631"/>
    <w:rsid w:val="00BF6F6F"/>
    <w:rPr>
      <w:rFonts w:ascii="Calibri" w:eastAsia="Calibri" w:hAnsi="Calibri" w:cs="Times New Roman"/>
      <w:lang w:eastAsia="en-US"/>
    </w:rPr>
  </w:style>
  <w:style w:type="paragraph" w:customStyle="1" w:styleId="A0942ED2EE8844E4BE6CE560AACB53AE30">
    <w:name w:val="A0942ED2EE8844E4BE6CE560AACB53AE30"/>
    <w:rsid w:val="00BF6F6F"/>
    <w:rPr>
      <w:rFonts w:ascii="Calibri" w:eastAsia="Calibri" w:hAnsi="Calibri" w:cs="Times New Roman"/>
      <w:lang w:eastAsia="en-US"/>
    </w:rPr>
  </w:style>
  <w:style w:type="paragraph" w:customStyle="1" w:styleId="3785A68AA9354813B43E859B1D575FE929">
    <w:name w:val="3785A68AA9354813B43E859B1D575FE929"/>
    <w:rsid w:val="00BF6F6F"/>
    <w:rPr>
      <w:rFonts w:ascii="Calibri" w:eastAsia="Calibri" w:hAnsi="Calibri" w:cs="Times New Roman"/>
      <w:lang w:eastAsia="en-US"/>
    </w:rPr>
  </w:style>
  <w:style w:type="paragraph" w:customStyle="1" w:styleId="0DD77DFAF7CA4CAB985B6144E43B985628">
    <w:name w:val="0DD77DFAF7CA4CAB985B6144E43B985628"/>
    <w:rsid w:val="00BF6F6F"/>
    <w:rPr>
      <w:rFonts w:ascii="Calibri" w:eastAsia="Calibri" w:hAnsi="Calibri" w:cs="Times New Roman"/>
      <w:lang w:eastAsia="en-US"/>
    </w:rPr>
  </w:style>
  <w:style w:type="paragraph" w:customStyle="1" w:styleId="F5DDBF11E89047A39B2CCB4580F1574319">
    <w:name w:val="F5DDBF11E89047A39B2CCB4580F1574319"/>
    <w:rsid w:val="00BF6F6F"/>
    <w:rPr>
      <w:rFonts w:ascii="Calibri" w:eastAsia="Calibri" w:hAnsi="Calibri" w:cs="Times New Roman"/>
      <w:lang w:eastAsia="en-US"/>
    </w:rPr>
  </w:style>
  <w:style w:type="paragraph" w:customStyle="1" w:styleId="BC26A964781540BCBE838A9169FDFACD18">
    <w:name w:val="BC26A964781540BCBE838A9169FDFACD18"/>
    <w:rsid w:val="00BF6F6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5">
    <w:name w:val="9373C6EAB8A8469186F252278A1A4AC815"/>
    <w:rsid w:val="00BF6F6F"/>
    <w:rPr>
      <w:rFonts w:ascii="Calibri" w:eastAsia="Calibri" w:hAnsi="Calibri" w:cs="Times New Roman"/>
      <w:lang w:eastAsia="en-US"/>
    </w:rPr>
  </w:style>
  <w:style w:type="paragraph" w:customStyle="1" w:styleId="760074AA98824840B741ECA946F6F97A13">
    <w:name w:val="760074AA98824840B741ECA946F6F97A13"/>
    <w:rsid w:val="00BF6F6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2">
    <w:name w:val="FCB748DD22E1455392FCCC29502017BD32"/>
    <w:rsid w:val="005027CE"/>
    <w:rPr>
      <w:rFonts w:ascii="Calibri" w:eastAsia="Calibri" w:hAnsi="Calibri" w:cs="Times New Roman"/>
      <w:lang w:eastAsia="en-US"/>
    </w:rPr>
  </w:style>
  <w:style w:type="paragraph" w:customStyle="1" w:styleId="8579BED579A74C3DBE2717840704EF2E33">
    <w:name w:val="8579BED579A74C3DBE2717840704EF2E33"/>
    <w:rsid w:val="005027CE"/>
    <w:rPr>
      <w:rFonts w:ascii="Calibri" w:eastAsia="Calibri" w:hAnsi="Calibri" w:cs="Times New Roman"/>
      <w:lang w:eastAsia="en-US"/>
    </w:rPr>
  </w:style>
  <w:style w:type="paragraph" w:customStyle="1" w:styleId="579E077C3F264D92849C824BABCE921632">
    <w:name w:val="579E077C3F264D92849C824BABCE921632"/>
    <w:rsid w:val="005027CE"/>
    <w:rPr>
      <w:rFonts w:ascii="Calibri" w:eastAsia="Calibri" w:hAnsi="Calibri" w:cs="Times New Roman"/>
      <w:lang w:eastAsia="en-US"/>
    </w:rPr>
  </w:style>
  <w:style w:type="paragraph" w:customStyle="1" w:styleId="A0942ED2EE8844E4BE6CE560AACB53AE31">
    <w:name w:val="A0942ED2EE8844E4BE6CE560AACB53AE31"/>
    <w:rsid w:val="005027CE"/>
    <w:rPr>
      <w:rFonts w:ascii="Calibri" w:eastAsia="Calibri" w:hAnsi="Calibri" w:cs="Times New Roman"/>
      <w:lang w:eastAsia="en-US"/>
    </w:rPr>
  </w:style>
  <w:style w:type="paragraph" w:customStyle="1" w:styleId="3785A68AA9354813B43E859B1D575FE930">
    <w:name w:val="3785A68AA9354813B43E859B1D575FE930"/>
    <w:rsid w:val="005027CE"/>
    <w:rPr>
      <w:rFonts w:ascii="Calibri" w:eastAsia="Calibri" w:hAnsi="Calibri" w:cs="Times New Roman"/>
      <w:lang w:eastAsia="en-US"/>
    </w:rPr>
  </w:style>
  <w:style w:type="paragraph" w:customStyle="1" w:styleId="0DD77DFAF7CA4CAB985B6144E43B985629">
    <w:name w:val="0DD77DFAF7CA4CAB985B6144E43B985629"/>
    <w:rsid w:val="005027CE"/>
    <w:rPr>
      <w:rFonts w:ascii="Calibri" w:eastAsia="Calibri" w:hAnsi="Calibri" w:cs="Times New Roman"/>
      <w:lang w:eastAsia="en-US"/>
    </w:rPr>
  </w:style>
  <w:style w:type="paragraph" w:customStyle="1" w:styleId="F5DDBF11E89047A39B2CCB4580F1574320">
    <w:name w:val="F5DDBF11E89047A39B2CCB4580F1574320"/>
    <w:rsid w:val="005027CE"/>
    <w:rPr>
      <w:rFonts w:ascii="Calibri" w:eastAsia="Calibri" w:hAnsi="Calibri" w:cs="Times New Roman"/>
      <w:lang w:eastAsia="en-US"/>
    </w:rPr>
  </w:style>
  <w:style w:type="paragraph" w:customStyle="1" w:styleId="BC26A964781540BCBE838A9169FDFACD19">
    <w:name w:val="BC26A964781540BCBE838A9169FDFACD19"/>
    <w:rsid w:val="005027C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6">
    <w:name w:val="9373C6EAB8A8469186F252278A1A4AC816"/>
    <w:rsid w:val="005027CE"/>
    <w:rPr>
      <w:rFonts w:ascii="Calibri" w:eastAsia="Calibri" w:hAnsi="Calibri" w:cs="Times New Roman"/>
      <w:lang w:eastAsia="en-US"/>
    </w:rPr>
  </w:style>
  <w:style w:type="paragraph" w:customStyle="1" w:styleId="760074AA98824840B741ECA946F6F97A14">
    <w:name w:val="760074AA98824840B741ECA946F6F97A14"/>
    <w:rsid w:val="005027C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77B50BFEEA54B64AAF96C8E1EE31274">
    <w:name w:val="B77B50BFEEA54B64AAF96C8E1EE31274"/>
    <w:rsid w:val="005027CE"/>
  </w:style>
  <w:style w:type="paragraph" w:customStyle="1" w:styleId="FCB748DD22E1455392FCCC29502017BD33">
    <w:name w:val="FCB748DD22E1455392FCCC29502017BD33"/>
    <w:rsid w:val="00A84705"/>
    <w:rPr>
      <w:rFonts w:ascii="Calibri" w:eastAsia="Calibri" w:hAnsi="Calibri" w:cs="Times New Roman"/>
      <w:lang w:eastAsia="en-US"/>
    </w:rPr>
  </w:style>
  <w:style w:type="paragraph" w:customStyle="1" w:styleId="8579BED579A74C3DBE2717840704EF2E34">
    <w:name w:val="8579BED579A74C3DBE2717840704EF2E34"/>
    <w:rsid w:val="00A84705"/>
    <w:rPr>
      <w:rFonts w:ascii="Calibri" w:eastAsia="Calibri" w:hAnsi="Calibri" w:cs="Times New Roman"/>
      <w:lang w:eastAsia="en-US"/>
    </w:rPr>
  </w:style>
  <w:style w:type="paragraph" w:customStyle="1" w:styleId="579E077C3F264D92849C824BABCE921633">
    <w:name w:val="579E077C3F264D92849C824BABCE921633"/>
    <w:rsid w:val="00A84705"/>
    <w:rPr>
      <w:rFonts w:ascii="Calibri" w:eastAsia="Calibri" w:hAnsi="Calibri" w:cs="Times New Roman"/>
      <w:lang w:eastAsia="en-US"/>
    </w:rPr>
  </w:style>
  <w:style w:type="paragraph" w:customStyle="1" w:styleId="A0942ED2EE8844E4BE6CE560AACB53AE32">
    <w:name w:val="A0942ED2EE8844E4BE6CE560AACB53AE32"/>
    <w:rsid w:val="00A84705"/>
    <w:rPr>
      <w:rFonts w:ascii="Calibri" w:eastAsia="Calibri" w:hAnsi="Calibri" w:cs="Times New Roman"/>
      <w:lang w:eastAsia="en-US"/>
    </w:rPr>
  </w:style>
  <w:style w:type="paragraph" w:customStyle="1" w:styleId="3785A68AA9354813B43E859B1D575FE931">
    <w:name w:val="3785A68AA9354813B43E859B1D575FE931"/>
    <w:rsid w:val="00A84705"/>
    <w:rPr>
      <w:rFonts w:ascii="Calibri" w:eastAsia="Calibri" w:hAnsi="Calibri" w:cs="Times New Roman"/>
      <w:lang w:eastAsia="en-US"/>
    </w:rPr>
  </w:style>
  <w:style w:type="paragraph" w:customStyle="1" w:styleId="0DD77DFAF7CA4CAB985B6144E43B985630">
    <w:name w:val="0DD77DFAF7CA4CAB985B6144E43B985630"/>
    <w:rsid w:val="00A84705"/>
    <w:rPr>
      <w:rFonts w:ascii="Calibri" w:eastAsia="Calibri" w:hAnsi="Calibri" w:cs="Times New Roman"/>
      <w:lang w:eastAsia="en-US"/>
    </w:rPr>
  </w:style>
  <w:style w:type="paragraph" w:customStyle="1" w:styleId="B77B50BFEEA54B64AAF96C8E1EE312741">
    <w:name w:val="B77B50BFEEA54B64AAF96C8E1EE312741"/>
    <w:rsid w:val="00A84705"/>
    <w:rPr>
      <w:rFonts w:ascii="Calibri" w:eastAsia="Calibri" w:hAnsi="Calibri" w:cs="Times New Roman"/>
      <w:lang w:eastAsia="en-US"/>
    </w:rPr>
  </w:style>
  <w:style w:type="paragraph" w:customStyle="1" w:styleId="F5DDBF11E89047A39B2CCB4580F1574321">
    <w:name w:val="F5DDBF11E89047A39B2CCB4580F1574321"/>
    <w:rsid w:val="00A84705"/>
    <w:rPr>
      <w:rFonts w:ascii="Calibri" w:eastAsia="Calibri" w:hAnsi="Calibri" w:cs="Times New Roman"/>
      <w:lang w:eastAsia="en-US"/>
    </w:rPr>
  </w:style>
  <w:style w:type="paragraph" w:customStyle="1" w:styleId="BC26A964781540BCBE838A9169FDFACD20">
    <w:name w:val="BC26A964781540BCBE838A9169FDFACD20"/>
    <w:rsid w:val="00A84705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7">
    <w:name w:val="9373C6EAB8A8469186F252278A1A4AC817"/>
    <w:rsid w:val="00A84705"/>
    <w:rPr>
      <w:rFonts w:ascii="Calibri" w:eastAsia="Calibri" w:hAnsi="Calibri" w:cs="Times New Roman"/>
      <w:lang w:eastAsia="en-US"/>
    </w:rPr>
  </w:style>
  <w:style w:type="paragraph" w:customStyle="1" w:styleId="760074AA98824840B741ECA946F6F97A15">
    <w:name w:val="760074AA98824840B741ECA946F6F97A15"/>
    <w:rsid w:val="00A8470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4">
    <w:name w:val="FCB748DD22E1455392FCCC29502017BD34"/>
    <w:rsid w:val="002C071E"/>
    <w:rPr>
      <w:rFonts w:ascii="Calibri" w:eastAsia="Calibri" w:hAnsi="Calibri" w:cs="Times New Roman"/>
      <w:lang w:eastAsia="en-US"/>
    </w:rPr>
  </w:style>
  <w:style w:type="paragraph" w:customStyle="1" w:styleId="8579BED579A74C3DBE2717840704EF2E35">
    <w:name w:val="8579BED579A74C3DBE2717840704EF2E35"/>
    <w:rsid w:val="002C071E"/>
    <w:rPr>
      <w:rFonts w:ascii="Calibri" w:eastAsia="Calibri" w:hAnsi="Calibri" w:cs="Times New Roman"/>
      <w:lang w:eastAsia="en-US"/>
    </w:rPr>
  </w:style>
  <w:style w:type="paragraph" w:customStyle="1" w:styleId="579E077C3F264D92849C824BABCE921634">
    <w:name w:val="579E077C3F264D92849C824BABCE921634"/>
    <w:rsid w:val="002C071E"/>
    <w:rPr>
      <w:rFonts w:ascii="Calibri" w:eastAsia="Calibri" w:hAnsi="Calibri" w:cs="Times New Roman"/>
      <w:lang w:eastAsia="en-US"/>
    </w:rPr>
  </w:style>
  <w:style w:type="paragraph" w:customStyle="1" w:styleId="A0942ED2EE8844E4BE6CE560AACB53AE33">
    <w:name w:val="A0942ED2EE8844E4BE6CE560AACB53AE33"/>
    <w:rsid w:val="002C071E"/>
    <w:rPr>
      <w:rFonts w:ascii="Calibri" w:eastAsia="Calibri" w:hAnsi="Calibri" w:cs="Times New Roman"/>
      <w:lang w:eastAsia="en-US"/>
    </w:rPr>
  </w:style>
  <w:style w:type="paragraph" w:customStyle="1" w:styleId="3785A68AA9354813B43E859B1D575FE932">
    <w:name w:val="3785A68AA9354813B43E859B1D575FE932"/>
    <w:rsid w:val="002C071E"/>
    <w:rPr>
      <w:rFonts w:ascii="Calibri" w:eastAsia="Calibri" w:hAnsi="Calibri" w:cs="Times New Roman"/>
      <w:lang w:eastAsia="en-US"/>
    </w:rPr>
  </w:style>
  <w:style w:type="paragraph" w:customStyle="1" w:styleId="0DD77DFAF7CA4CAB985B6144E43B985631">
    <w:name w:val="0DD77DFAF7CA4CAB985B6144E43B985631"/>
    <w:rsid w:val="002C071E"/>
    <w:rPr>
      <w:rFonts w:ascii="Calibri" w:eastAsia="Calibri" w:hAnsi="Calibri" w:cs="Times New Roman"/>
      <w:lang w:eastAsia="en-US"/>
    </w:rPr>
  </w:style>
  <w:style w:type="paragraph" w:customStyle="1" w:styleId="F5DDBF11E89047A39B2CCB4580F1574322">
    <w:name w:val="F5DDBF11E89047A39B2CCB4580F1574322"/>
    <w:rsid w:val="002C071E"/>
    <w:rPr>
      <w:rFonts w:ascii="Calibri" w:eastAsia="Calibri" w:hAnsi="Calibri" w:cs="Times New Roman"/>
      <w:lang w:eastAsia="en-US"/>
    </w:rPr>
  </w:style>
  <w:style w:type="paragraph" w:customStyle="1" w:styleId="BC26A964781540BCBE838A9169FDFACD21">
    <w:name w:val="BC26A964781540BCBE838A9169FDFACD21"/>
    <w:rsid w:val="002C071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8">
    <w:name w:val="9373C6EAB8A8469186F252278A1A4AC818"/>
    <w:rsid w:val="002C071E"/>
    <w:rPr>
      <w:rFonts w:ascii="Calibri" w:eastAsia="Calibri" w:hAnsi="Calibri" w:cs="Times New Roman"/>
      <w:lang w:eastAsia="en-US"/>
    </w:rPr>
  </w:style>
  <w:style w:type="paragraph" w:customStyle="1" w:styleId="760074AA98824840B741ECA946F6F97A16">
    <w:name w:val="760074AA98824840B741ECA946F6F97A16"/>
    <w:rsid w:val="002C071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04FE7C45D40C4F02908ED33637059C02">
    <w:name w:val="04FE7C45D40C4F02908ED33637059C02"/>
    <w:rsid w:val="00F16CCB"/>
  </w:style>
  <w:style w:type="paragraph" w:customStyle="1" w:styleId="C640F0A75DC842E69C3ED806DF864ECD">
    <w:name w:val="C640F0A75DC842E69C3ED806DF864ECD"/>
    <w:rsid w:val="00F16CCB"/>
  </w:style>
  <w:style w:type="paragraph" w:customStyle="1" w:styleId="5C2068335B6F4D659BC76FDF931CDF6A">
    <w:name w:val="5C2068335B6F4D659BC76FDF931CDF6A"/>
    <w:rsid w:val="00F16CCB"/>
  </w:style>
  <w:style w:type="paragraph" w:customStyle="1" w:styleId="5E49AD842CBB47A093407927AA1457F1">
    <w:name w:val="5E49AD842CBB47A093407927AA1457F1"/>
    <w:rsid w:val="00F16CCB"/>
  </w:style>
  <w:style w:type="paragraph" w:customStyle="1" w:styleId="F39BCA1DAEFE44C6A55C130DCB5C209C">
    <w:name w:val="F39BCA1DAEFE44C6A55C130DCB5C209C"/>
    <w:rsid w:val="00F16CCB"/>
  </w:style>
  <w:style w:type="paragraph" w:customStyle="1" w:styleId="963E3BA4DC0642BEA580B16199E0F834">
    <w:name w:val="963E3BA4DC0642BEA580B16199E0F834"/>
    <w:rsid w:val="00F16CCB"/>
  </w:style>
  <w:style w:type="paragraph" w:customStyle="1" w:styleId="16EBC3E32F5D4C52A42DC2EB6C1EC8B7">
    <w:name w:val="16EBC3E32F5D4C52A42DC2EB6C1EC8B7"/>
    <w:rsid w:val="00F16CCB"/>
  </w:style>
  <w:style w:type="paragraph" w:customStyle="1" w:styleId="FCB748DD22E1455392FCCC29502017BD35">
    <w:name w:val="FCB748DD22E1455392FCCC29502017BD35"/>
    <w:rsid w:val="00F16CCB"/>
    <w:rPr>
      <w:rFonts w:ascii="Calibri" w:eastAsia="Calibri" w:hAnsi="Calibri" w:cs="Times New Roman"/>
      <w:lang w:eastAsia="en-US"/>
    </w:rPr>
  </w:style>
  <w:style w:type="paragraph" w:customStyle="1" w:styleId="FCB748DD22E1455392FCCC29502017BD36">
    <w:name w:val="FCB748DD22E1455392FCCC29502017BD36"/>
    <w:rsid w:val="00E42059"/>
    <w:rPr>
      <w:rFonts w:ascii="Calibri" w:eastAsia="Calibri" w:hAnsi="Calibri" w:cs="Times New Roman"/>
      <w:lang w:eastAsia="en-US"/>
    </w:rPr>
  </w:style>
  <w:style w:type="paragraph" w:customStyle="1" w:styleId="8579BED579A74C3DBE2717840704EF2E36">
    <w:name w:val="8579BED579A74C3DBE2717840704EF2E36"/>
    <w:rsid w:val="00E42059"/>
    <w:rPr>
      <w:rFonts w:ascii="Calibri" w:eastAsia="Calibri" w:hAnsi="Calibri" w:cs="Times New Roman"/>
      <w:lang w:eastAsia="en-US"/>
    </w:rPr>
  </w:style>
  <w:style w:type="paragraph" w:customStyle="1" w:styleId="579E077C3F264D92849C824BABCE921635">
    <w:name w:val="579E077C3F264D92849C824BABCE921635"/>
    <w:rsid w:val="00E42059"/>
    <w:rPr>
      <w:rFonts w:ascii="Calibri" w:eastAsia="Calibri" w:hAnsi="Calibri" w:cs="Times New Roman"/>
      <w:lang w:eastAsia="en-US"/>
    </w:rPr>
  </w:style>
  <w:style w:type="paragraph" w:customStyle="1" w:styleId="A0942ED2EE8844E4BE6CE560AACB53AE34">
    <w:name w:val="A0942ED2EE8844E4BE6CE560AACB53AE34"/>
    <w:rsid w:val="00E42059"/>
    <w:rPr>
      <w:rFonts w:ascii="Calibri" w:eastAsia="Calibri" w:hAnsi="Calibri" w:cs="Times New Roman"/>
      <w:lang w:eastAsia="en-US"/>
    </w:rPr>
  </w:style>
  <w:style w:type="paragraph" w:customStyle="1" w:styleId="3785A68AA9354813B43E859B1D575FE933">
    <w:name w:val="3785A68AA9354813B43E859B1D575FE933"/>
    <w:rsid w:val="00E42059"/>
    <w:rPr>
      <w:rFonts w:ascii="Calibri" w:eastAsia="Calibri" w:hAnsi="Calibri" w:cs="Times New Roman"/>
      <w:lang w:eastAsia="en-US"/>
    </w:rPr>
  </w:style>
  <w:style w:type="paragraph" w:customStyle="1" w:styleId="0DD77DFAF7CA4CAB985B6144E43B985632">
    <w:name w:val="0DD77DFAF7CA4CAB985B6144E43B985632"/>
    <w:rsid w:val="00E42059"/>
    <w:rPr>
      <w:rFonts w:ascii="Calibri" w:eastAsia="Calibri" w:hAnsi="Calibri" w:cs="Times New Roman"/>
      <w:lang w:eastAsia="en-US"/>
    </w:rPr>
  </w:style>
  <w:style w:type="paragraph" w:customStyle="1" w:styleId="F5DDBF11E89047A39B2CCB4580F1574323">
    <w:name w:val="F5DDBF11E89047A39B2CCB4580F1574323"/>
    <w:rsid w:val="00E42059"/>
    <w:rPr>
      <w:rFonts w:ascii="Calibri" w:eastAsia="Calibri" w:hAnsi="Calibri" w:cs="Times New Roman"/>
      <w:lang w:eastAsia="en-US"/>
    </w:rPr>
  </w:style>
  <w:style w:type="paragraph" w:customStyle="1" w:styleId="BC26A964781540BCBE838A9169FDFACD22">
    <w:name w:val="BC26A964781540BCBE838A9169FDFACD22"/>
    <w:rsid w:val="00E4205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9">
    <w:name w:val="9373C6EAB8A8469186F252278A1A4AC819"/>
    <w:rsid w:val="00E42059"/>
    <w:rPr>
      <w:rFonts w:ascii="Calibri" w:eastAsia="Calibri" w:hAnsi="Calibri" w:cs="Times New Roman"/>
      <w:lang w:eastAsia="en-US"/>
    </w:rPr>
  </w:style>
  <w:style w:type="paragraph" w:customStyle="1" w:styleId="760074AA98824840B741ECA946F6F97A17">
    <w:name w:val="760074AA98824840B741ECA946F6F97A17"/>
    <w:rsid w:val="00E4205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C1DE580417F42CAA1F52B35A3E6DDDD">
    <w:name w:val="4C1DE580417F42CAA1F52B35A3E6DDDD"/>
    <w:rsid w:val="0003748C"/>
  </w:style>
  <w:style w:type="paragraph" w:customStyle="1" w:styleId="F5DDBF11E89047A39B2CCB4580F1574324">
    <w:name w:val="F5DDBF11E89047A39B2CCB4580F1574324"/>
    <w:rsid w:val="00BB128F"/>
    <w:rPr>
      <w:rFonts w:ascii="Calibri" w:eastAsia="Calibri" w:hAnsi="Calibri" w:cs="Times New Roman"/>
      <w:lang w:eastAsia="en-US"/>
    </w:rPr>
  </w:style>
  <w:style w:type="paragraph" w:customStyle="1" w:styleId="BC26A964781540BCBE838A9169FDFACD23">
    <w:name w:val="BC26A964781540BCBE838A9169FDFACD23"/>
    <w:rsid w:val="00BB128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0">
    <w:name w:val="9373C6EAB8A8469186F252278A1A4AC820"/>
    <w:rsid w:val="00BB128F"/>
    <w:rPr>
      <w:rFonts w:ascii="Calibri" w:eastAsia="Calibri" w:hAnsi="Calibri" w:cs="Times New Roman"/>
      <w:lang w:eastAsia="en-US"/>
    </w:rPr>
  </w:style>
  <w:style w:type="paragraph" w:customStyle="1" w:styleId="760074AA98824840B741ECA946F6F97A18">
    <w:name w:val="760074AA98824840B741ECA946F6F97A18"/>
    <w:rsid w:val="00BB128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C26A964781540BCBE838A9169FDFACD24">
    <w:name w:val="BC26A964781540BCBE838A9169FDFACD24"/>
    <w:rsid w:val="004512C2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1">
    <w:name w:val="9373C6EAB8A8469186F252278A1A4AC821"/>
    <w:rsid w:val="004512C2"/>
    <w:rPr>
      <w:rFonts w:ascii="Calibri" w:eastAsia="Calibri" w:hAnsi="Calibri" w:cs="Times New Roman"/>
      <w:lang w:eastAsia="en-US"/>
    </w:rPr>
  </w:style>
  <w:style w:type="paragraph" w:customStyle="1" w:styleId="760074AA98824840B741ECA946F6F97A19">
    <w:name w:val="760074AA98824840B741ECA946F6F97A19"/>
    <w:rsid w:val="004512C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373C6EAB8A8469186F252278A1A4AC822">
    <w:name w:val="9373C6EAB8A8469186F252278A1A4AC822"/>
    <w:rsid w:val="003B755C"/>
    <w:rPr>
      <w:rFonts w:ascii="Calibri" w:eastAsia="Calibri" w:hAnsi="Calibri" w:cs="Times New Roman"/>
      <w:lang w:eastAsia="en-US"/>
    </w:rPr>
  </w:style>
  <w:style w:type="paragraph" w:customStyle="1" w:styleId="760074AA98824840B741ECA946F6F97A20">
    <w:name w:val="760074AA98824840B741ECA946F6F97A20"/>
    <w:rsid w:val="003B755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E69B21C8BE848C8871BFCD8C4D4FFB6">
    <w:name w:val="EE69B21C8BE848C8871BFCD8C4D4FFB6"/>
    <w:rsid w:val="003B755C"/>
  </w:style>
  <w:style w:type="paragraph" w:customStyle="1" w:styleId="99D8C4805A4145819570C50101D080BD">
    <w:name w:val="99D8C4805A4145819570C50101D080BD"/>
    <w:rsid w:val="009C3D27"/>
  </w:style>
  <w:style w:type="paragraph" w:customStyle="1" w:styleId="FCB748DD22E1455392FCCC29502017BD37">
    <w:name w:val="FCB748DD22E1455392FCCC29502017BD37"/>
    <w:rsid w:val="009C3D27"/>
    <w:rPr>
      <w:rFonts w:ascii="Calibri" w:eastAsia="Calibri" w:hAnsi="Calibri" w:cs="Times New Roman"/>
      <w:lang w:eastAsia="en-US"/>
    </w:rPr>
  </w:style>
  <w:style w:type="paragraph" w:customStyle="1" w:styleId="5E49AD842CBB47A093407927AA1457F11">
    <w:name w:val="5E49AD842CBB47A093407927AA1457F11"/>
    <w:rsid w:val="009C3D27"/>
    <w:rPr>
      <w:rFonts w:ascii="Calibri" w:eastAsia="Calibri" w:hAnsi="Calibri" w:cs="Times New Roman"/>
      <w:lang w:eastAsia="en-US"/>
    </w:rPr>
  </w:style>
  <w:style w:type="paragraph" w:customStyle="1" w:styleId="8579BED579A74C3DBE2717840704EF2E37">
    <w:name w:val="8579BED579A74C3DBE2717840704EF2E37"/>
    <w:rsid w:val="009C3D27"/>
    <w:rPr>
      <w:rFonts w:ascii="Calibri" w:eastAsia="Calibri" w:hAnsi="Calibri" w:cs="Times New Roman"/>
      <w:lang w:eastAsia="en-US"/>
    </w:rPr>
  </w:style>
  <w:style w:type="paragraph" w:customStyle="1" w:styleId="579E077C3F264D92849C824BABCE921636">
    <w:name w:val="579E077C3F264D92849C824BABCE921636"/>
    <w:rsid w:val="009C3D27"/>
    <w:rPr>
      <w:rFonts w:ascii="Calibri" w:eastAsia="Calibri" w:hAnsi="Calibri" w:cs="Times New Roman"/>
      <w:lang w:eastAsia="en-US"/>
    </w:rPr>
  </w:style>
  <w:style w:type="paragraph" w:customStyle="1" w:styleId="A0942ED2EE8844E4BE6CE560AACB53AE35">
    <w:name w:val="A0942ED2EE8844E4BE6CE560AACB53AE35"/>
    <w:rsid w:val="009C3D27"/>
    <w:rPr>
      <w:rFonts w:ascii="Calibri" w:eastAsia="Calibri" w:hAnsi="Calibri" w:cs="Times New Roman"/>
      <w:lang w:eastAsia="en-US"/>
    </w:rPr>
  </w:style>
  <w:style w:type="paragraph" w:customStyle="1" w:styleId="99D8C4805A4145819570C50101D080BD1">
    <w:name w:val="99D8C4805A4145819570C50101D080BD1"/>
    <w:rsid w:val="009C3D27"/>
    <w:rPr>
      <w:rFonts w:ascii="Calibri" w:eastAsia="Calibri" w:hAnsi="Calibri" w:cs="Times New Roman"/>
      <w:lang w:eastAsia="en-US"/>
    </w:rPr>
  </w:style>
  <w:style w:type="paragraph" w:customStyle="1" w:styleId="3785A68AA9354813B43E859B1D575FE934">
    <w:name w:val="3785A68AA9354813B43E859B1D575FE934"/>
    <w:rsid w:val="009C3D27"/>
    <w:rPr>
      <w:rFonts w:ascii="Calibri" w:eastAsia="Calibri" w:hAnsi="Calibri" w:cs="Times New Roman"/>
      <w:lang w:eastAsia="en-US"/>
    </w:rPr>
  </w:style>
  <w:style w:type="paragraph" w:customStyle="1" w:styleId="F39BCA1DAEFE44C6A55C130DCB5C209C1">
    <w:name w:val="F39BCA1DAEFE44C6A55C130DCB5C209C1"/>
    <w:rsid w:val="009C3D27"/>
    <w:rPr>
      <w:rFonts w:ascii="Calibri" w:eastAsia="Calibri" w:hAnsi="Calibri" w:cs="Times New Roman"/>
      <w:lang w:eastAsia="en-US"/>
    </w:rPr>
  </w:style>
  <w:style w:type="paragraph" w:customStyle="1" w:styleId="B77B50BFEEA54B64AAF96C8E1EE312742">
    <w:name w:val="B77B50BFEEA54B64AAF96C8E1EE312742"/>
    <w:rsid w:val="009C3D27"/>
    <w:rPr>
      <w:rFonts w:ascii="Calibri" w:eastAsia="Calibri" w:hAnsi="Calibri" w:cs="Times New Roman"/>
      <w:lang w:eastAsia="en-US"/>
    </w:rPr>
  </w:style>
  <w:style w:type="paragraph" w:customStyle="1" w:styleId="FCB748DD22E1455392FCCC29502017BD38">
    <w:name w:val="FCB748DD22E1455392FCCC29502017BD38"/>
    <w:rsid w:val="009C3D27"/>
    <w:rPr>
      <w:rFonts w:ascii="Calibri" w:eastAsia="Calibri" w:hAnsi="Calibri" w:cs="Times New Roman"/>
      <w:lang w:eastAsia="en-US"/>
    </w:rPr>
  </w:style>
  <w:style w:type="paragraph" w:customStyle="1" w:styleId="5E49AD842CBB47A093407927AA1457F12">
    <w:name w:val="5E49AD842CBB47A093407927AA1457F12"/>
    <w:rsid w:val="009C3D27"/>
    <w:rPr>
      <w:rFonts w:ascii="Calibri" w:eastAsia="Calibri" w:hAnsi="Calibri" w:cs="Times New Roman"/>
      <w:lang w:eastAsia="en-US"/>
    </w:rPr>
  </w:style>
  <w:style w:type="paragraph" w:customStyle="1" w:styleId="8579BED579A74C3DBE2717840704EF2E38">
    <w:name w:val="8579BED579A74C3DBE2717840704EF2E38"/>
    <w:rsid w:val="009C3D27"/>
    <w:rPr>
      <w:rFonts w:ascii="Calibri" w:eastAsia="Calibri" w:hAnsi="Calibri" w:cs="Times New Roman"/>
      <w:lang w:eastAsia="en-US"/>
    </w:rPr>
  </w:style>
  <w:style w:type="paragraph" w:customStyle="1" w:styleId="579E077C3F264D92849C824BABCE921637">
    <w:name w:val="579E077C3F264D92849C824BABCE921637"/>
    <w:rsid w:val="009C3D27"/>
    <w:rPr>
      <w:rFonts w:ascii="Calibri" w:eastAsia="Calibri" w:hAnsi="Calibri" w:cs="Times New Roman"/>
      <w:lang w:eastAsia="en-US"/>
    </w:rPr>
  </w:style>
  <w:style w:type="paragraph" w:customStyle="1" w:styleId="A0942ED2EE8844E4BE6CE560AACB53AE36">
    <w:name w:val="A0942ED2EE8844E4BE6CE560AACB53AE36"/>
    <w:rsid w:val="009C3D27"/>
    <w:rPr>
      <w:rFonts w:ascii="Calibri" w:eastAsia="Calibri" w:hAnsi="Calibri" w:cs="Times New Roman"/>
      <w:lang w:eastAsia="en-US"/>
    </w:rPr>
  </w:style>
  <w:style w:type="paragraph" w:customStyle="1" w:styleId="99D8C4805A4145819570C50101D080BD2">
    <w:name w:val="99D8C4805A4145819570C50101D080BD2"/>
    <w:rsid w:val="009C3D27"/>
    <w:rPr>
      <w:rFonts w:ascii="Calibri" w:eastAsia="Calibri" w:hAnsi="Calibri" w:cs="Times New Roman"/>
      <w:lang w:eastAsia="en-US"/>
    </w:rPr>
  </w:style>
  <w:style w:type="paragraph" w:customStyle="1" w:styleId="3785A68AA9354813B43E859B1D575FE935">
    <w:name w:val="3785A68AA9354813B43E859B1D575FE935"/>
    <w:rsid w:val="009C3D27"/>
    <w:rPr>
      <w:rFonts w:ascii="Calibri" w:eastAsia="Calibri" w:hAnsi="Calibri" w:cs="Times New Roman"/>
      <w:lang w:eastAsia="en-US"/>
    </w:rPr>
  </w:style>
  <w:style w:type="paragraph" w:customStyle="1" w:styleId="F39BCA1DAEFE44C6A55C130DCB5C209C2">
    <w:name w:val="F39BCA1DAEFE44C6A55C130DCB5C209C2"/>
    <w:rsid w:val="009C3D27"/>
    <w:rPr>
      <w:rFonts w:ascii="Calibri" w:eastAsia="Calibri" w:hAnsi="Calibri" w:cs="Times New Roman"/>
      <w:lang w:eastAsia="en-US"/>
    </w:rPr>
  </w:style>
  <w:style w:type="paragraph" w:customStyle="1" w:styleId="B77B50BFEEA54B64AAF96C8E1EE312743">
    <w:name w:val="B77B50BFEEA54B64AAF96C8E1EE312743"/>
    <w:rsid w:val="009C3D27"/>
    <w:rPr>
      <w:rFonts w:ascii="Calibri" w:eastAsia="Calibri" w:hAnsi="Calibri" w:cs="Times New Roman"/>
      <w:lang w:eastAsia="en-US"/>
    </w:rPr>
  </w:style>
  <w:style w:type="paragraph" w:customStyle="1" w:styleId="FCB748DD22E1455392FCCC29502017BD39">
    <w:name w:val="FCB748DD22E1455392FCCC29502017BD39"/>
    <w:rsid w:val="009C3D27"/>
    <w:rPr>
      <w:rFonts w:ascii="Calibri" w:eastAsia="Calibri" w:hAnsi="Calibri" w:cs="Times New Roman"/>
      <w:lang w:eastAsia="en-US"/>
    </w:rPr>
  </w:style>
  <w:style w:type="paragraph" w:customStyle="1" w:styleId="5E49AD842CBB47A093407927AA1457F13">
    <w:name w:val="5E49AD842CBB47A093407927AA1457F13"/>
    <w:rsid w:val="009C3D27"/>
    <w:rPr>
      <w:rFonts w:ascii="Calibri" w:eastAsia="Calibri" w:hAnsi="Calibri" w:cs="Times New Roman"/>
      <w:lang w:eastAsia="en-US"/>
    </w:rPr>
  </w:style>
  <w:style w:type="paragraph" w:customStyle="1" w:styleId="8579BED579A74C3DBE2717840704EF2E39">
    <w:name w:val="8579BED579A74C3DBE2717840704EF2E39"/>
    <w:rsid w:val="009C3D27"/>
    <w:rPr>
      <w:rFonts w:ascii="Calibri" w:eastAsia="Calibri" w:hAnsi="Calibri" w:cs="Times New Roman"/>
      <w:lang w:eastAsia="en-US"/>
    </w:rPr>
  </w:style>
  <w:style w:type="paragraph" w:customStyle="1" w:styleId="579E077C3F264D92849C824BABCE921638">
    <w:name w:val="579E077C3F264D92849C824BABCE921638"/>
    <w:rsid w:val="009C3D27"/>
    <w:rPr>
      <w:rFonts w:ascii="Calibri" w:eastAsia="Calibri" w:hAnsi="Calibri" w:cs="Times New Roman"/>
      <w:lang w:eastAsia="en-US"/>
    </w:rPr>
  </w:style>
  <w:style w:type="paragraph" w:customStyle="1" w:styleId="A0942ED2EE8844E4BE6CE560AACB53AE37">
    <w:name w:val="A0942ED2EE8844E4BE6CE560AACB53AE37"/>
    <w:rsid w:val="009C3D27"/>
    <w:rPr>
      <w:rFonts w:ascii="Calibri" w:eastAsia="Calibri" w:hAnsi="Calibri" w:cs="Times New Roman"/>
      <w:lang w:eastAsia="en-US"/>
    </w:rPr>
  </w:style>
  <w:style w:type="paragraph" w:customStyle="1" w:styleId="99D8C4805A4145819570C50101D080BD3">
    <w:name w:val="99D8C4805A4145819570C50101D080BD3"/>
    <w:rsid w:val="009C3D27"/>
    <w:rPr>
      <w:rFonts w:ascii="Calibri" w:eastAsia="Calibri" w:hAnsi="Calibri" w:cs="Times New Roman"/>
      <w:lang w:eastAsia="en-US"/>
    </w:rPr>
  </w:style>
  <w:style w:type="paragraph" w:customStyle="1" w:styleId="3785A68AA9354813B43E859B1D575FE936">
    <w:name w:val="3785A68AA9354813B43E859B1D575FE936"/>
    <w:rsid w:val="009C3D27"/>
    <w:rPr>
      <w:rFonts w:ascii="Calibri" w:eastAsia="Calibri" w:hAnsi="Calibri" w:cs="Times New Roman"/>
      <w:lang w:eastAsia="en-US"/>
    </w:rPr>
  </w:style>
  <w:style w:type="paragraph" w:customStyle="1" w:styleId="F39BCA1DAEFE44C6A55C130DCB5C209C3">
    <w:name w:val="F39BCA1DAEFE44C6A55C130DCB5C209C3"/>
    <w:rsid w:val="009C3D27"/>
    <w:rPr>
      <w:rFonts w:ascii="Calibri" w:eastAsia="Calibri" w:hAnsi="Calibri" w:cs="Times New Roman"/>
      <w:lang w:eastAsia="en-US"/>
    </w:rPr>
  </w:style>
  <w:style w:type="paragraph" w:customStyle="1" w:styleId="B77B50BFEEA54B64AAF96C8E1EE312744">
    <w:name w:val="B77B50BFEEA54B64AAF96C8E1EE312744"/>
    <w:rsid w:val="009C3D27"/>
    <w:rPr>
      <w:rFonts w:ascii="Calibri" w:eastAsia="Calibri" w:hAnsi="Calibri" w:cs="Times New Roman"/>
      <w:lang w:eastAsia="en-US"/>
    </w:rPr>
  </w:style>
  <w:style w:type="paragraph" w:customStyle="1" w:styleId="FCB748DD22E1455392FCCC29502017BD40">
    <w:name w:val="FCB748DD22E1455392FCCC29502017BD40"/>
    <w:rsid w:val="009C3D27"/>
    <w:rPr>
      <w:rFonts w:ascii="Calibri" w:eastAsia="Calibri" w:hAnsi="Calibri" w:cs="Times New Roman"/>
      <w:lang w:eastAsia="en-US"/>
    </w:rPr>
  </w:style>
  <w:style w:type="paragraph" w:customStyle="1" w:styleId="5E49AD842CBB47A093407927AA1457F14">
    <w:name w:val="5E49AD842CBB47A093407927AA1457F14"/>
    <w:rsid w:val="009C3D27"/>
    <w:rPr>
      <w:rFonts w:ascii="Calibri" w:eastAsia="Calibri" w:hAnsi="Calibri" w:cs="Times New Roman"/>
      <w:lang w:eastAsia="en-US"/>
    </w:rPr>
  </w:style>
  <w:style w:type="paragraph" w:customStyle="1" w:styleId="8579BED579A74C3DBE2717840704EF2E40">
    <w:name w:val="8579BED579A74C3DBE2717840704EF2E40"/>
    <w:rsid w:val="009C3D27"/>
    <w:rPr>
      <w:rFonts w:ascii="Calibri" w:eastAsia="Calibri" w:hAnsi="Calibri" w:cs="Times New Roman"/>
      <w:lang w:eastAsia="en-US"/>
    </w:rPr>
  </w:style>
  <w:style w:type="paragraph" w:customStyle="1" w:styleId="579E077C3F264D92849C824BABCE921639">
    <w:name w:val="579E077C3F264D92849C824BABCE921639"/>
    <w:rsid w:val="009C3D27"/>
    <w:rPr>
      <w:rFonts w:ascii="Calibri" w:eastAsia="Calibri" w:hAnsi="Calibri" w:cs="Times New Roman"/>
      <w:lang w:eastAsia="en-US"/>
    </w:rPr>
  </w:style>
  <w:style w:type="paragraph" w:customStyle="1" w:styleId="A0942ED2EE8844E4BE6CE560AACB53AE38">
    <w:name w:val="A0942ED2EE8844E4BE6CE560AACB53AE38"/>
    <w:rsid w:val="009C3D27"/>
    <w:rPr>
      <w:rFonts w:ascii="Calibri" w:eastAsia="Calibri" w:hAnsi="Calibri" w:cs="Times New Roman"/>
      <w:lang w:eastAsia="en-US"/>
    </w:rPr>
  </w:style>
  <w:style w:type="paragraph" w:customStyle="1" w:styleId="99D8C4805A4145819570C50101D080BD4">
    <w:name w:val="99D8C4805A4145819570C50101D080BD4"/>
    <w:rsid w:val="009C3D27"/>
    <w:rPr>
      <w:rFonts w:ascii="Calibri" w:eastAsia="Calibri" w:hAnsi="Calibri" w:cs="Times New Roman"/>
      <w:lang w:eastAsia="en-US"/>
    </w:rPr>
  </w:style>
  <w:style w:type="paragraph" w:customStyle="1" w:styleId="3785A68AA9354813B43E859B1D575FE937">
    <w:name w:val="3785A68AA9354813B43E859B1D575FE937"/>
    <w:rsid w:val="009C3D27"/>
    <w:rPr>
      <w:rFonts w:ascii="Calibri" w:eastAsia="Calibri" w:hAnsi="Calibri" w:cs="Times New Roman"/>
      <w:lang w:eastAsia="en-US"/>
    </w:rPr>
  </w:style>
  <w:style w:type="paragraph" w:customStyle="1" w:styleId="F39BCA1DAEFE44C6A55C130DCB5C209C4">
    <w:name w:val="F39BCA1DAEFE44C6A55C130DCB5C209C4"/>
    <w:rsid w:val="009C3D27"/>
    <w:rPr>
      <w:rFonts w:ascii="Calibri" w:eastAsia="Calibri" w:hAnsi="Calibri" w:cs="Times New Roman"/>
      <w:lang w:eastAsia="en-US"/>
    </w:rPr>
  </w:style>
  <w:style w:type="paragraph" w:customStyle="1" w:styleId="B77B50BFEEA54B64AAF96C8E1EE312745">
    <w:name w:val="B77B50BFEEA54B64AAF96C8E1EE312745"/>
    <w:rsid w:val="009C3D27"/>
    <w:rPr>
      <w:rFonts w:ascii="Calibri" w:eastAsia="Calibri" w:hAnsi="Calibri" w:cs="Times New Roman"/>
      <w:lang w:eastAsia="en-US"/>
    </w:rPr>
  </w:style>
  <w:style w:type="paragraph" w:customStyle="1" w:styleId="FCB748DD22E1455392FCCC29502017BD41">
    <w:name w:val="FCB748DD22E1455392FCCC29502017BD41"/>
    <w:rsid w:val="00294957"/>
    <w:rPr>
      <w:rFonts w:ascii="Calibri" w:eastAsia="Calibri" w:hAnsi="Calibri" w:cs="Times New Roman"/>
      <w:lang w:eastAsia="en-US"/>
    </w:rPr>
  </w:style>
  <w:style w:type="paragraph" w:customStyle="1" w:styleId="5E49AD842CBB47A093407927AA1457F15">
    <w:name w:val="5E49AD842CBB47A093407927AA1457F15"/>
    <w:rsid w:val="00294957"/>
    <w:rPr>
      <w:rFonts w:ascii="Calibri" w:eastAsia="Calibri" w:hAnsi="Calibri" w:cs="Times New Roman"/>
      <w:lang w:eastAsia="en-US"/>
    </w:rPr>
  </w:style>
  <w:style w:type="paragraph" w:customStyle="1" w:styleId="8579BED579A74C3DBE2717840704EF2E41">
    <w:name w:val="8579BED579A74C3DBE2717840704EF2E41"/>
    <w:rsid w:val="00294957"/>
    <w:rPr>
      <w:rFonts w:ascii="Calibri" w:eastAsia="Calibri" w:hAnsi="Calibri" w:cs="Times New Roman"/>
      <w:lang w:eastAsia="en-US"/>
    </w:rPr>
  </w:style>
  <w:style w:type="paragraph" w:customStyle="1" w:styleId="579E077C3F264D92849C824BABCE921640">
    <w:name w:val="579E077C3F264D92849C824BABCE921640"/>
    <w:rsid w:val="00294957"/>
    <w:rPr>
      <w:rFonts w:ascii="Calibri" w:eastAsia="Calibri" w:hAnsi="Calibri" w:cs="Times New Roman"/>
      <w:lang w:eastAsia="en-US"/>
    </w:rPr>
  </w:style>
  <w:style w:type="paragraph" w:customStyle="1" w:styleId="A0942ED2EE8844E4BE6CE560AACB53AE39">
    <w:name w:val="A0942ED2EE8844E4BE6CE560AACB53AE39"/>
    <w:rsid w:val="00294957"/>
    <w:rPr>
      <w:rFonts w:ascii="Calibri" w:eastAsia="Calibri" w:hAnsi="Calibri" w:cs="Times New Roman"/>
      <w:lang w:eastAsia="en-US"/>
    </w:rPr>
  </w:style>
  <w:style w:type="paragraph" w:customStyle="1" w:styleId="99D8C4805A4145819570C50101D080BD5">
    <w:name w:val="99D8C4805A4145819570C50101D080BD5"/>
    <w:rsid w:val="00294957"/>
    <w:rPr>
      <w:rFonts w:ascii="Calibri" w:eastAsia="Calibri" w:hAnsi="Calibri" w:cs="Times New Roman"/>
      <w:lang w:eastAsia="en-US"/>
    </w:rPr>
  </w:style>
  <w:style w:type="paragraph" w:customStyle="1" w:styleId="3785A68AA9354813B43E859B1D575FE938">
    <w:name w:val="3785A68AA9354813B43E859B1D575FE938"/>
    <w:rsid w:val="00294957"/>
    <w:rPr>
      <w:rFonts w:ascii="Calibri" w:eastAsia="Calibri" w:hAnsi="Calibri" w:cs="Times New Roman"/>
      <w:lang w:eastAsia="en-US"/>
    </w:rPr>
  </w:style>
  <w:style w:type="paragraph" w:customStyle="1" w:styleId="F39BCA1DAEFE44C6A55C130DCB5C209C5">
    <w:name w:val="F39BCA1DAEFE44C6A55C130DCB5C209C5"/>
    <w:rsid w:val="00294957"/>
    <w:rPr>
      <w:rFonts w:ascii="Calibri" w:eastAsia="Calibri" w:hAnsi="Calibri" w:cs="Times New Roman"/>
      <w:lang w:eastAsia="en-US"/>
    </w:rPr>
  </w:style>
  <w:style w:type="paragraph" w:customStyle="1" w:styleId="B77B50BFEEA54B64AAF96C8E1EE312746">
    <w:name w:val="B77B50BFEEA54B64AAF96C8E1EE312746"/>
    <w:rsid w:val="00294957"/>
    <w:rPr>
      <w:rFonts w:ascii="Calibri" w:eastAsia="Calibri" w:hAnsi="Calibri" w:cs="Times New Roman"/>
      <w:lang w:eastAsia="en-US"/>
    </w:rPr>
  </w:style>
  <w:style w:type="paragraph" w:customStyle="1" w:styleId="BC26A964781540BCBE838A9169FDFACD25">
    <w:name w:val="BC26A964781540BCBE838A9169FDFACD25"/>
    <w:rsid w:val="00294957"/>
    <w:rPr>
      <w:rFonts w:ascii="Calibri" w:eastAsia="Calibri" w:hAnsi="Calibri" w:cs="Times New Roman"/>
      <w:lang w:eastAsia="en-US"/>
    </w:rPr>
  </w:style>
  <w:style w:type="paragraph" w:customStyle="1" w:styleId="9373C6EAB8A8469186F252278A1A4AC823">
    <w:name w:val="9373C6EAB8A8469186F252278A1A4AC823"/>
    <w:rsid w:val="00294957"/>
    <w:rPr>
      <w:rFonts w:ascii="Calibri" w:eastAsia="Calibri" w:hAnsi="Calibri" w:cs="Times New Roman"/>
      <w:lang w:eastAsia="en-US"/>
    </w:rPr>
  </w:style>
  <w:style w:type="paragraph" w:customStyle="1" w:styleId="760074AA98824840B741ECA946F6F97A21">
    <w:name w:val="760074AA98824840B741ECA946F6F97A21"/>
    <w:rsid w:val="0029495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D71DAA24C0FD4E5184979654A913249E">
    <w:name w:val="D71DAA24C0FD4E5184979654A913249E"/>
    <w:rsid w:val="00294957"/>
  </w:style>
  <w:style w:type="paragraph" w:customStyle="1" w:styleId="F78BD7A0DA484F7F9897DBAD6BDD54CB">
    <w:name w:val="F78BD7A0DA484F7F9897DBAD6BDD54CB"/>
    <w:rsid w:val="00294957"/>
  </w:style>
  <w:style w:type="paragraph" w:customStyle="1" w:styleId="FCB748DD22E1455392FCCC29502017BD42">
    <w:name w:val="FCB748DD22E1455392FCCC29502017BD42"/>
    <w:rsid w:val="00294957"/>
    <w:rPr>
      <w:rFonts w:ascii="Calibri" w:eastAsia="Calibri" w:hAnsi="Calibri" w:cs="Times New Roman"/>
      <w:lang w:eastAsia="en-US"/>
    </w:rPr>
  </w:style>
  <w:style w:type="paragraph" w:customStyle="1" w:styleId="5E49AD842CBB47A093407927AA1457F16">
    <w:name w:val="5E49AD842CBB47A093407927AA1457F16"/>
    <w:rsid w:val="00294957"/>
    <w:rPr>
      <w:rFonts w:ascii="Calibri" w:eastAsia="Calibri" w:hAnsi="Calibri" w:cs="Times New Roman"/>
      <w:lang w:eastAsia="en-US"/>
    </w:rPr>
  </w:style>
  <w:style w:type="paragraph" w:customStyle="1" w:styleId="8579BED579A74C3DBE2717840704EF2E42">
    <w:name w:val="8579BED579A74C3DBE2717840704EF2E42"/>
    <w:rsid w:val="00294957"/>
    <w:rPr>
      <w:rFonts w:ascii="Calibri" w:eastAsia="Calibri" w:hAnsi="Calibri" w:cs="Times New Roman"/>
      <w:lang w:eastAsia="en-US"/>
    </w:rPr>
  </w:style>
  <w:style w:type="paragraph" w:customStyle="1" w:styleId="579E077C3F264D92849C824BABCE921641">
    <w:name w:val="579E077C3F264D92849C824BABCE921641"/>
    <w:rsid w:val="00294957"/>
    <w:rPr>
      <w:rFonts w:ascii="Calibri" w:eastAsia="Calibri" w:hAnsi="Calibri" w:cs="Times New Roman"/>
      <w:lang w:eastAsia="en-US"/>
    </w:rPr>
  </w:style>
  <w:style w:type="paragraph" w:customStyle="1" w:styleId="A0942ED2EE8844E4BE6CE560AACB53AE40">
    <w:name w:val="A0942ED2EE8844E4BE6CE560AACB53AE40"/>
    <w:rsid w:val="00294957"/>
    <w:rPr>
      <w:rFonts w:ascii="Calibri" w:eastAsia="Calibri" w:hAnsi="Calibri" w:cs="Times New Roman"/>
      <w:lang w:eastAsia="en-US"/>
    </w:rPr>
  </w:style>
  <w:style w:type="paragraph" w:customStyle="1" w:styleId="99D8C4805A4145819570C50101D080BD6">
    <w:name w:val="99D8C4805A4145819570C50101D080BD6"/>
    <w:rsid w:val="00294957"/>
    <w:rPr>
      <w:rFonts w:ascii="Calibri" w:eastAsia="Calibri" w:hAnsi="Calibri" w:cs="Times New Roman"/>
      <w:lang w:eastAsia="en-US"/>
    </w:rPr>
  </w:style>
  <w:style w:type="paragraph" w:customStyle="1" w:styleId="3785A68AA9354813B43E859B1D575FE939">
    <w:name w:val="3785A68AA9354813B43E859B1D575FE939"/>
    <w:rsid w:val="00294957"/>
    <w:rPr>
      <w:rFonts w:ascii="Calibri" w:eastAsia="Calibri" w:hAnsi="Calibri" w:cs="Times New Roman"/>
      <w:lang w:eastAsia="en-US"/>
    </w:rPr>
  </w:style>
  <w:style w:type="paragraph" w:customStyle="1" w:styleId="F39BCA1DAEFE44C6A55C130DCB5C209C6">
    <w:name w:val="F39BCA1DAEFE44C6A55C130DCB5C209C6"/>
    <w:rsid w:val="00294957"/>
    <w:rPr>
      <w:rFonts w:ascii="Calibri" w:eastAsia="Calibri" w:hAnsi="Calibri" w:cs="Times New Roman"/>
      <w:lang w:eastAsia="en-US"/>
    </w:rPr>
  </w:style>
  <w:style w:type="paragraph" w:customStyle="1" w:styleId="B77B50BFEEA54B64AAF96C8E1EE312747">
    <w:name w:val="B77B50BFEEA54B64AAF96C8E1EE312747"/>
    <w:rsid w:val="00294957"/>
    <w:rPr>
      <w:rFonts w:ascii="Calibri" w:eastAsia="Calibri" w:hAnsi="Calibri" w:cs="Times New Roman"/>
      <w:lang w:eastAsia="en-US"/>
    </w:rPr>
  </w:style>
  <w:style w:type="paragraph" w:customStyle="1" w:styleId="FCB748DD22E1455392FCCC29502017BD43">
    <w:name w:val="FCB748DD22E1455392FCCC29502017BD43"/>
    <w:rsid w:val="00294957"/>
    <w:rPr>
      <w:rFonts w:ascii="Calibri" w:eastAsia="Calibri" w:hAnsi="Calibri" w:cs="Times New Roman"/>
      <w:lang w:eastAsia="en-US"/>
    </w:rPr>
  </w:style>
  <w:style w:type="paragraph" w:customStyle="1" w:styleId="5E49AD842CBB47A093407927AA1457F17">
    <w:name w:val="5E49AD842CBB47A093407927AA1457F17"/>
    <w:rsid w:val="00294957"/>
    <w:rPr>
      <w:rFonts w:ascii="Calibri" w:eastAsia="Calibri" w:hAnsi="Calibri" w:cs="Times New Roman"/>
      <w:lang w:eastAsia="en-US"/>
    </w:rPr>
  </w:style>
  <w:style w:type="paragraph" w:customStyle="1" w:styleId="8579BED579A74C3DBE2717840704EF2E43">
    <w:name w:val="8579BED579A74C3DBE2717840704EF2E43"/>
    <w:rsid w:val="00294957"/>
    <w:rPr>
      <w:rFonts w:ascii="Calibri" w:eastAsia="Calibri" w:hAnsi="Calibri" w:cs="Times New Roman"/>
      <w:lang w:eastAsia="en-US"/>
    </w:rPr>
  </w:style>
  <w:style w:type="paragraph" w:customStyle="1" w:styleId="579E077C3F264D92849C824BABCE921642">
    <w:name w:val="579E077C3F264D92849C824BABCE921642"/>
    <w:rsid w:val="00294957"/>
    <w:rPr>
      <w:rFonts w:ascii="Calibri" w:eastAsia="Calibri" w:hAnsi="Calibri" w:cs="Times New Roman"/>
      <w:lang w:eastAsia="en-US"/>
    </w:rPr>
  </w:style>
  <w:style w:type="paragraph" w:customStyle="1" w:styleId="A0942ED2EE8844E4BE6CE560AACB53AE41">
    <w:name w:val="A0942ED2EE8844E4BE6CE560AACB53AE41"/>
    <w:rsid w:val="00294957"/>
    <w:rPr>
      <w:rFonts w:ascii="Calibri" w:eastAsia="Calibri" w:hAnsi="Calibri" w:cs="Times New Roman"/>
      <w:lang w:eastAsia="en-US"/>
    </w:rPr>
  </w:style>
  <w:style w:type="paragraph" w:customStyle="1" w:styleId="99D8C4805A4145819570C50101D080BD7">
    <w:name w:val="99D8C4805A4145819570C50101D080BD7"/>
    <w:rsid w:val="00294957"/>
    <w:rPr>
      <w:rFonts w:ascii="Calibri" w:eastAsia="Calibri" w:hAnsi="Calibri" w:cs="Times New Roman"/>
      <w:lang w:eastAsia="en-US"/>
    </w:rPr>
  </w:style>
  <w:style w:type="paragraph" w:customStyle="1" w:styleId="3785A68AA9354813B43E859B1D575FE940">
    <w:name w:val="3785A68AA9354813B43E859B1D575FE940"/>
    <w:rsid w:val="00294957"/>
    <w:rPr>
      <w:rFonts w:ascii="Calibri" w:eastAsia="Calibri" w:hAnsi="Calibri" w:cs="Times New Roman"/>
      <w:lang w:eastAsia="en-US"/>
    </w:rPr>
  </w:style>
  <w:style w:type="paragraph" w:customStyle="1" w:styleId="F39BCA1DAEFE44C6A55C130DCB5C209C7">
    <w:name w:val="F39BCA1DAEFE44C6A55C130DCB5C209C7"/>
    <w:rsid w:val="00294957"/>
    <w:rPr>
      <w:rFonts w:ascii="Calibri" w:eastAsia="Calibri" w:hAnsi="Calibri" w:cs="Times New Roman"/>
      <w:lang w:eastAsia="en-US"/>
    </w:rPr>
  </w:style>
  <w:style w:type="paragraph" w:customStyle="1" w:styleId="B77B50BFEEA54B64AAF96C8E1EE312748">
    <w:name w:val="B77B50BFEEA54B64AAF96C8E1EE312748"/>
    <w:rsid w:val="00294957"/>
    <w:rPr>
      <w:rFonts w:ascii="Calibri" w:eastAsia="Calibri" w:hAnsi="Calibri" w:cs="Times New Roman"/>
      <w:lang w:eastAsia="en-US"/>
    </w:rPr>
  </w:style>
  <w:style w:type="paragraph" w:customStyle="1" w:styleId="FCB748DD22E1455392FCCC29502017BD44">
    <w:name w:val="FCB748DD22E1455392FCCC29502017BD44"/>
    <w:rsid w:val="00294957"/>
    <w:rPr>
      <w:rFonts w:ascii="Calibri" w:eastAsia="Calibri" w:hAnsi="Calibri" w:cs="Times New Roman"/>
      <w:lang w:eastAsia="en-US"/>
    </w:rPr>
  </w:style>
  <w:style w:type="paragraph" w:customStyle="1" w:styleId="5E49AD842CBB47A093407927AA1457F18">
    <w:name w:val="5E49AD842CBB47A093407927AA1457F18"/>
    <w:rsid w:val="00294957"/>
    <w:rPr>
      <w:rFonts w:ascii="Calibri" w:eastAsia="Calibri" w:hAnsi="Calibri" w:cs="Times New Roman"/>
      <w:lang w:eastAsia="en-US"/>
    </w:rPr>
  </w:style>
  <w:style w:type="paragraph" w:customStyle="1" w:styleId="8579BED579A74C3DBE2717840704EF2E44">
    <w:name w:val="8579BED579A74C3DBE2717840704EF2E44"/>
    <w:rsid w:val="00294957"/>
    <w:rPr>
      <w:rFonts w:ascii="Calibri" w:eastAsia="Calibri" w:hAnsi="Calibri" w:cs="Times New Roman"/>
      <w:lang w:eastAsia="en-US"/>
    </w:rPr>
  </w:style>
  <w:style w:type="paragraph" w:customStyle="1" w:styleId="579E077C3F264D92849C824BABCE921643">
    <w:name w:val="579E077C3F264D92849C824BABCE921643"/>
    <w:rsid w:val="00294957"/>
    <w:rPr>
      <w:rFonts w:ascii="Calibri" w:eastAsia="Calibri" w:hAnsi="Calibri" w:cs="Times New Roman"/>
      <w:lang w:eastAsia="en-US"/>
    </w:rPr>
  </w:style>
  <w:style w:type="paragraph" w:customStyle="1" w:styleId="A0942ED2EE8844E4BE6CE560AACB53AE42">
    <w:name w:val="A0942ED2EE8844E4BE6CE560AACB53AE42"/>
    <w:rsid w:val="00294957"/>
    <w:rPr>
      <w:rFonts w:ascii="Calibri" w:eastAsia="Calibri" w:hAnsi="Calibri" w:cs="Times New Roman"/>
      <w:lang w:eastAsia="en-US"/>
    </w:rPr>
  </w:style>
  <w:style w:type="paragraph" w:customStyle="1" w:styleId="99D8C4805A4145819570C50101D080BD8">
    <w:name w:val="99D8C4805A4145819570C50101D080BD8"/>
    <w:rsid w:val="00294957"/>
    <w:rPr>
      <w:rFonts w:ascii="Calibri" w:eastAsia="Calibri" w:hAnsi="Calibri" w:cs="Times New Roman"/>
      <w:lang w:eastAsia="en-US"/>
    </w:rPr>
  </w:style>
  <w:style w:type="paragraph" w:customStyle="1" w:styleId="3785A68AA9354813B43E859B1D575FE941">
    <w:name w:val="3785A68AA9354813B43E859B1D575FE941"/>
    <w:rsid w:val="00294957"/>
    <w:rPr>
      <w:rFonts w:ascii="Calibri" w:eastAsia="Calibri" w:hAnsi="Calibri" w:cs="Times New Roman"/>
      <w:lang w:eastAsia="en-US"/>
    </w:rPr>
  </w:style>
  <w:style w:type="paragraph" w:customStyle="1" w:styleId="F39BCA1DAEFE44C6A55C130DCB5C209C8">
    <w:name w:val="F39BCA1DAEFE44C6A55C130DCB5C209C8"/>
    <w:rsid w:val="00294957"/>
    <w:rPr>
      <w:rFonts w:ascii="Calibri" w:eastAsia="Calibri" w:hAnsi="Calibri" w:cs="Times New Roman"/>
      <w:lang w:eastAsia="en-US"/>
    </w:rPr>
  </w:style>
  <w:style w:type="paragraph" w:customStyle="1" w:styleId="B77B50BFEEA54B64AAF96C8E1EE312749">
    <w:name w:val="B77B50BFEEA54B64AAF96C8E1EE312749"/>
    <w:rsid w:val="00294957"/>
    <w:rPr>
      <w:rFonts w:ascii="Calibri" w:eastAsia="Calibri" w:hAnsi="Calibri" w:cs="Times New Roman"/>
      <w:lang w:eastAsia="en-US"/>
    </w:rPr>
  </w:style>
  <w:style w:type="paragraph" w:customStyle="1" w:styleId="4C1DE580417F42CAA1F52B35A3E6DDDD1">
    <w:name w:val="4C1DE580417F42CAA1F52B35A3E6DDDD1"/>
    <w:rsid w:val="00294957"/>
    <w:rPr>
      <w:rFonts w:ascii="Calibri" w:eastAsia="Calibri" w:hAnsi="Calibri" w:cs="Times New Roman"/>
      <w:lang w:eastAsia="en-US"/>
    </w:rPr>
  </w:style>
  <w:style w:type="paragraph" w:customStyle="1" w:styleId="D71DAA24C0FD4E5184979654A913249E1">
    <w:name w:val="D71DAA24C0FD4E5184979654A913249E1"/>
    <w:rsid w:val="00294957"/>
    <w:rPr>
      <w:rFonts w:ascii="Calibri" w:eastAsia="Calibri" w:hAnsi="Calibri" w:cs="Times New Roman"/>
      <w:lang w:eastAsia="en-US"/>
    </w:rPr>
  </w:style>
  <w:style w:type="paragraph" w:customStyle="1" w:styleId="BC26A964781540BCBE838A9169FDFACD26">
    <w:name w:val="BC26A964781540BCBE838A9169FDFACD26"/>
    <w:rsid w:val="00294957"/>
    <w:rPr>
      <w:rFonts w:ascii="Calibri" w:eastAsia="Calibri" w:hAnsi="Calibri" w:cs="Times New Roman"/>
      <w:lang w:eastAsia="en-US"/>
    </w:rPr>
  </w:style>
  <w:style w:type="paragraph" w:customStyle="1" w:styleId="9373C6EAB8A8469186F252278A1A4AC824">
    <w:name w:val="9373C6EAB8A8469186F252278A1A4AC824"/>
    <w:rsid w:val="00294957"/>
    <w:rPr>
      <w:rFonts w:ascii="Calibri" w:eastAsia="Calibri" w:hAnsi="Calibri" w:cs="Times New Roman"/>
      <w:lang w:eastAsia="en-US"/>
    </w:rPr>
  </w:style>
  <w:style w:type="paragraph" w:customStyle="1" w:styleId="760074AA98824840B741ECA946F6F97A22">
    <w:name w:val="760074AA98824840B741ECA946F6F97A22"/>
    <w:rsid w:val="0029495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E69B21C8BE848C8871BFCD8C4D4FFB61">
    <w:name w:val="EE69B21C8BE848C8871BFCD8C4D4FFB61"/>
    <w:rsid w:val="00294957"/>
    <w:rPr>
      <w:rFonts w:ascii="Calibri" w:eastAsia="Calibri" w:hAnsi="Calibri" w:cs="Times New Roman"/>
      <w:lang w:eastAsia="en-US"/>
    </w:rPr>
  </w:style>
  <w:style w:type="paragraph" w:customStyle="1" w:styleId="FCB748DD22E1455392FCCC29502017BD45">
    <w:name w:val="FCB748DD22E1455392FCCC29502017BD45"/>
    <w:rsid w:val="006D6EFA"/>
    <w:rPr>
      <w:rFonts w:ascii="Calibri" w:eastAsia="Calibri" w:hAnsi="Calibri" w:cs="Times New Roman"/>
      <w:lang w:eastAsia="en-US"/>
    </w:rPr>
  </w:style>
  <w:style w:type="paragraph" w:customStyle="1" w:styleId="5E49AD842CBB47A093407927AA1457F19">
    <w:name w:val="5E49AD842CBB47A093407927AA1457F19"/>
    <w:rsid w:val="006D6EFA"/>
    <w:rPr>
      <w:rFonts w:ascii="Calibri" w:eastAsia="Calibri" w:hAnsi="Calibri" w:cs="Times New Roman"/>
      <w:lang w:eastAsia="en-US"/>
    </w:rPr>
  </w:style>
  <w:style w:type="paragraph" w:customStyle="1" w:styleId="8579BED579A74C3DBE2717840704EF2E45">
    <w:name w:val="8579BED579A74C3DBE2717840704EF2E45"/>
    <w:rsid w:val="006D6EFA"/>
    <w:rPr>
      <w:rFonts w:ascii="Calibri" w:eastAsia="Calibri" w:hAnsi="Calibri" w:cs="Times New Roman"/>
      <w:lang w:eastAsia="en-US"/>
    </w:rPr>
  </w:style>
  <w:style w:type="paragraph" w:customStyle="1" w:styleId="579E077C3F264D92849C824BABCE921644">
    <w:name w:val="579E077C3F264D92849C824BABCE921644"/>
    <w:rsid w:val="006D6EFA"/>
    <w:rPr>
      <w:rFonts w:ascii="Calibri" w:eastAsia="Calibri" w:hAnsi="Calibri" w:cs="Times New Roman"/>
      <w:lang w:eastAsia="en-US"/>
    </w:rPr>
  </w:style>
  <w:style w:type="paragraph" w:customStyle="1" w:styleId="A0942ED2EE8844E4BE6CE560AACB53AE43">
    <w:name w:val="A0942ED2EE8844E4BE6CE560AACB53AE43"/>
    <w:rsid w:val="006D6EFA"/>
    <w:rPr>
      <w:rFonts w:ascii="Calibri" w:eastAsia="Calibri" w:hAnsi="Calibri" w:cs="Times New Roman"/>
      <w:lang w:eastAsia="en-US"/>
    </w:rPr>
  </w:style>
  <w:style w:type="paragraph" w:customStyle="1" w:styleId="99D8C4805A4145819570C50101D080BD9">
    <w:name w:val="99D8C4805A4145819570C50101D080BD9"/>
    <w:rsid w:val="006D6EFA"/>
    <w:rPr>
      <w:rFonts w:ascii="Calibri" w:eastAsia="Calibri" w:hAnsi="Calibri" w:cs="Times New Roman"/>
      <w:lang w:eastAsia="en-US"/>
    </w:rPr>
  </w:style>
  <w:style w:type="paragraph" w:customStyle="1" w:styleId="3785A68AA9354813B43E859B1D575FE942">
    <w:name w:val="3785A68AA9354813B43E859B1D575FE942"/>
    <w:rsid w:val="006D6EFA"/>
    <w:rPr>
      <w:rFonts w:ascii="Calibri" w:eastAsia="Calibri" w:hAnsi="Calibri" w:cs="Times New Roman"/>
      <w:lang w:eastAsia="en-US"/>
    </w:rPr>
  </w:style>
  <w:style w:type="paragraph" w:customStyle="1" w:styleId="F39BCA1DAEFE44C6A55C130DCB5C209C9">
    <w:name w:val="F39BCA1DAEFE44C6A55C130DCB5C209C9"/>
    <w:rsid w:val="006D6EFA"/>
    <w:rPr>
      <w:rFonts w:ascii="Calibri" w:eastAsia="Calibri" w:hAnsi="Calibri" w:cs="Times New Roman"/>
      <w:lang w:eastAsia="en-US"/>
    </w:rPr>
  </w:style>
  <w:style w:type="paragraph" w:customStyle="1" w:styleId="B77B50BFEEA54B64AAF96C8E1EE3127410">
    <w:name w:val="B77B50BFEEA54B64AAF96C8E1EE3127410"/>
    <w:rsid w:val="006D6EFA"/>
    <w:rPr>
      <w:rFonts w:ascii="Calibri" w:eastAsia="Calibri" w:hAnsi="Calibri" w:cs="Times New Roman"/>
      <w:lang w:eastAsia="en-US"/>
    </w:rPr>
  </w:style>
  <w:style w:type="paragraph" w:customStyle="1" w:styleId="4C1DE580417F42CAA1F52B35A3E6DDDD2">
    <w:name w:val="4C1DE580417F42CAA1F52B35A3E6DDDD2"/>
    <w:rsid w:val="006D6EFA"/>
    <w:rPr>
      <w:rFonts w:ascii="Calibri" w:eastAsia="Calibri" w:hAnsi="Calibri" w:cs="Times New Roman"/>
      <w:lang w:eastAsia="en-US"/>
    </w:rPr>
  </w:style>
  <w:style w:type="paragraph" w:customStyle="1" w:styleId="D71DAA24C0FD4E5184979654A913249E2">
    <w:name w:val="D71DAA24C0FD4E5184979654A913249E2"/>
    <w:rsid w:val="006D6EFA"/>
    <w:rPr>
      <w:rFonts w:ascii="Calibri" w:eastAsia="Calibri" w:hAnsi="Calibri" w:cs="Times New Roman"/>
      <w:lang w:eastAsia="en-US"/>
    </w:rPr>
  </w:style>
  <w:style w:type="paragraph" w:customStyle="1" w:styleId="BC26A964781540BCBE838A9169FDFACD27">
    <w:name w:val="BC26A964781540BCBE838A9169FDFACD27"/>
    <w:rsid w:val="006D6EFA"/>
    <w:rPr>
      <w:rFonts w:ascii="Calibri" w:eastAsia="Calibri" w:hAnsi="Calibri" w:cs="Times New Roman"/>
      <w:lang w:eastAsia="en-US"/>
    </w:rPr>
  </w:style>
  <w:style w:type="paragraph" w:customStyle="1" w:styleId="9373C6EAB8A8469186F252278A1A4AC825">
    <w:name w:val="9373C6EAB8A8469186F252278A1A4AC825"/>
    <w:rsid w:val="006D6EFA"/>
    <w:rPr>
      <w:rFonts w:ascii="Calibri" w:eastAsia="Calibri" w:hAnsi="Calibri" w:cs="Times New Roman"/>
      <w:lang w:eastAsia="en-US"/>
    </w:rPr>
  </w:style>
  <w:style w:type="paragraph" w:customStyle="1" w:styleId="760074AA98824840B741ECA946F6F97A23">
    <w:name w:val="760074AA98824840B741ECA946F6F97A23"/>
    <w:rsid w:val="006D6EF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E69B21C8BE848C8871BFCD8C4D4FFB62">
    <w:name w:val="EE69B21C8BE848C8871BFCD8C4D4FFB62"/>
    <w:rsid w:val="006D6EFA"/>
    <w:rPr>
      <w:rFonts w:ascii="Calibri" w:eastAsia="Calibri" w:hAnsi="Calibri" w:cs="Times New Roman"/>
      <w:lang w:eastAsia="en-US"/>
    </w:rPr>
  </w:style>
  <w:style w:type="paragraph" w:customStyle="1" w:styleId="F16E9EAB5AE947A683D098FE9CD752C8">
    <w:name w:val="F16E9EAB5AE947A683D098FE9CD752C8"/>
    <w:rsid w:val="009C491A"/>
  </w:style>
  <w:style w:type="paragraph" w:customStyle="1" w:styleId="F984A3E291BB477CAC0F8AF282BD2F6C">
    <w:name w:val="F984A3E291BB477CAC0F8AF282BD2F6C"/>
    <w:rsid w:val="003E6DFF"/>
  </w:style>
  <w:style w:type="paragraph" w:customStyle="1" w:styleId="F16E9EAB5AE947A683D098FE9CD752C81">
    <w:name w:val="F16E9EAB5AE947A683D098FE9CD752C81"/>
    <w:rsid w:val="003E6DFF"/>
    <w:rPr>
      <w:rFonts w:ascii="Calibri" w:eastAsia="Calibri" w:hAnsi="Calibri" w:cs="Times New Roman"/>
      <w:lang w:eastAsia="en-US"/>
    </w:rPr>
  </w:style>
  <w:style w:type="paragraph" w:customStyle="1" w:styleId="5E49AD842CBB47A093407927AA1457F110">
    <w:name w:val="5E49AD842CBB47A093407927AA1457F110"/>
    <w:rsid w:val="003E6DFF"/>
    <w:rPr>
      <w:rFonts w:ascii="Calibri" w:eastAsia="Calibri" w:hAnsi="Calibri" w:cs="Times New Roman"/>
      <w:lang w:eastAsia="en-US"/>
    </w:rPr>
  </w:style>
  <w:style w:type="paragraph" w:customStyle="1" w:styleId="F984A3E291BB477CAC0F8AF282BD2F6C1">
    <w:name w:val="F984A3E291BB477CAC0F8AF282BD2F6C1"/>
    <w:rsid w:val="003E6DFF"/>
    <w:rPr>
      <w:rFonts w:ascii="Calibri" w:eastAsia="Calibri" w:hAnsi="Calibri" w:cs="Times New Roman"/>
      <w:lang w:eastAsia="en-US"/>
    </w:rPr>
  </w:style>
  <w:style w:type="paragraph" w:customStyle="1" w:styleId="8579BED579A74C3DBE2717840704EF2E46">
    <w:name w:val="8579BED579A74C3DBE2717840704EF2E46"/>
    <w:rsid w:val="003E6DFF"/>
    <w:rPr>
      <w:rFonts w:ascii="Calibri" w:eastAsia="Calibri" w:hAnsi="Calibri" w:cs="Times New Roman"/>
      <w:lang w:eastAsia="en-US"/>
    </w:rPr>
  </w:style>
  <w:style w:type="paragraph" w:customStyle="1" w:styleId="579E077C3F264D92849C824BABCE921645">
    <w:name w:val="579E077C3F264D92849C824BABCE921645"/>
    <w:rsid w:val="003E6DFF"/>
    <w:rPr>
      <w:rFonts w:ascii="Calibri" w:eastAsia="Calibri" w:hAnsi="Calibri" w:cs="Times New Roman"/>
      <w:lang w:eastAsia="en-US"/>
    </w:rPr>
  </w:style>
  <w:style w:type="paragraph" w:customStyle="1" w:styleId="A0942ED2EE8844E4BE6CE560AACB53AE44">
    <w:name w:val="A0942ED2EE8844E4BE6CE560AACB53AE44"/>
    <w:rsid w:val="003E6DFF"/>
    <w:rPr>
      <w:rFonts w:ascii="Calibri" w:eastAsia="Calibri" w:hAnsi="Calibri" w:cs="Times New Roman"/>
      <w:lang w:eastAsia="en-US"/>
    </w:rPr>
  </w:style>
  <w:style w:type="paragraph" w:customStyle="1" w:styleId="3785A68AA9354813B43E859B1D575FE943">
    <w:name w:val="3785A68AA9354813B43E859B1D575FE943"/>
    <w:rsid w:val="003E6DFF"/>
    <w:rPr>
      <w:rFonts w:ascii="Calibri" w:eastAsia="Calibri" w:hAnsi="Calibri" w:cs="Times New Roman"/>
      <w:lang w:eastAsia="en-US"/>
    </w:rPr>
  </w:style>
  <w:style w:type="paragraph" w:customStyle="1" w:styleId="F39BCA1DAEFE44C6A55C130DCB5C209C10">
    <w:name w:val="F39BCA1DAEFE44C6A55C130DCB5C209C10"/>
    <w:rsid w:val="003E6DFF"/>
    <w:rPr>
      <w:rFonts w:ascii="Calibri" w:eastAsia="Calibri" w:hAnsi="Calibri" w:cs="Times New Roman"/>
      <w:lang w:eastAsia="en-US"/>
    </w:rPr>
  </w:style>
  <w:style w:type="paragraph" w:customStyle="1" w:styleId="B77B50BFEEA54B64AAF96C8E1EE3127411">
    <w:name w:val="B77B50BFEEA54B64AAF96C8E1EE3127411"/>
    <w:rsid w:val="003E6DFF"/>
    <w:rPr>
      <w:rFonts w:ascii="Calibri" w:eastAsia="Calibri" w:hAnsi="Calibri" w:cs="Times New Roman"/>
      <w:lang w:eastAsia="en-US"/>
    </w:rPr>
  </w:style>
  <w:style w:type="paragraph" w:customStyle="1" w:styleId="4C1DE580417F42CAA1F52B35A3E6DDDD3">
    <w:name w:val="4C1DE580417F42CAA1F52B35A3E6DDDD3"/>
    <w:rsid w:val="003E6DFF"/>
    <w:rPr>
      <w:rFonts w:ascii="Calibri" w:eastAsia="Calibri" w:hAnsi="Calibri" w:cs="Times New Roman"/>
      <w:lang w:eastAsia="en-US"/>
    </w:rPr>
  </w:style>
  <w:style w:type="paragraph" w:customStyle="1" w:styleId="D71DAA24C0FD4E5184979654A913249E3">
    <w:name w:val="D71DAA24C0FD4E5184979654A913249E3"/>
    <w:rsid w:val="003E6DFF"/>
    <w:rPr>
      <w:rFonts w:ascii="Calibri" w:eastAsia="Calibri" w:hAnsi="Calibri" w:cs="Times New Roman"/>
      <w:lang w:eastAsia="en-US"/>
    </w:rPr>
  </w:style>
  <w:style w:type="paragraph" w:customStyle="1" w:styleId="BC26A964781540BCBE838A9169FDFACD28">
    <w:name w:val="BC26A964781540BCBE838A9169FDFACD28"/>
    <w:rsid w:val="003E6DFF"/>
    <w:rPr>
      <w:rFonts w:ascii="Calibri" w:eastAsia="Calibri" w:hAnsi="Calibri" w:cs="Times New Roman"/>
      <w:lang w:eastAsia="en-US"/>
    </w:rPr>
  </w:style>
  <w:style w:type="paragraph" w:customStyle="1" w:styleId="9373C6EAB8A8469186F252278A1A4AC826">
    <w:name w:val="9373C6EAB8A8469186F252278A1A4AC826"/>
    <w:rsid w:val="003E6DFF"/>
    <w:rPr>
      <w:rFonts w:ascii="Calibri" w:eastAsia="Calibri" w:hAnsi="Calibri" w:cs="Times New Roman"/>
      <w:lang w:eastAsia="en-US"/>
    </w:rPr>
  </w:style>
  <w:style w:type="paragraph" w:customStyle="1" w:styleId="760074AA98824840B741ECA946F6F97A24">
    <w:name w:val="760074AA98824840B741ECA946F6F97A24"/>
    <w:rsid w:val="003E6DF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E69B21C8BE848C8871BFCD8C4D4FFB63">
    <w:name w:val="EE69B21C8BE848C8871BFCD8C4D4FFB63"/>
    <w:rsid w:val="003E6DFF"/>
    <w:rPr>
      <w:rFonts w:ascii="Calibri" w:eastAsia="Calibri" w:hAnsi="Calibri" w:cs="Times New Roman"/>
      <w:lang w:eastAsia="en-US"/>
    </w:rPr>
  </w:style>
  <w:style w:type="paragraph" w:customStyle="1" w:styleId="F16E9EAB5AE947A683D098FE9CD752C82">
    <w:name w:val="F16E9EAB5AE947A683D098FE9CD752C82"/>
    <w:rsid w:val="003E6DFF"/>
    <w:rPr>
      <w:rFonts w:ascii="Calibri" w:eastAsia="Calibri" w:hAnsi="Calibri" w:cs="Times New Roman"/>
      <w:lang w:eastAsia="en-US"/>
    </w:rPr>
  </w:style>
  <w:style w:type="paragraph" w:customStyle="1" w:styleId="5E49AD842CBB47A093407927AA1457F111">
    <w:name w:val="5E49AD842CBB47A093407927AA1457F111"/>
    <w:rsid w:val="003E6DFF"/>
    <w:rPr>
      <w:rFonts w:ascii="Calibri" w:eastAsia="Calibri" w:hAnsi="Calibri" w:cs="Times New Roman"/>
      <w:lang w:eastAsia="en-US"/>
    </w:rPr>
  </w:style>
  <w:style w:type="paragraph" w:customStyle="1" w:styleId="F984A3E291BB477CAC0F8AF282BD2F6C2">
    <w:name w:val="F984A3E291BB477CAC0F8AF282BD2F6C2"/>
    <w:rsid w:val="003E6DFF"/>
    <w:rPr>
      <w:rFonts w:ascii="Calibri" w:eastAsia="Calibri" w:hAnsi="Calibri" w:cs="Times New Roman"/>
      <w:lang w:eastAsia="en-US"/>
    </w:rPr>
  </w:style>
  <w:style w:type="paragraph" w:customStyle="1" w:styleId="8579BED579A74C3DBE2717840704EF2E47">
    <w:name w:val="8579BED579A74C3DBE2717840704EF2E47"/>
    <w:rsid w:val="003E6DFF"/>
    <w:rPr>
      <w:rFonts w:ascii="Calibri" w:eastAsia="Calibri" w:hAnsi="Calibri" w:cs="Times New Roman"/>
      <w:lang w:eastAsia="en-US"/>
    </w:rPr>
  </w:style>
  <w:style w:type="paragraph" w:customStyle="1" w:styleId="579E077C3F264D92849C824BABCE921646">
    <w:name w:val="579E077C3F264D92849C824BABCE921646"/>
    <w:rsid w:val="003E6DFF"/>
    <w:rPr>
      <w:rFonts w:ascii="Calibri" w:eastAsia="Calibri" w:hAnsi="Calibri" w:cs="Times New Roman"/>
      <w:lang w:eastAsia="en-US"/>
    </w:rPr>
  </w:style>
  <w:style w:type="paragraph" w:customStyle="1" w:styleId="A0942ED2EE8844E4BE6CE560AACB53AE45">
    <w:name w:val="A0942ED2EE8844E4BE6CE560AACB53AE45"/>
    <w:rsid w:val="003E6DFF"/>
    <w:rPr>
      <w:rFonts w:ascii="Calibri" w:eastAsia="Calibri" w:hAnsi="Calibri" w:cs="Times New Roman"/>
      <w:lang w:eastAsia="en-US"/>
    </w:rPr>
  </w:style>
  <w:style w:type="paragraph" w:customStyle="1" w:styleId="3785A68AA9354813B43E859B1D575FE944">
    <w:name w:val="3785A68AA9354813B43E859B1D575FE944"/>
    <w:rsid w:val="003E6DFF"/>
    <w:rPr>
      <w:rFonts w:ascii="Calibri" w:eastAsia="Calibri" w:hAnsi="Calibri" w:cs="Times New Roman"/>
      <w:lang w:eastAsia="en-US"/>
    </w:rPr>
  </w:style>
  <w:style w:type="paragraph" w:customStyle="1" w:styleId="F39BCA1DAEFE44C6A55C130DCB5C209C11">
    <w:name w:val="F39BCA1DAEFE44C6A55C130DCB5C209C11"/>
    <w:rsid w:val="003E6DFF"/>
    <w:rPr>
      <w:rFonts w:ascii="Calibri" w:eastAsia="Calibri" w:hAnsi="Calibri" w:cs="Times New Roman"/>
      <w:lang w:eastAsia="en-US"/>
    </w:rPr>
  </w:style>
  <w:style w:type="paragraph" w:customStyle="1" w:styleId="B77B50BFEEA54B64AAF96C8E1EE3127412">
    <w:name w:val="B77B50BFEEA54B64AAF96C8E1EE3127412"/>
    <w:rsid w:val="003E6DFF"/>
    <w:rPr>
      <w:rFonts w:ascii="Calibri" w:eastAsia="Calibri" w:hAnsi="Calibri" w:cs="Times New Roman"/>
      <w:lang w:eastAsia="en-US"/>
    </w:rPr>
  </w:style>
  <w:style w:type="paragraph" w:customStyle="1" w:styleId="4C1DE580417F42CAA1F52B35A3E6DDDD4">
    <w:name w:val="4C1DE580417F42CAA1F52B35A3E6DDDD4"/>
    <w:rsid w:val="003E6DFF"/>
    <w:rPr>
      <w:rFonts w:ascii="Calibri" w:eastAsia="Calibri" w:hAnsi="Calibri" w:cs="Times New Roman"/>
      <w:lang w:eastAsia="en-US"/>
    </w:rPr>
  </w:style>
  <w:style w:type="paragraph" w:customStyle="1" w:styleId="D71DAA24C0FD4E5184979654A913249E4">
    <w:name w:val="D71DAA24C0FD4E5184979654A913249E4"/>
    <w:rsid w:val="003E6DFF"/>
    <w:rPr>
      <w:rFonts w:ascii="Calibri" w:eastAsia="Calibri" w:hAnsi="Calibri" w:cs="Times New Roman"/>
      <w:lang w:eastAsia="en-US"/>
    </w:rPr>
  </w:style>
  <w:style w:type="paragraph" w:customStyle="1" w:styleId="BC26A964781540BCBE838A9169FDFACD29">
    <w:name w:val="BC26A964781540BCBE838A9169FDFACD29"/>
    <w:rsid w:val="003E6DFF"/>
    <w:rPr>
      <w:rFonts w:ascii="Calibri" w:eastAsia="Calibri" w:hAnsi="Calibri" w:cs="Times New Roman"/>
      <w:lang w:eastAsia="en-US"/>
    </w:rPr>
  </w:style>
  <w:style w:type="paragraph" w:customStyle="1" w:styleId="9373C6EAB8A8469186F252278A1A4AC827">
    <w:name w:val="9373C6EAB8A8469186F252278A1A4AC827"/>
    <w:rsid w:val="003E6DFF"/>
    <w:rPr>
      <w:rFonts w:ascii="Calibri" w:eastAsia="Calibri" w:hAnsi="Calibri" w:cs="Times New Roman"/>
      <w:lang w:eastAsia="en-US"/>
    </w:rPr>
  </w:style>
  <w:style w:type="paragraph" w:customStyle="1" w:styleId="760074AA98824840B741ECA946F6F97A25">
    <w:name w:val="760074AA98824840B741ECA946F6F97A25"/>
    <w:rsid w:val="003E6DF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E69B21C8BE848C8871BFCD8C4D4FFB64">
    <w:name w:val="EE69B21C8BE848C8871BFCD8C4D4FFB64"/>
    <w:rsid w:val="003E6DFF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3E6DFF"/>
    <w:rPr>
      <w:color w:val="808080"/>
    </w:rPr>
  </w:style>
  <w:style w:type="paragraph" w:customStyle="1" w:styleId="72EF4E93B5034197BF809B5CE458FD80">
    <w:name w:val="72EF4E93B5034197BF809B5CE458FD80"/>
    <w:rsid w:val="00460D72"/>
  </w:style>
  <w:style w:type="paragraph" w:customStyle="1" w:styleId="0DFD568E66D443CB92B05F309ECA307D">
    <w:name w:val="0DFD568E66D443CB92B05F309ECA307D"/>
    <w:rsid w:val="00460D72"/>
  </w:style>
  <w:style w:type="paragraph" w:customStyle="1" w:styleId="EFD23FBAC5494BDC8C2CE68B47129290">
    <w:name w:val="EFD23FBAC5494BDC8C2CE68B47129290"/>
    <w:rsid w:val="00460D72"/>
  </w:style>
  <w:style w:type="paragraph" w:customStyle="1" w:styleId="5413ECB17BF24B6BA5B1F9677CEF5B08">
    <w:name w:val="5413ECB17BF24B6BA5B1F9677CEF5B08"/>
    <w:rsid w:val="00460D72"/>
  </w:style>
  <w:style w:type="paragraph" w:customStyle="1" w:styleId="5413ECB17BF24B6BA5B1F9677CEF5B081">
    <w:name w:val="5413ECB17BF24B6BA5B1F9677CEF5B081"/>
    <w:rsid w:val="000844E2"/>
    <w:rPr>
      <w:rFonts w:ascii="Calibri" w:eastAsia="Calibri" w:hAnsi="Calibri" w:cs="Times New Roman"/>
      <w:lang w:eastAsia="en-US"/>
    </w:rPr>
  </w:style>
  <w:style w:type="paragraph" w:customStyle="1" w:styleId="022B6F19B00D47FCBCDDE60CFE064D17">
    <w:name w:val="022B6F19B00D47FCBCDDE60CFE064D17"/>
    <w:rsid w:val="000844E2"/>
    <w:rPr>
      <w:rFonts w:ascii="Calibri" w:eastAsia="Calibri" w:hAnsi="Calibri" w:cs="Times New Roman"/>
      <w:lang w:eastAsia="en-US"/>
    </w:rPr>
  </w:style>
  <w:style w:type="paragraph" w:customStyle="1" w:styleId="D7E09AC9E2EA40018917638EFA3F9E0D">
    <w:name w:val="D7E09AC9E2EA40018917638EFA3F9E0D"/>
    <w:rsid w:val="000844E2"/>
  </w:style>
  <w:style w:type="paragraph" w:customStyle="1" w:styleId="4D87AF9EF2AF4492B13DB4C4D3FDF647">
    <w:name w:val="4D87AF9EF2AF4492B13DB4C4D3FDF647"/>
    <w:rsid w:val="000844E2"/>
  </w:style>
  <w:style w:type="paragraph" w:customStyle="1" w:styleId="219F8748F0624C2C95862C3D46649DD1">
    <w:name w:val="219F8748F0624C2C95862C3D46649DD1"/>
    <w:rsid w:val="000844E2"/>
  </w:style>
  <w:style w:type="paragraph" w:customStyle="1" w:styleId="82AFC1BAB63444C88AEACDDA15B99CC3">
    <w:name w:val="82AFC1BAB63444C88AEACDDA15B99CC3"/>
    <w:rsid w:val="009F0097"/>
  </w:style>
  <w:style w:type="paragraph" w:customStyle="1" w:styleId="9A9997277BED4AC78E32CEC2651BB6A3">
    <w:name w:val="9A9997277BED4AC78E32CEC2651BB6A3"/>
    <w:rsid w:val="0078608B"/>
  </w:style>
  <w:style w:type="paragraph" w:customStyle="1" w:styleId="FCB748DD22E1455392FCCC29502017BD">
    <w:name w:val="FCB748DD22E1455392FCCC29502017BD"/>
    <w:rsid w:val="0078608B"/>
  </w:style>
  <w:style w:type="paragraph" w:customStyle="1" w:styleId="9A9997277BED4AC78E32CEC2651BB6A31">
    <w:name w:val="9A9997277BED4AC78E32CEC2651BB6A3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">
    <w:name w:val="FCB748DD22E1455392FCCC29502017BD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">
    <w:name w:val="FCB748DD22E1455392FCCC29502017BD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3">
    <w:name w:val="FCB748DD22E1455392FCCC29502017BD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4">
    <w:name w:val="FCB748DD22E1455392FCCC29502017BD4"/>
    <w:rsid w:val="0078608B"/>
    <w:rPr>
      <w:rFonts w:ascii="Calibri" w:eastAsia="Calibri" w:hAnsi="Calibri" w:cs="Times New Roman"/>
      <w:lang w:eastAsia="en-US"/>
    </w:rPr>
  </w:style>
  <w:style w:type="character" w:customStyle="1" w:styleId="Fontepargpadro1">
    <w:name w:val="Fonte parág. padrão1"/>
    <w:rsid w:val="0078608B"/>
  </w:style>
  <w:style w:type="paragraph" w:customStyle="1" w:styleId="FCB748DD22E1455392FCCC29502017BD5">
    <w:name w:val="FCB748DD22E1455392FCCC29502017BD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">
    <w:name w:val="DFC14AE4CE9547E28F4FC8A7FBFF55DD"/>
    <w:rsid w:val="0078608B"/>
  </w:style>
  <w:style w:type="paragraph" w:styleId="Corpodetexto">
    <w:name w:val="Body Text"/>
    <w:basedOn w:val="Normal"/>
    <w:link w:val="CorpodetextoChar"/>
    <w:semiHidden/>
    <w:rsid w:val="0078608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6">
    <w:name w:val="FCB748DD22E1455392FCCC29502017BD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">
    <w:name w:val="DFC14AE4CE9547E28F4FC8A7FBFF55DD1"/>
    <w:rsid w:val="0078608B"/>
    <w:rPr>
      <w:rFonts w:ascii="Calibri" w:eastAsia="Calibri" w:hAnsi="Calibri" w:cs="Times New Roman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7860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860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FCB748DD22E1455392FCCC29502017BD7">
    <w:name w:val="FCB748DD22E1455392FCCC29502017BD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">
    <w:name w:val="DFC14AE4CE9547E28F4FC8A7FBFF55DD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">
    <w:name w:val="8579BED579A74C3DBE2717840704EF2E"/>
    <w:rsid w:val="0078608B"/>
  </w:style>
  <w:style w:type="paragraph" w:styleId="Cabealho">
    <w:name w:val="header"/>
    <w:basedOn w:val="Normal"/>
    <w:link w:val="CabealhoChar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8">
    <w:name w:val="FCB748DD22E1455392FCCC29502017BD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3">
    <w:name w:val="DFC14AE4CE9547E28F4FC8A7FBFF55DD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">
    <w:name w:val="8579BED579A74C3DBE2717840704EF2E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">
    <w:name w:val="579E077C3F264D92849C824BABCE9216"/>
    <w:rsid w:val="0078608B"/>
  </w:style>
  <w:style w:type="character" w:styleId="Nmerodepgina">
    <w:name w:val="page number"/>
    <w:basedOn w:val="Fontepargpadro"/>
    <w:semiHidden/>
    <w:rsid w:val="0078608B"/>
  </w:style>
  <w:style w:type="paragraph" w:customStyle="1" w:styleId="FCB748DD22E1455392FCCC29502017BD9">
    <w:name w:val="FCB748DD22E1455392FCCC29502017BD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4">
    <w:name w:val="DFC14AE4CE9547E28F4FC8A7FBFF55DD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">
    <w:name w:val="8579BED579A74C3DBE2717840704EF2E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">
    <w:name w:val="579E077C3F264D92849C824BABCE9216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">
    <w:name w:val="A0942ED2EE8844E4BE6CE560AACB53AE"/>
    <w:rsid w:val="0078608B"/>
  </w:style>
  <w:style w:type="paragraph" w:customStyle="1" w:styleId="SunSmall">
    <w:name w:val="Sun_Small"/>
    <w:basedOn w:val="Normal"/>
    <w:rsid w:val="0078608B"/>
    <w:pPr>
      <w:widowControl w:val="0"/>
    </w:pPr>
    <w:rPr>
      <w:rFonts w:ascii="Arial" w:eastAsia="Andale Sans UI" w:hAnsi="Arial" w:cs="Times New Roman"/>
      <w:sz w:val="16"/>
      <w:lang w:eastAsia="en-US"/>
    </w:rPr>
  </w:style>
  <w:style w:type="paragraph" w:customStyle="1" w:styleId="FCB748DD22E1455392FCCC29502017BD10">
    <w:name w:val="FCB748DD22E1455392FCCC29502017BD1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5">
    <w:name w:val="DFC14AE4CE9547E28F4FC8A7FBFF55DD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3">
    <w:name w:val="8579BED579A74C3DBE2717840704EF2E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">
    <w:name w:val="579E077C3F264D92849C824BABCE9216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">
    <w:name w:val="A0942ED2EE8844E4BE6CE560AACB53AE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">
    <w:name w:val="3785A68AA9354813B43E859B1D575FE9"/>
    <w:rsid w:val="0078608B"/>
  </w:style>
  <w:style w:type="paragraph" w:styleId="NormalWeb">
    <w:name w:val="Normal (Web)"/>
    <w:basedOn w:val="Normal"/>
    <w:rsid w:val="0078608B"/>
    <w:pPr>
      <w:spacing w:before="100" w:beforeAutospacing="1" w:after="115"/>
    </w:pPr>
    <w:rPr>
      <w:rFonts w:ascii="Calibri" w:eastAsia="Calibri" w:hAnsi="Calibri" w:cs="Times New Roman"/>
      <w:lang w:val="en-US" w:eastAsia="en-US"/>
    </w:rPr>
  </w:style>
  <w:style w:type="paragraph" w:customStyle="1" w:styleId="FCB748DD22E1455392FCCC29502017BD11">
    <w:name w:val="FCB748DD22E1455392FCCC29502017BD1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6">
    <w:name w:val="DFC14AE4CE9547E28F4FC8A7FBFF55DD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4">
    <w:name w:val="8579BED579A74C3DBE2717840704EF2E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3">
    <w:name w:val="579E077C3F264D92849C824BABCE9216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">
    <w:name w:val="A0942ED2EE8844E4BE6CE560AACB53AE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">
    <w:name w:val="3785A68AA9354813B43E859B1D575FE9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">
    <w:name w:val="0DD77DFAF7CA4CAB985B6144E43B9856"/>
    <w:rsid w:val="0078608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608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608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CB748DD22E1455392FCCC29502017BD12">
    <w:name w:val="FCB748DD22E1455392FCCC29502017BD1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7">
    <w:name w:val="DFC14AE4CE9547E28F4FC8A7FBFF55DD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5">
    <w:name w:val="8579BED579A74C3DBE2717840704EF2E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4">
    <w:name w:val="579E077C3F264D92849C824BABCE9216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3">
    <w:name w:val="A0942ED2EE8844E4BE6CE560AACB53AE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2">
    <w:name w:val="3785A68AA9354813B43E859B1D575FE9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">
    <w:name w:val="0DD77DFAF7CA4CAB985B6144E43B98561"/>
    <w:rsid w:val="0078608B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78608B"/>
    <w:rPr>
      <w:b/>
      <w:bCs/>
    </w:rPr>
  </w:style>
  <w:style w:type="paragraph" w:customStyle="1" w:styleId="FCB748DD22E1455392FCCC29502017BD13">
    <w:name w:val="FCB748DD22E1455392FCCC29502017BD1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8">
    <w:name w:val="DFC14AE4CE9547E28F4FC8A7FBFF55DD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6">
    <w:name w:val="8579BED579A74C3DBE2717840704EF2E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5">
    <w:name w:val="579E077C3F264D92849C824BABCE9216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4">
    <w:name w:val="A0942ED2EE8844E4BE6CE560AACB53AE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3">
    <w:name w:val="3785A68AA9354813B43E859B1D575FE9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2">
    <w:name w:val="0DD77DFAF7CA4CAB985B6144E43B98562"/>
    <w:rsid w:val="0078608B"/>
    <w:rPr>
      <w:rFonts w:ascii="Calibri" w:eastAsia="Calibri" w:hAnsi="Calibri" w:cs="Times New Roman"/>
      <w:lang w:eastAsia="en-US"/>
    </w:rPr>
  </w:style>
  <w:style w:type="character" w:customStyle="1" w:styleId="nfaseSutil1">
    <w:name w:val="Ênfase Sutil1"/>
    <w:uiPriority w:val="19"/>
    <w:qFormat/>
    <w:rsid w:val="0078608B"/>
    <w:rPr>
      <w:i/>
      <w:iCs/>
      <w:color w:val="808080"/>
    </w:rPr>
  </w:style>
  <w:style w:type="paragraph" w:customStyle="1" w:styleId="FCB748DD22E1455392FCCC29502017BD14">
    <w:name w:val="FCB748DD22E1455392FCCC29502017BD1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9">
    <w:name w:val="DFC14AE4CE9547E28F4FC8A7FBFF55DD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7">
    <w:name w:val="8579BED579A74C3DBE2717840704EF2E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6">
    <w:name w:val="579E077C3F264D92849C824BABCE9216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5">
    <w:name w:val="A0942ED2EE8844E4BE6CE560AACB53AE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4">
    <w:name w:val="3785A68AA9354813B43E859B1D575FE9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3">
    <w:name w:val="0DD77DFAF7CA4CAB985B6144E43B9856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">
    <w:name w:val="6864931026CB4FABB3CC7987DA3A4F96"/>
    <w:rsid w:val="0078608B"/>
  </w:style>
  <w:style w:type="paragraph" w:styleId="Rodap">
    <w:name w:val="footer"/>
    <w:basedOn w:val="Normal"/>
    <w:link w:val="RodapChar"/>
    <w:uiPriority w:val="99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5">
    <w:name w:val="FCB748DD22E1455392FCCC29502017BD1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0">
    <w:name w:val="DFC14AE4CE9547E28F4FC8A7FBFF55DD1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8">
    <w:name w:val="8579BED579A74C3DBE2717840704EF2E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7">
    <w:name w:val="579E077C3F264D92849C824BABCE9216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6">
    <w:name w:val="A0942ED2EE8844E4BE6CE560AACB53AE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5">
    <w:name w:val="3785A68AA9354813B43E859B1D575FE9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4">
    <w:name w:val="0DD77DFAF7CA4CAB985B6144E43B9856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">
    <w:name w:val="6864931026CB4FABB3CC7987DA3A4F96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6">
    <w:name w:val="FCB748DD22E1455392FCCC29502017BD1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1">
    <w:name w:val="DFC14AE4CE9547E28F4FC8A7FBFF55DD1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9">
    <w:name w:val="8579BED579A74C3DBE2717840704EF2E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8">
    <w:name w:val="579E077C3F264D92849C824BABCE9216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7">
    <w:name w:val="A0942ED2EE8844E4BE6CE560AACB53AE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6">
    <w:name w:val="3785A68AA9354813B43E859B1D575FE9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5">
    <w:name w:val="0DD77DFAF7CA4CAB985B6144E43B9856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2">
    <w:name w:val="6864931026CB4FABB3CC7987DA3A4F96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7">
    <w:name w:val="FCB748DD22E1455392FCCC29502017BD1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2">
    <w:name w:val="DFC14AE4CE9547E28F4FC8A7FBFF55DD1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0">
    <w:name w:val="8579BED579A74C3DBE2717840704EF2E1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9">
    <w:name w:val="579E077C3F264D92849C824BABCE9216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8">
    <w:name w:val="A0942ED2EE8844E4BE6CE560AACB53AE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7">
    <w:name w:val="3785A68AA9354813B43E859B1D575FE9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6">
    <w:name w:val="0DD77DFAF7CA4CAB985B6144E43B9856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3">
    <w:name w:val="6864931026CB4FABB3CC7987DA3A4F96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8">
    <w:name w:val="FCB748DD22E1455392FCCC29502017BD1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3">
    <w:name w:val="DFC14AE4CE9547E28F4FC8A7FBFF55DD1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1">
    <w:name w:val="8579BED579A74C3DBE2717840704EF2E1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0">
    <w:name w:val="579E077C3F264D92849C824BABCE92161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9">
    <w:name w:val="A0942ED2EE8844E4BE6CE560AACB53AE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8">
    <w:name w:val="3785A68AA9354813B43E859B1D575FE9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7">
    <w:name w:val="0DD77DFAF7CA4CAB985B6144E43B9856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4">
    <w:name w:val="6864931026CB4FABB3CC7987DA3A4F964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9">
    <w:name w:val="FCB748DD22E1455392FCCC29502017BD1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4">
    <w:name w:val="DFC14AE4CE9547E28F4FC8A7FBFF55DD1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2">
    <w:name w:val="8579BED579A74C3DBE2717840704EF2E1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1">
    <w:name w:val="579E077C3F264D92849C824BABCE92161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0">
    <w:name w:val="A0942ED2EE8844E4BE6CE560AACB53AE1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9">
    <w:name w:val="3785A68AA9354813B43E859B1D575FE9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8">
    <w:name w:val="0DD77DFAF7CA4CAB985B6144E43B9856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5">
    <w:name w:val="6864931026CB4FABB3CC7987DA3A4F96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">
    <w:name w:val="876BECF44F554BE08813E0E51FA484B7"/>
    <w:rsid w:val="0078608B"/>
  </w:style>
  <w:style w:type="paragraph" w:customStyle="1" w:styleId="FCB748DD22E1455392FCCC29502017BD20">
    <w:name w:val="FCB748DD22E1455392FCCC29502017BD2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5">
    <w:name w:val="DFC14AE4CE9547E28F4FC8A7FBFF55DD1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3">
    <w:name w:val="8579BED579A74C3DBE2717840704EF2E1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2">
    <w:name w:val="579E077C3F264D92849C824BABCE92161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1">
    <w:name w:val="A0942ED2EE8844E4BE6CE560AACB53AE1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0">
    <w:name w:val="3785A68AA9354813B43E859B1D575FE910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9">
    <w:name w:val="0DD77DFAF7CA4CAB985B6144E43B98569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6">
    <w:name w:val="6864931026CB4FABB3CC7987DA3A4F966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">
    <w:name w:val="876BECF44F554BE08813E0E51FA484B71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">
    <w:name w:val="F5DDBF11E89047A39B2CCB4580F15743"/>
    <w:rsid w:val="0078608B"/>
  </w:style>
  <w:style w:type="paragraph" w:customStyle="1" w:styleId="FCB748DD22E1455392FCCC29502017BD21">
    <w:name w:val="FCB748DD22E1455392FCCC29502017BD2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6">
    <w:name w:val="DFC14AE4CE9547E28F4FC8A7FBFF55DD1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4">
    <w:name w:val="8579BED579A74C3DBE2717840704EF2E1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3">
    <w:name w:val="579E077C3F264D92849C824BABCE92161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2">
    <w:name w:val="A0942ED2EE8844E4BE6CE560AACB53AE1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1">
    <w:name w:val="3785A68AA9354813B43E859B1D575FE91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0">
    <w:name w:val="0DD77DFAF7CA4CAB985B6144E43B985610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7">
    <w:name w:val="6864931026CB4FABB3CC7987DA3A4F967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2">
    <w:name w:val="876BECF44F554BE08813E0E51FA484B72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1">
    <w:name w:val="F5DDBF11E89047A39B2CCB4580F157431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">
    <w:name w:val="BC26A964781540BCBE838A9169FDFACD"/>
    <w:rsid w:val="0078608B"/>
  </w:style>
  <w:style w:type="paragraph" w:customStyle="1" w:styleId="FCB748DD22E1455392FCCC29502017BD22">
    <w:name w:val="FCB748DD22E1455392FCCC29502017BD2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7">
    <w:name w:val="DFC14AE4CE9547E28F4FC8A7FBFF55DD1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5">
    <w:name w:val="8579BED579A74C3DBE2717840704EF2E1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4">
    <w:name w:val="579E077C3F264D92849C824BABCE92161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3">
    <w:name w:val="A0942ED2EE8844E4BE6CE560AACB53AE1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2">
    <w:name w:val="3785A68AA9354813B43E859B1D575FE91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1">
    <w:name w:val="0DD77DFAF7CA4CAB985B6144E43B985611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8">
    <w:name w:val="6864931026CB4FABB3CC7987DA3A4F968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3">
    <w:name w:val="876BECF44F554BE08813E0E51FA484B73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2">
    <w:name w:val="F5DDBF11E89047A39B2CCB4580F157432"/>
    <w:rsid w:val="0078608B"/>
    <w:rPr>
      <w:rFonts w:ascii="Calibri" w:eastAsia="Calibri" w:hAnsi="Calibri"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4512C2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C26A964781540BCBE838A9169FDFACD1">
    <w:name w:val="BC26A964781540BCBE838A9169FDFACD1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3">
    <w:name w:val="FCB748DD22E1455392FCCC29502017BD2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8">
    <w:name w:val="DFC14AE4CE9547E28F4FC8A7FBFF55DD1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6">
    <w:name w:val="8579BED579A74C3DBE2717840704EF2E1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5">
    <w:name w:val="579E077C3F264D92849C824BABCE92161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4">
    <w:name w:val="A0942ED2EE8844E4BE6CE560AACB53AE1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3">
    <w:name w:val="3785A68AA9354813B43E859B1D575FE91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2">
    <w:name w:val="0DD77DFAF7CA4CAB985B6144E43B985612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9">
    <w:name w:val="6864931026CB4FABB3CC7987DA3A4F969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4">
    <w:name w:val="876BECF44F554BE08813E0E51FA484B74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3">
    <w:name w:val="F5DDBF11E89047A39B2CCB4580F157433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2">
    <w:name w:val="BC26A964781540BCBE838A9169FDFACD2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">
    <w:name w:val="9373C6EAB8A8469186F252278A1A4AC8"/>
    <w:rsid w:val="0078608B"/>
  </w:style>
  <w:style w:type="paragraph" w:customStyle="1" w:styleId="FCB748DD22E1455392FCCC29502017BD24">
    <w:name w:val="FCB748DD22E1455392FCCC29502017BD2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9">
    <w:name w:val="DFC14AE4CE9547E28F4FC8A7FBFF55DD1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7">
    <w:name w:val="8579BED579A74C3DBE2717840704EF2E1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6">
    <w:name w:val="579E077C3F264D92849C824BABCE92161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5">
    <w:name w:val="A0942ED2EE8844E4BE6CE560AACB53AE1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4">
    <w:name w:val="3785A68AA9354813B43E859B1D575FE91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3">
    <w:name w:val="0DD77DFAF7CA4CAB985B6144E43B98561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0">
    <w:name w:val="6864931026CB4FABB3CC7987DA3A4F9610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5">
    <w:name w:val="876BECF44F554BE08813E0E51FA484B75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4">
    <w:name w:val="F5DDBF11E89047A39B2CCB4580F157434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3">
    <w:name w:val="BC26A964781540BCBE838A9169FDFACD3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5">
    <w:name w:val="FCB748DD22E1455392FCCC29502017BD2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0">
    <w:name w:val="DFC14AE4CE9547E28F4FC8A7FBFF55DD2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8">
    <w:name w:val="8579BED579A74C3DBE2717840704EF2E1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7">
    <w:name w:val="579E077C3F264D92849C824BABCE92161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6">
    <w:name w:val="A0942ED2EE8844E4BE6CE560AACB53AE1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5">
    <w:name w:val="3785A68AA9354813B43E859B1D575FE91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4">
    <w:name w:val="0DD77DFAF7CA4CAB985B6144E43B98561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1">
    <w:name w:val="6864931026CB4FABB3CC7987DA3A4F9611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6">
    <w:name w:val="876BECF44F554BE08813E0E51FA484B76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5">
    <w:name w:val="F5DDBF11E89047A39B2CCB4580F157435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4">
    <w:name w:val="BC26A964781540BCBE838A9169FDFACD4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">
    <w:name w:val="9373C6EAB8A8469186F252278A1A4AC8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6">
    <w:name w:val="FCB748DD22E1455392FCCC29502017BD2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1">
    <w:name w:val="DFC14AE4CE9547E28F4FC8A7FBFF55DD2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9">
    <w:name w:val="8579BED579A74C3DBE2717840704EF2E1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8">
    <w:name w:val="579E077C3F264D92849C824BABCE92161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7">
    <w:name w:val="A0942ED2EE8844E4BE6CE560AACB53AE1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6">
    <w:name w:val="3785A68AA9354813B43E859B1D575FE91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5">
    <w:name w:val="0DD77DFAF7CA4CAB985B6144E43B98561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2">
    <w:name w:val="6864931026CB4FABB3CC7987DA3A4F9612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7">
    <w:name w:val="876BECF44F554BE08813E0E51FA484B77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6">
    <w:name w:val="F5DDBF11E89047A39B2CCB4580F157436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5">
    <w:name w:val="BC26A964781540BCBE838A9169FDFACD5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">
    <w:name w:val="9373C6EAB8A8469186F252278A1A4AC82"/>
    <w:rsid w:val="0078608B"/>
    <w:rPr>
      <w:rFonts w:ascii="Calibri" w:eastAsia="Calibri" w:hAnsi="Calibri" w:cs="Times New Roman"/>
      <w:lang w:eastAsia="en-US"/>
    </w:rPr>
  </w:style>
  <w:style w:type="paragraph" w:customStyle="1" w:styleId="2A37ADABD30847FBA3F83E87B77C325C">
    <w:name w:val="2A37ADABD30847FBA3F83E87B77C325C"/>
    <w:rsid w:val="0078608B"/>
  </w:style>
  <w:style w:type="paragraph" w:customStyle="1" w:styleId="760074AA98824840B741ECA946F6F97A">
    <w:name w:val="760074AA98824840B741ECA946F6F97A"/>
    <w:rsid w:val="0078608B"/>
  </w:style>
  <w:style w:type="paragraph" w:customStyle="1" w:styleId="FCB748DD22E1455392FCCC29502017BD27">
    <w:name w:val="FCB748DD22E1455392FCCC29502017BD2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2">
    <w:name w:val="DFC14AE4CE9547E28F4FC8A7FBFF55DD2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0">
    <w:name w:val="8579BED579A74C3DBE2717840704EF2E2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9">
    <w:name w:val="579E077C3F264D92849C824BABCE92161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8">
    <w:name w:val="A0942ED2EE8844E4BE6CE560AACB53AE1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7">
    <w:name w:val="3785A68AA9354813B43E859B1D575FE91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6">
    <w:name w:val="0DD77DFAF7CA4CAB985B6144E43B98561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3">
    <w:name w:val="6864931026CB4FABB3CC7987DA3A4F9613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8">
    <w:name w:val="876BECF44F554BE08813E0E51FA484B78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7">
    <w:name w:val="F5DDBF11E89047A39B2CCB4580F157437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6">
    <w:name w:val="BC26A964781540BCBE838A9169FDFACD6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3">
    <w:name w:val="9373C6EAB8A8469186F252278A1A4AC83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1">
    <w:name w:val="760074AA98824840B741ECA946F6F97A1"/>
    <w:rsid w:val="0078608B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">
    <w:name w:val="E0CC29014AF54C9BB53C260B25894C12"/>
    <w:rsid w:val="0078608B"/>
  </w:style>
  <w:style w:type="paragraph" w:customStyle="1" w:styleId="FCB748DD22E1455392FCCC29502017BD28">
    <w:name w:val="FCB748DD22E1455392FCCC29502017BD2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3">
    <w:name w:val="DFC14AE4CE9547E28F4FC8A7FBFF55DD2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1">
    <w:name w:val="8579BED579A74C3DBE2717840704EF2E2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0">
    <w:name w:val="579E077C3F264D92849C824BABCE92162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9">
    <w:name w:val="A0942ED2EE8844E4BE6CE560AACB53AE1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8">
    <w:name w:val="3785A68AA9354813B43E859B1D575FE91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7">
    <w:name w:val="0DD77DFAF7CA4CAB985B6144E43B98561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4">
    <w:name w:val="6864931026CB4FABB3CC7987DA3A4F9614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9">
    <w:name w:val="876BECF44F554BE08813E0E51FA484B79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8">
    <w:name w:val="F5DDBF11E89047A39B2CCB4580F157438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7">
    <w:name w:val="BC26A964781540BCBE838A9169FDFACD7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4">
    <w:name w:val="9373C6EAB8A8469186F252278A1A4AC84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2">
    <w:name w:val="760074AA98824840B741ECA946F6F97A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1">
    <w:name w:val="E0CC29014AF54C9BB53C260B25894C121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">
    <w:name w:val="A455FDBCCC2E4016A5186DBD446F13F9"/>
    <w:rsid w:val="0078608B"/>
  </w:style>
  <w:style w:type="paragraph" w:customStyle="1" w:styleId="FCB748DD22E1455392FCCC29502017BD29">
    <w:name w:val="FCB748DD22E1455392FCCC29502017BD2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4">
    <w:name w:val="DFC14AE4CE9547E28F4FC8A7FBFF55DD2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2">
    <w:name w:val="8579BED579A74C3DBE2717840704EF2E2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1">
    <w:name w:val="579E077C3F264D92849C824BABCE92162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0">
    <w:name w:val="A0942ED2EE8844E4BE6CE560AACB53AE2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9">
    <w:name w:val="3785A68AA9354813B43E859B1D575FE91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8">
    <w:name w:val="0DD77DFAF7CA4CAB985B6144E43B98561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5">
    <w:name w:val="6864931026CB4FABB3CC7987DA3A4F961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0">
    <w:name w:val="876BECF44F554BE08813E0E51FA484B710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9">
    <w:name w:val="F5DDBF11E89047A39B2CCB4580F157439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8">
    <w:name w:val="BC26A964781540BCBE838A9169FDFACD8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5">
    <w:name w:val="9373C6EAB8A8469186F252278A1A4AC85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3">
    <w:name w:val="760074AA98824840B741ECA946F6F97A3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2">
    <w:name w:val="E0CC29014AF54C9BB53C260B25894C12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1">
    <w:name w:val="A455FDBCCC2E4016A5186DBD446F13F9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5">
    <w:name w:val="DFC14AE4CE9547E28F4FC8A7FBFF55DD25"/>
    <w:rsid w:val="00560FF1"/>
    <w:rPr>
      <w:rFonts w:ascii="Calibri" w:eastAsia="Calibri" w:hAnsi="Calibri" w:cs="Times New Roman"/>
      <w:lang w:eastAsia="en-US"/>
    </w:rPr>
  </w:style>
  <w:style w:type="paragraph" w:customStyle="1" w:styleId="8579BED579A74C3DBE2717840704EF2E23">
    <w:name w:val="8579BED579A74C3DBE2717840704EF2E23"/>
    <w:rsid w:val="00560FF1"/>
    <w:rPr>
      <w:rFonts w:ascii="Calibri" w:eastAsia="Calibri" w:hAnsi="Calibri" w:cs="Times New Roman"/>
      <w:lang w:eastAsia="en-US"/>
    </w:rPr>
  </w:style>
  <w:style w:type="paragraph" w:customStyle="1" w:styleId="579E077C3F264D92849C824BABCE921622">
    <w:name w:val="579E077C3F264D92849C824BABCE921622"/>
    <w:rsid w:val="00560FF1"/>
    <w:rPr>
      <w:rFonts w:ascii="Calibri" w:eastAsia="Calibri" w:hAnsi="Calibri" w:cs="Times New Roman"/>
      <w:lang w:eastAsia="en-US"/>
    </w:rPr>
  </w:style>
  <w:style w:type="paragraph" w:customStyle="1" w:styleId="A0942ED2EE8844E4BE6CE560AACB53AE21">
    <w:name w:val="A0942ED2EE8844E4BE6CE560AACB53AE21"/>
    <w:rsid w:val="00560FF1"/>
    <w:rPr>
      <w:rFonts w:ascii="Calibri" w:eastAsia="Calibri" w:hAnsi="Calibri" w:cs="Times New Roman"/>
      <w:lang w:eastAsia="en-US"/>
    </w:rPr>
  </w:style>
  <w:style w:type="paragraph" w:customStyle="1" w:styleId="3785A68AA9354813B43E859B1D575FE920">
    <w:name w:val="3785A68AA9354813B43E859B1D575FE920"/>
    <w:rsid w:val="00560FF1"/>
    <w:rPr>
      <w:rFonts w:ascii="Calibri" w:eastAsia="Calibri" w:hAnsi="Calibri" w:cs="Times New Roman"/>
      <w:lang w:eastAsia="en-US"/>
    </w:rPr>
  </w:style>
  <w:style w:type="paragraph" w:customStyle="1" w:styleId="0DD77DFAF7CA4CAB985B6144E43B985619">
    <w:name w:val="0DD77DFAF7CA4CAB985B6144E43B985619"/>
    <w:rsid w:val="00560FF1"/>
    <w:rPr>
      <w:rFonts w:ascii="Calibri" w:eastAsia="Calibri" w:hAnsi="Calibri" w:cs="Times New Roman"/>
      <w:lang w:eastAsia="en-US"/>
    </w:rPr>
  </w:style>
  <w:style w:type="paragraph" w:customStyle="1" w:styleId="6864931026CB4FABB3CC7987DA3A4F9616">
    <w:name w:val="6864931026CB4FABB3CC7987DA3A4F9616"/>
    <w:rsid w:val="00560FF1"/>
    <w:rPr>
      <w:rFonts w:ascii="Calibri" w:eastAsia="Calibri" w:hAnsi="Calibri" w:cs="Times New Roman"/>
      <w:lang w:eastAsia="en-US"/>
    </w:rPr>
  </w:style>
  <w:style w:type="paragraph" w:customStyle="1" w:styleId="876BECF44F554BE08813E0E51FA484B711">
    <w:name w:val="876BECF44F554BE08813E0E51FA484B711"/>
    <w:rsid w:val="00560FF1"/>
    <w:rPr>
      <w:rFonts w:ascii="Calibri" w:eastAsia="Calibri" w:hAnsi="Calibri" w:cs="Times New Roman"/>
      <w:lang w:eastAsia="en-US"/>
    </w:rPr>
  </w:style>
  <w:style w:type="paragraph" w:customStyle="1" w:styleId="F5DDBF11E89047A39B2CCB4580F1574310">
    <w:name w:val="F5DDBF11E89047A39B2CCB4580F1574310"/>
    <w:rsid w:val="00560FF1"/>
    <w:rPr>
      <w:rFonts w:ascii="Calibri" w:eastAsia="Calibri" w:hAnsi="Calibri" w:cs="Times New Roman"/>
      <w:lang w:eastAsia="en-US"/>
    </w:rPr>
  </w:style>
  <w:style w:type="paragraph" w:customStyle="1" w:styleId="BC26A964781540BCBE838A9169FDFACD9">
    <w:name w:val="BC26A964781540BCBE838A9169FDFACD9"/>
    <w:rsid w:val="00560FF1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6">
    <w:name w:val="9373C6EAB8A8469186F252278A1A4AC86"/>
    <w:rsid w:val="00560FF1"/>
    <w:rPr>
      <w:rFonts w:ascii="Calibri" w:eastAsia="Calibri" w:hAnsi="Calibri" w:cs="Times New Roman"/>
      <w:lang w:eastAsia="en-US"/>
    </w:rPr>
  </w:style>
  <w:style w:type="paragraph" w:customStyle="1" w:styleId="760074AA98824840B741ECA946F6F97A4">
    <w:name w:val="760074AA98824840B741ECA946F6F97A4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3">
    <w:name w:val="E0CC29014AF54C9BB53C260B25894C123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2">
    <w:name w:val="A455FDBCCC2E4016A5186DBD446F13F92"/>
    <w:rsid w:val="00560FF1"/>
    <w:rPr>
      <w:rFonts w:ascii="Calibri" w:eastAsia="Calibri" w:hAnsi="Calibri" w:cs="Times New Roman"/>
      <w:lang w:eastAsia="en-US"/>
    </w:rPr>
  </w:style>
  <w:style w:type="paragraph" w:customStyle="1" w:styleId="DFC14AE4CE9547E28F4FC8A7FBFF55DD26">
    <w:name w:val="DFC14AE4CE9547E28F4FC8A7FBFF55DD26"/>
    <w:rsid w:val="00931B4E"/>
    <w:rPr>
      <w:rFonts w:ascii="Calibri" w:eastAsia="Calibri" w:hAnsi="Calibri" w:cs="Times New Roman"/>
      <w:lang w:eastAsia="en-US"/>
    </w:rPr>
  </w:style>
  <w:style w:type="paragraph" w:customStyle="1" w:styleId="8579BED579A74C3DBE2717840704EF2E24">
    <w:name w:val="8579BED579A74C3DBE2717840704EF2E24"/>
    <w:rsid w:val="00931B4E"/>
    <w:rPr>
      <w:rFonts w:ascii="Calibri" w:eastAsia="Calibri" w:hAnsi="Calibri" w:cs="Times New Roman"/>
      <w:lang w:eastAsia="en-US"/>
    </w:rPr>
  </w:style>
  <w:style w:type="paragraph" w:customStyle="1" w:styleId="579E077C3F264D92849C824BABCE921623">
    <w:name w:val="579E077C3F264D92849C824BABCE921623"/>
    <w:rsid w:val="00931B4E"/>
    <w:rPr>
      <w:rFonts w:ascii="Calibri" w:eastAsia="Calibri" w:hAnsi="Calibri" w:cs="Times New Roman"/>
      <w:lang w:eastAsia="en-US"/>
    </w:rPr>
  </w:style>
  <w:style w:type="paragraph" w:customStyle="1" w:styleId="A0942ED2EE8844E4BE6CE560AACB53AE22">
    <w:name w:val="A0942ED2EE8844E4BE6CE560AACB53AE22"/>
    <w:rsid w:val="00931B4E"/>
    <w:rPr>
      <w:rFonts w:ascii="Calibri" w:eastAsia="Calibri" w:hAnsi="Calibri" w:cs="Times New Roman"/>
      <w:lang w:eastAsia="en-US"/>
    </w:rPr>
  </w:style>
  <w:style w:type="paragraph" w:customStyle="1" w:styleId="3785A68AA9354813B43E859B1D575FE921">
    <w:name w:val="3785A68AA9354813B43E859B1D575FE921"/>
    <w:rsid w:val="00931B4E"/>
    <w:rPr>
      <w:rFonts w:ascii="Calibri" w:eastAsia="Calibri" w:hAnsi="Calibri" w:cs="Times New Roman"/>
      <w:lang w:eastAsia="en-US"/>
    </w:rPr>
  </w:style>
  <w:style w:type="paragraph" w:customStyle="1" w:styleId="0DD77DFAF7CA4CAB985B6144E43B985620">
    <w:name w:val="0DD77DFAF7CA4CAB985B6144E43B985620"/>
    <w:rsid w:val="00931B4E"/>
    <w:rPr>
      <w:rFonts w:ascii="Calibri" w:eastAsia="Calibri" w:hAnsi="Calibri" w:cs="Times New Roman"/>
      <w:lang w:eastAsia="en-US"/>
    </w:rPr>
  </w:style>
  <w:style w:type="paragraph" w:customStyle="1" w:styleId="6864931026CB4FABB3CC7987DA3A4F9617">
    <w:name w:val="6864931026CB4FABB3CC7987DA3A4F9617"/>
    <w:rsid w:val="00931B4E"/>
    <w:rPr>
      <w:rFonts w:ascii="Calibri" w:eastAsia="Calibri" w:hAnsi="Calibri" w:cs="Times New Roman"/>
      <w:lang w:eastAsia="en-US"/>
    </w:rPr>
  </w:style>
  <w:style w:type="paragraph" w:customStyle="1" w:styleId="876BECF44F554BE08813E0E51FA484B712">
    <w:name w:val="876BECF44F554BE08813E0E51FA484B712"/>
    <w:rsid w:val="00931B4E"/>
    <w:rPr>
      <w:rFonts w:ascii="Calibri" w:eastAsia="Calibri" w:hAnsi="Calibri" w:cs="Times New Roman"/>
      <w:lang w:eastAsia="en-US"/>
    </w:rPr>
  </w:style>
  <w:style w:type="paragraph" w:customStyle="1" w:styleId="F5DDBF11E89047A39B2CCB4580F1574311">
    <w:name w:val="F5DDBF11E89047A39B2CCB4580F1574311"/>
    <w:rsid w:val="00931B4E"/>
    <w:rPr>
      <w:rFonts w:ascii="Calibri" w:eastAsia="Calibri" w:hAnsi="Calibri" w:cs="Times New Roman"/>
      <w:lang w:eastAsia="en-US"/>
    </w:rPr>
  </w:style>
  <w:style w:type="paragraph" w:customStyle="1" w:styleId="BC26A964781540BCBE838A9169FDFACD10">
    <w:name w:val="BC26A964781540BCBE838A9169FDFACD10"/>
    <w:rsid w:val="00931B4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7">
    <w:name w:val="9373C6EAB8A8469186F252278A1A4AC87"/>
    <w:rsid w:val="00931B4E"/>
    <w:rPr>
      <w:rFonts w:ascii="Calibri" w:eastAsia="Calibri" w:hAnsi="Calibri" w:cs="Times New Roman"/>
      <w:lang w:eastAsia="en-US"/>
    </w:rPr>
  </w:style>
  <w:style w:type="paragraph" w:customStyle="1" w:styleId="760074AA98824840B741ECA946F6F97A5">
    <w:name w:val="760074AA98824840B741ECA946F6F97A5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4">
    <w:name w:val="E0CC29014AF54C9BB53C260B25894C124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3">
    <w:name w:val="A455FDBCCC2E4016A5186DBD446F13F93"/>
    <w:rsid w:val="00931B4E"/>
    <w:rPr>
      <w:rFonts w:ascii="Calibri" w:eastAsia="Calibri" w:hAnsi="Calibri" w:cs="Times New Roman"/>
      <w:lang w:eastAsia="en-US"/>
    </w:rPr>
  </w:style>
  <w:style w:type="paragraph" w:customStyle="1" w:styleId="DFC14AE4CE9547E28F4FC8A7FBFF55DD27">
    <w:name w:val="DFC14AE4CE9547E28F4FC8A7FBFF55DD27"/>
    <w:rsid w:val="00E05EB9"/>
    <w:rPr>
      <w:rFonts w:ascii="Calibri" w:eastAsia="Calibri" w:hAnsi="Calibri" w:cs="Times New Roman"/>
      <w:lang w:eastAsia="en-US"/>
    </w:rPr>
  </w:style>
  <w:style w:type="paragraph" w:customStyle="1" w:styleId="8579BED579A74C3DBE2717840704EF2E25">
    <w:name w:val="8579BED579A74C3DBE2717840704EF2E25"/>
    <w:rsid w:val="00E05EB9"/>
    <w:rPr>
      <w:rFonts w:ascii="Calibri" w:eastAsia="Calibri" w:hAnsi="Calibri" w:cs="Times New Roman"/>
      <w:lang w:eastAsia="en-US"/>
    </w:rPr>
  </w:style>
  <w:style w:type="paragraph" w:customStyle="1" w:styleId="579E077C3F264D92849C824BABCE921624">
    <w:name w:val="579E077C3F264D92849C824BABCE921624"/>
    <w:rsid w:val="00E05EB9"/>
    <w:rPr>
      <w:rFonts w:ascii="Calibri" w:eastAsia="Calibri" w:hAnsi="Calibri" w:cs="Times New Roman"/>
      <w:lang w:eastAsia="en-US"/>
    </w:rPr>
  </w:style>
  <w:style w:type="paragraph" w:customStyle="1" w:styleId="A0942ED2EE8844E4BE6CE560AACB53AE23">
    <w:name w:val="A0942ED2EE8844E4BE6CE560AACB53AE23"/>
    <w:rsid w:val="00E05EB9"/>
    <w:rPr>
      <w:rFonts w:ascii="Calibri" w:eastAsia="Calibri" w:hAnsi="Calibri" w:cs="Times New Roman"/>
      <w:lang w:eastAsia="en-US"/>
    </w:rPr>
  </w:style>
  <w:style w:type="paragraph" w:customStyle="1" w:styleId="3785A68AA9354813B43E859B1D575FE922">
    <w:name w:val="3785A68AA9354813B43E859B1D575FE922"/>
    <w:rsid w:val="00E05EB9"/>
    <w:rPr>
      <w:rFonts w:ascii="Calibri" w:eastAsia="Calibri" w:hAnsi="Calibri" w:cs="Times New Roman"/>
      <w:lang w:eastAsia="en-US"/>
    </w:rPr>
  </w:style>
  <w:style w:type="paragraph" w:customStyle="1" w:styleId="0DD77DFAF7CA4CAB985B6144E43B985621">
    <w:name w:val="0DD77DFAF7CA4CAB985B6144E43B985621"/>
    <w:rsid w:val="00E05EB9"/>
    <w:rPr>
      <w:rFonts w:ascii="Calibri" w:eastAsia="Calibri" w:hAnsi="Calibri" w:cs="Times New Roman"/>
      <w:lang w:eastAsia="en-US"/>
    </w:rPr>
  </w:style>
  <w:style w:type="paragraph" w:customStyle="1" w:styleId="6864931026CB4FABB3CC7987DA3A4F9618">
    <w:name w:val="6864931026CB4FABB3CC7987DA3A4F9618"/>
    <w:rsid w:val="00E05EB9"/>
    <w:rPr>
      <w:rFonts w:ascii="Calibri" w:eastAsia="Calibri" w:hAnsi="Calibri" w:cs="Times New Roman"/>
      <w:lang w:eastAsia="en-US"/>
    </w:rPr>
  </w:style>
  <w:style w:type="paragraph" w:customStyle="1" w:styleId="F5DDBF11E89047A39B2CCB4580F1574312">
    <w:name w:val="F5DDBF11E89047A39B2CCB4580F1574312"/>
    <w:rsid w:val="00E05EB9"/>
    <w:rPr>
      <w:rFonts w:ascii="Calibri" w:eastAsia="Calibri" w:hAnsi="Calibri" w:cs="Times New Roman"/>
      <w:lang w:eastAsia="en-US"/>
    </w:rPr>
  </w:style>
  <w:style w:type="paragraph" w:customStyle="1" w:styleId="BC26A964781540BCBE838A9169FDFACD11">
    <w:name w:val="BC26A964781540BCBE838A9169FDFACD11"/>
    <w:rsid w:val="00E05EB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8">
    <w:name w:val="9373C6EAB8A8469186F252278A1A4AC88"/>
    <w:rsid w:val="00E05EB9"/>
    <w:rPr>
      <w:rFonts w:ascii="Calibri" w:eastAsia="Calibri" w:hAnsi="Calibri" w:cs="Times New Roman"/>
      <w:lang w:eastAsia="en-US"/>
    </w:rPr>
  </w:style>
  <w:style w:type="paragraph" w:customStyle="1" w:styleId="760074AA98824840B741ECA946F6F97A6">
    <w:name w:val="760074AA98824840B741ECA946F6F97A6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5">
    <w:name w:val="E0CC29014AF54C9BB53C260B25894C125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4">
    <w:name w:val="A455FDBCCC2E4016A5186DBD446F13F94"/>
    <w:rsid w:val="00E05EB9"/>
    <w:rPr>
      <w:rFonts w:ascii="Calibri" w:eastAsia="Calibri" w:hAnsi="Calibri" w:cs="Times New Roman"/>
      <w:lang w:eastAsia="en-US"/>
    </w:rPr>
  </w:style>
  <w:style w:type="paragraph" w:customStyle="1" w:styleId="081ACB7768EE45319AF68D62CA8ADF78">
    <w:name w:val="081ACB7768EE45319AF68D62CA8ADF78"/>
    <w:rsid w:val="00E05EB9"/>
  </w:style>
  <w:style w:type="paragraph" w:customStyle="1" w:styleId="DFC14AE4CE9547E28F4FC8A7FBFF55DD28">
    <w:name w:val="DFC14AE4CE9547E28F4FC8A7FBFF55DD28"/>
    <w:rsid w:val="006F465F"/>
    <w:rPr>
      <w:rFonts w:ascii="Calibri" w:eastAsia="Calibri" w:hAnsi="Calibri" w:cs="Times New Roman"/>
      <w:lang w:eastAsia="en-US"/>
    </w:rPr>
  </w:style>
  <w:style w:type="paragraph" w:customStyle="1" w:styleId="8579BED579A74C3DBE2717840704EF2E26">
    <w:name w:val="8579BED579A74C3DBE2717840704EF2E26"/>
    <w:rsid w:val="006F465F"/>
    <w:rPr>
      <w:rFonts w:ascii="Calibri" w:eastAsia="Calibri" w:hAnsi="Calibri" w:cs="Times New Roman"/>
      <w:lang w:eastAsia="en-US"/>
    </w:rPr>
  </w:style>
  <w:style w:type="paragraph" w:customStyle="1" w:styleId="579E077C3F264D92849C824BABCE921625">
    <w:name w:val="579E077C3F264D92849C824BABCE921625"/>
    <w:rsid w:val="006F465F"/>
    <w:rPr>
      <w:rFonts w:ascii="Calibri" w:eastAsia="Calibri" w:hAnsi="Calibri" w:cs="Times New Roman"/>
      <w:lang w:eastAsia="en-US"/>
    </w:rPr>
  </w:style>
  <w:style w:type="paragraph" w:customStyle="1" w:styleId="A0942ED2EE8844E4BE6CE560AACB53AE24">
    <w:name w:val="A0942ED2EE8844E4BE6CE560AACB53AE24"/>
    <w:rsid w:val="006F465F"/>
    <w:rPr>
      <w:rFonts w:ascii="Calibri" w:eastAsia="Calibri" w:hAnsi="Calibri" w:cs="Times New Roman"/>
      <w:lang w:eastAsia="en-US"/>
    </w:rPr>
  </w:style>
  <w:style w:type="paragraph" w:customStyle="1" w:styleId="3785A68AA9354813B43E859B1D575FE923">
    <w:name w:val="3785A68AA9354813B43E859B1D575FE923"/>
    <w:rsid w:val="006F465F"/>
    <w:rPr>
      <w:rFonts w:ascii="Calibri" w:eastAsia="Calibri" w:hAnsi="Calibri" w:cs="Times New Roman"/>
      <w:lang w:eastAsia="en-US"/>
    </w:rPr>
  </w:style>
  <w:style w:type="paragraph" w:customStyle="1" w:styleId="0DD77DFAF7CA4CAB985B6144E43B985622">
    <w:name w:val="0DD77DFAF7CA4CAB985B6144E43B985622"/>
    <w:rsid w:val="006F465F"/>
    <w:rPr>
      <w:rFonts w:ascii="Calibri" w:eastAsia="Calibri" w:hAnsi="Calibri" w:cs="Times New Roman"/>
      <w:lang w:eastAsia="en-US"/>
    </w:rPr>
  </w:style>
  <w:style w:type="paragraph" w:customStyle="1" w:styleId="6864931026CB4FABB3CC7987DA3A4F9619">
    <w:name w:val="6864931026CB4FABB3CC7987DA3A4F9619"/>
    <w:rsid w:val="006F465F"/>
    <w:rPr>
      <w:rFonts w:ascii="Calibri" w:eastAsia="Calibri" w:hAnsi="Calibri" w:cs="Times New Roman"/>
      <w:lang w:eastAsia="en-US"/>
    </w:rPr>
  </w:style>
  <w:style w:type="paragraph" w:customStyle="1" w:styleId="F5DDBF11E89047A39B2CCB4580F1574313">
    <w:name w:val="F5DDBF11E89047A39B2CCB4580F1574313"/>
    <w:rsid w:val="006F465F"/>
    <w:rPr>
      <w:rFonts w:ascii="Calibri" w:eastAsia="Calibri" w:hAnsi="Calibri" w:cs="Times New Roman"/>
      <w:lang w:eastAsia="en-US"/>
    </w:rPr>
  </w:style>
  <w:style w:type="paragraph" w:customStyle="1" w:styleId="BC26A964781540BCBE838A9169FDFACD12">
    <w:name w:val="BC26A964781540BCBE838A9169FDFACD12"/>
    <w:rsid w:val="006F465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9">
    <w:name w:val="9373C6EAB8A8469186F252278A1A4AC89"/>
    <w:rsid w:val="006F465F"/>
    <w:rPr>
      <w:rFonts w:ascii="Calibri" w:eastAsia="Calibri" w:hAnsi="Calibri" w:cs="Times New Roman"/>
      <w:lang w:eastAsia="en-US"/>
    </w:rPr>
  </w:style>
  <w:style w:type="paragraph" w:customStyle="1" w:styleId="760074AA98824840B741ECA946F6F97A7">
    <w:name w:val="760074AA98824840B741ECA946F6F97A7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6">
    <w:name w:val="E0CC29014AF54C9BB53C260B25894C126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5">
    <w:name w:val="A455FDBCCC2E4016A5186DBD446F13F95"/>
    <w:rsid w:val="006F465F"/>
    <w:rPr>
      <w:rFonts w:ascii="Calibri" w:eastAsia="Calibri" w:hAnsi="Calibri" w:cs="Times New Roman"/>
      <w:lang w:eastAsia="en-US"/>
    </w:rPr>
  </w:style>
  <w:style w:type="paragraph" w:customStyle="1" w:styleId="DFC14AE4CE9547E28F4FC8A7FBFF55DD29">
    <w:name w:val="DFC14AE4CE9547E28F4FC8A7FBFF55DD29"/>
    <w:rsid w:val="00800ED7"/>
    <w:rPr>
      <w:rFonts w:ascii="Calibri" w:eastAsia="Calibri" w:hAnsi="Calibri" w:cs="Times New Roman"/>
      <w:lang w:eastAsia="en-US"/>
    </w:rPr>
  </w:style>
  <w:style w:type="paragraph" w:customStyle="1" w:styleId="8579BED579A74C3DBE2717840704EF2E27">
    <w:name w:val="8579BED579A74C3DBE2717840704EF2E27"/>
    <w:rsid w:val="00800ED7"/>
    <w:rPr>
      <w:rFonts w:ascii="Calibri" w:eastAsia="Calibri" w:hAnsi="Calibri" w:cs="Times New Roman"/>
      <w:lang w:eastAsia="en-US"/>
    </w:rPr>
  </w:style>
  <w:style w:type="paragraph" w:customStyle="1" w:styleId="579E077C3F264D92849C824BABCE921626">
    <w:name w:val="579E077C3F264D92849C824BABCE921626"/>
    <w:rsid w:val="00800ED7"/>
    <w:rPr>
      <w:rFonts w:ascii="Calibri" w:eastAsia="Calibri" w:hAnsi="Calibri" w:cs="Times New Roman"/>
      <w:lang w:eastAsia="en-US"/>
    </w:rPr>
  </w:style>
  <w:style w:type="paragraph" w:customStyle="1" w:styleId="A0942ED2EE8844E4BE6CE560AACB53AE25">
    <w:name w:val="A0942ED2EE8844E4BE6CE560AACB53AE25"/>
    <w:rsid w:val="00800ED7"/>
    <w:rPr>
      <w:rFonts w:ascii="Calibri" w:eastAsia="Calibri" w:hAnsi="Calibri" w:cs="Times New Roman"/>
      <w:lang w:eastAsia="en-US"/>
    </w:rPr>
  </w:style>
  <w:style w:type="paragraph" w:customStyle="1" w:styleId="3785A68AA9354813B43E859B1D575FE924">
    <w:name w:val="3785A68AA9354813B43E859B1D575FE924"/>
    <w:rsid w:val="00800ED7"/>
    <w:rPr>
      <w:rFonts w:ascii="Calibri" w:eastAsia="Calibri" w:hAnsi="Calibri" w:cs="Times New Roman"/>
      <w:lang w:eastAsia="en-US"/>
    </w:rPr>
  </w:style>
  <w:style w:type="paragraph" w:customStyle="1" w:styleId="0DD77DFAF7CA4CAB985B6144E43B985623">
    <w:name w:val="0DD77DFAF7CA4CAB985B6144E43B985623"/>
    <w:rsid w:val="00800ED7"/>
    <w:rPr>
      <w:rFonts w:ascii="Calibri" w:eastAsia="Calibri" w:hAnsi="Calibri" w:cs="Times New Roman"/>
      <w:lang w:eastAsia="en-US"/>
    </w:rPr>
  </w:style>
  <w:style w:type="paragraph" w:customStyle="1" w:styleId="6864931026CB4FABB3CC7987DA3A4F9620">
    <w:name w:val="6864931026CB4FABB3CC7987DA3A4F9620"/>
    <w:rsid w:val="00800ED7"/>
    <w:rPr>
      <w:rFonts w:ascii="Calibri" w:eastAsia="Calibri" w:hAnsi="Calibri" w:cs="Times New Roman"/>
      <w:lang w:eastAsia="en-US"/>
    </w:rPr>
  </w:style>
  <w:style w:type="paragraph" w:customStyle="1" w:styleId="F5DDBF11E89047A39B2CCB4580F1574314">
    <w:name w:val="F5DDBF11E89047A39B2CCB4580F1574314"/>
    <w:rsid w:val="00800ED7"/>
    <w:rPr>
      <w:rFonts w:ascii="Calibri" w:eastAsia="Calibri" w:hAnsi="Calibri" w:cs="Times New Roman"/>
      <w:lang w:eastAsia="en-US"/>
    </w:rPr>
  </w:style>
  <w:style w:type="paragraph" w:customStyle="1" w:styleId="BC26A964781540BCBE838A9169FDFACD13">
    <w:name w:val="BC26A964781540BCBE838A9169FDFACD13"/>
    <w:rsid w:val="00800E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0">
    <w:name w:val="9373C6EAB8A8469186F252278A1A4AC810"/>
    <w:rsid w:val="00800ED7"/>
    <w:rPr>
      <w:rFonts w:ascii="Calibri" w:eastAsia="Calibri" w:hAnsi="Calibri" w:cs="Times New Roman"/>
      <w:lang w:eastAsia="en-US"/>
    </w:rPr>
  </w:style>
  <w:style w:type="paragraph" w:customStyle="1" w:styleId="760074AA98824840B741ECA946F6F97A8">
    <w:name w:val="760074AA98824840B741ECA946F6F97A8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7">
    <w:name w:val="E0CC29014AF54C9BB53C260B25894C127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6">
    <w:name w:val="A455FDBCCC2E4016A5186DBD446F13F96"/>
    <w:rsid w:val="00800ED7"/>
    <w:rPr>
      <w:rFonts w:ascii="Calibri" w:eastAsia="Calibri" w:hAnsi="Calibri" w:cs="Times New Roman"/>
      <w:lang w:eastAsia="en-US"/>
    </w:rPr>
  </w:style>
  <w:style w:type="paragraph" w:customStyle="1" w:styleId="DFC14AE4CE9547E28F4FC8A7FBFF55DD30">
    <w:name w:val="DFC14AE4CE9547E28F4FC8A7FBFF55DD30"/>
    <w:rsid w:val="00EA3129"/>
    <w:rPr>
      <w:rFonts w:ascii="Calibri" w:eastAsia="Calibri" w:hAnsi="Calibri" w:cs="Times New Roman"/>
      <w:lang w:eastAsia="en-US"/>
    </w:rPr>
  </w:style>
  <w:style w:type="paragraph" w:customStyle="1" w:styleId="8579BED579A74C3DBE2717840704EF2E28">
    <w:name w:val="8579BED579A74C3DBE2717840704EF2E28"/>
    <w:rsid w:val="00EA3129"/>
    <w:rPr>
      <w:rFonts w:ascii="Calibri" w:eastAsia="Calibri" w:hAnsi="Calibri" w:cs="Times New Roman"/>
      <w:lang w:eastAsia="en-US"/>
    </w:rPr>
  </w:style>
  <w:style w:type="paragraph" w:customStyle="1" w:styleId="579E077C3F264D92849C824BABCE921627">
    <w:name w:val="579E077C3F264D92849C824BABCE921627"/>
    <w:rsid w:val="00EA3129"/>
    <w:rPr>
      <w:rFonts w:ascii="Calibri" w:eastAsia="Calibri" w:hAnsi="Calibri" w:cs="Times New Roman"/>
      <w:lang w:eastAsia="en-US"/>
    </w:rPr>
  </w:style>
  <w:style w:type="paragraph" w:customStyle="1" w:styleId="A0942ED2EE8844E4BE6CE560AACB53AE26">
    <w:name w:val="A0942ED2EE8844E4BE6CE560AACB53AE26"/>
    <w:rsid w:val="00EA3129"/>
    <w:rPr>
      <w:rFonts w:ascii="Calibri" w:eastAsia="Calibri" w:hAnsi="Calibri" w:cs="Times New Roman"/>
      <w:lang w:eastAsia="en-US"/>
    </w:rPr>
  </w:style>
  <w:style w:type="paragraph" w:customStyle="1" w:styleId="3785A68AA9354813B43E859B1D575FE925">
    <w:name w:val="3785A68AA9354813B43E859B1D575FE925"/>
    <w:rsid w:val="00EA3129"/>
    <w:rPr>
      <w:rFonts w:ascii="Calibri" w:eastAsia="Calibri" w:hAnsi="Calibri" w:cs="Times New Roman"/>
      <w:lang w:eastAsia="en-US"/>
    </w:rPr>
  </w:style>
  <w:style w:type="paragraph" w:customStyle="1" w:styleId="0DD77DFAF7CA4CAB985B6144E43B985624">
    <w:name w:val="0DD77DFAF7CA4CAB985B6144E43B985624"/>
    <w:rsid w:val="00EA3129"/>
    <w:rPr>
      <w:rFonts w:ascii="Calibri" w:eastAsia="Calibri" w:hAnsi="Calibri" w:cs="Times New Roman"/>
      <w:lang w:eastAsia="en-US"/>
    </w:rPr>
  </w:style>
  <w:style w:type="paragraph" w:customStyle="1" w:styleId="6864931026CB4FABB3CC7987DA3A4F9621">
    <w:name w:val="6864931026CB4FABB3CC7987DA3A4F9621"/>
    <w:rsid w:val="00EA3129"/>
    <w:rPr>
      <w:rFonts w:ascii="Calibri" w:eastAsia="Calibri" w:hAnsi="Calibri" w:cs="Times New Roman"/>
      <w:lang w:eastAsia="en-US"/>
    </w:rPr>
  </w:style>
  <w:style w:type="paragraph" w:customStyle="1" w:styleId="F5DDBF11E89047A39B2CCB4580F1574315">
    <w:name w:val="F5DDBF11E89047A39B2CCB4580F1574315"/>
    <w:rsid w:val="00EA3129"/>
    <w:rPr>
      <w:rFonts w:ascii="Calibri" w:eastAsia="Calibri" w:hAnsi="Calibri" w:cs="Times New Roman"/>
      <w:lang w:eastAsia="en-US"/>
    </w:rPr>
  </w:style>
  <w:style w:type="paragraph" w:customStyle="1" w:styleId="BC26A964781540BCBE838A9169FDFACD14">
    <w:name w:val="BC26A964781540BCBE838A9169FDFACD14"/>
    <w:rsid w:val="00EA31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1">
    <w:name w:val="9373C6EAB8A8469186F252278A1A4AC811"/>
    <w:rsid w:val="00EA3129"/>
    <w:rPr>
      <w:rFonts w:ascii="Calibri" w:eastAsia="Calibri" w:hAnsi="Calibri" w:cs="Times New Roman"/>
      <w:lang w:eastAsia="en-US"/>
    </w:rPr>
  </w:style>
  <w:style w:type="paragraph" w:customStyle="1" w:styleId="760074AA98824840B741ECA946F6F97A9">
    <w:name w:val="760074AA98824840B741ECA946F6F97A9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8">
    <w:name w:val="E0CC29014AF54C9BB53C260B25894C128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7">
    <w:name w:val="A455FDBCCC2E4016A5186DBD446F13F97"/>
    <w:rsid w:val="00EA3129"/>
    <w:rPr>
      <w:rFonts w:ascii="Calibri" w:eastAsia="Calibri" w:hAnsi="Calibri" w:cs="Times New Roman"/>
      <w:lang w:eastAsia="en-US"/>
    </w:rPr>
  </w:style>
  <w:style w:type="paragraph" w:customStyle="1" w:styleId="DFC14AE4CE9547E28F4FC8A7FBFF55DD31">
    <w:name w:val="DFC14AE4CE9547E28F4FC8A7FBFF55DD31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29">
    <w:name w:val="8579BED579A74C3DBE2717840704EF2E29"/>
    <w:rsid w:val="00450929"/>
    <w:rPr>
      <w:rFonts w:ascii="Calibri" w:eastAsia="Calibri" w:hAnsi="Calibri" w:cs="Times New Roman"/>
      <w:lang w:eastAsia="en-US"/>
    </w:rPr>
  </w:style>
  <w:style w:type="paragraph" w:customStyle="1" w:styleId="579E077C3F264D92849C824BABCE921628">
    <w:name w:val="579E077C3F264D92849C824BABCE921628"/>
    <w:rsid w:val="00450929"/>
    <w:rPr>
      <w:rFonts w:ascii="Calibri" w:eastAsia="Calibri" w:hAnsi="Calibri" w:cs="Times New Roman"/>
      <w:lang w:eastAsia="en-US"/>
    </w:rPr>
  </w:style>
  <w:style w:type="paragraph" w:customStyle="1" w:styleId="A0942ED2EE8844E4BE6CE560AACB53AE27">
    <w:name w:val="A0942ED2EE8844E4BE6CE560AACB53AE27"/>
    <w:rsid w:val="00450929"/>
    <w:rPr>
      <w:rFonts w:ascii="Calibri" w:eastAsia="Calibri" w:hAnsi="Calibri" w:cs="Times New Roman"/>
      <w:lang w:eastAsia="en-US"/>
    </w:rPr>
  </w:style>
  <w:style w:type="paragraph" w:customStyle="1" w:styleId="3785A68AA9354813B43E859B1D575FE926">
    <w:name w:val="3785A68AA9354813B43E859B1D575FE926"/>
    <w:rsid w:val="00450929"/>
    <w:rPr>
      <w:rFonts w:ascii="Calibri" w:eastAsia="Calibri" w:hAnsi="Calibri" w:cs="Times New Roman"/>
      <w:lang w:eastAsia="en-US"/>
    </w:rPr>
  </w:style>
  <w:style w:type="paragraph" w:customStyle="1" w:styleId="0DD77DFAF7CA4CAB985B6144E43B985625">
    <w:name w:val="0DD77DFAF7CA4CAB985B6144E43B985625"/>
    <w:rsid w:val="00450929"/>
    <w:rPr>
      <w:rFonts w:ascii="Calibri" w:eastAsia="Calibri" w:hAnsi="Calibri" w:cs="Times New Roman"/>
      <w:lang w:eastAsia="en-US"/>
    </w:rPr>
  </w:style>
  <w:style w:type="paragraph" w:customStyle="1" w:styleId="6864931026CB4FABB3CC7987DA3A4F9622">
    <w:name w:val="6864931026CB4FABB3CC7987DA3A4F9622"/>
    <w:rsid w:val="00450929"/>
    <w:rPr>
      <w:rFonts w:ascii="Calibri" w:eastAsia="Calibri" w:hAnsi="Calibri" w:cs="Times New Roman"/>
      <w:lang w:eastAsia="en-US"/>
    </w:rPr>
  </w:style>
  <w:style w:type="paragraph" w:customStyle="1" w:styleId="F5DDBF11E89047A39B2CCB4580F1574316">
    <w:name w:val="F5DDBF11E89047A39B2CCB4580F1574316"/>
    <w:rsid w:val="00450929"/>
    <w:rPr>
      <w:rFonts w:ascii="Calibri" w:eastAsia="Calibri" w:hAnsi="Calibri" w:cs="Times New Roman"/>
      <w:lang w:eastAsia="en-US"/>
    </w:rPr>
  </w:style>
  <w:style w:type="paragraph" w:customStyle="1" w:styleId="BC26A964781540BCBE838A9169FDFACD15">
    <w:name w:val="BC26A964781540BCBE838A9169FDFACD15"/>
    <w:rsid w:val="004509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2">
    <w:name w:val="9373C6EAB8A8469186F252278A1A4AC812"/>
    <w:rsid w:val="00450929"/>
    <w:rPr>
      <w:rFonts w:ascii="Calibri" w:eastAsia="Calibri" w:hAnsi="Calibri" w:cs="Times New Roman"/>
      <w:lang w:eastAsia="en-US"/>
    </w:rPr>
  </w:style>
  <w:style w:type="paragraph" w:customStyle="1" w:styleId="760074AA98824840B741ECA946F6F97A10">
    <w:name w:val="760074AA98824840B741ECA946F6F97A10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9">
    <w:name w:val="E0CC29014AF54C9BB53C260B25894C129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8">
    <w:name w:val="A455FDBCCC2E4016A5186DBD446F13F98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30">
    <w:name w:val="8579BED579A74C3DBE2717840704EF2E30"/>
    <w:rsid w:val="00000775"/>
    <w:rPr>
      <w:rFonts w:ascii="Calibri" w:eastAsia="Calibri" w:hAnsi="Calibri" w:cs="Times New Roman"/>
      <w:lang w:eastAsia="en-US"/>
    </w:rPr>
  </w:style>
  <w:style w:type="paragraph" w:customStyle="1" w:styleId="579E077C3F264D92849C824BABCE921629">
    <w:name w:val="579E077C3F264D92849C824BABCE921629"/>
    <w:rsid w:val="00000775"/>
    <w:rPr>
      <w:rFonts w:ascii="Calibri" w:eastAsia="Calibri" w:hAnsi="Calibri" w:cs="Times New Roman"/>
      <w:lang w:eastAsia="en-US"/>
    </w:rPr>
  </w:style>
  <w:style w:type="paragraph" w:customStyle="1" w:styleId="A0942ED2EE8844E4BE6CE560AACB53AE28">
    <w:name w:val="A0942ED2EE8844E4BE6CE560AACB53AE28"/>
    <w:rsid w:val="00000775"/>
    <w:rPr>
      <w:rFonts w:ascii="Calibri" w:eastAsia="Calibri" w:hAnsi="Calibri" w:cs="Times New Roman"/>
      <w:lang w:eastAsia="en-US"/>
    </w:rPr>
  </w:style>
  <w:style w:type="paragraph" w:customStyle="1" w:styleId="3785A68AA9354813B43E859B1D575FE927">
    <w:name w:val="3785A68AA9354813B43E859B1D575FE927"/>
    <w:rsid w:val="00000775"/>
    <w:rPr>
      <w:rFonts w:ascii="Calibri" w:eastAsia="Calibri" w:hAnsi="Calibri" w:cs="Times New Roman"/>
      <w:lang w:eastAsia="en-US"/>
    </w:rPr>
  </w:style>
  <w:style w:type="paragraph" w:customStyle="1" w:styleId="0DD77DFAF7CA4CAB985B6144E43B985626">
    <w:name w:val="0DD77DFAF7CA4CAB985B6144E43B985626"/>
    <w:rsid w:val="00000775"/>
    <w:rPr>
      <w:rFonts w:ascii="Calibri" w:eastAsia="Calibri" w:hAnsi="Calibri" w:cs="Times New Roman"/>
      <w:lang w:eastAsia="en-US"/>
    </w:rPr>
  </w:style>
  <w:style w:type="paragraph" w:customStyle="1" w:styleId="6864931026CB4FABB3CC7987DA3A4F9623">
    <w:name w:val="6864931026CB4FABB3CC7987DA3A4F9623"/>
    <w:rsid w:val="00000775"/>
    <w:rPr>
      <w:rFonts w:ascii="Calibri" w:eastAsia="Calibri" w:hAnsi="Calibri" w:cs="Times New Roman"/>
      <w:lang w:eastAsia="en-US"/>
    </w:rPr>
  </w:style>
  <w:style w:type="paragraph" w:customStyle="1" w:styleId="F5DDBF11E89047A39B2CCB4580F1574317">
    <w:name w:val="F5DDBF11E89047A39B2CCB4580F1574317"/>
    <w:rsid w:val="00000775"/>
    <w:rPr>
      <w:rFonts w:ascii="Calibri" w:eastAsia="Calibri" w:hAnsi="Calibri" w:cs="Times New Roman"/>
      <w:lang w:eastAsia="en-US"/>
    </w:rPr>
  </w:style>
  <w:style w:type="paragraph" w:customStyle="1" w:styleId="BC26A964781540BCBE838A9169FDFACD16">
    <w:name w:val="BC26A964781540BCBE838A9169FDFACD16"/>
    <w:rsid w:val="00000775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3">
    <w:name w:val="9373C6EAB8A8469186F252278A1A4AC813"/>
    <w:rsid w:val="00000775"/>
    <w:rPr>
      <w:rFonts w:ascii="Calibri" w:eastAsia="Calibri" w:hAnsi="Calibri" w:cs="Times New Roman"/>
      <w:lang w:eastAsia="en-US"/>
    </w:rPr>
  </w:style>
  <w:style w:type="paragraph" w:customStyle="1" w:styleId="760074AA98824840B741ECA946F6F97A11">
    <w:name w:val="760074AA98824840B741ECA946F6F97A11"/>
    <w:rsid w:val="0000077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579BED579A74C3DBE2717840704EF2E31">
    <w:name w:val="8579BED579A74C3DBE2717840704EF2E31"/>
    <w:rsid w:val="00F727D7"/>
    <w:rPr>
      <w:rFonts w:ascii="Calibri" w:eastAsia="Calibri" w:hAnsi="Calibri" w:cs="Times New Roman"/>
      <w:lang w:eastAsia="en-US"/>
    </w:rPr>
  </w:style>
  <w:style w:type="paragraph" w:customStyle="1" w:styleId="579E077C3F264D92849C824BABCE921630">
    <w:name w:val="579E077C3F264D92849C824BABCE921630"/>
    <w:rsid w:val="00F727D7"/>
    <w:rPr>
      <w:rFonts w:ascii="Calibri" w:eastAsia="Calibri" w:hAnsi="Calibri" w:cs="Times New Roman"/>
      <w:lang w:eastAsia="en-US"/>
    </w:rPr>
  </w:style>
  <w:style w:type="paragraph" w:customStyle="1" w:styleId="A0942ED2EE8844E4BE6CE560AACB53AE29">
    <w:name w:val="A0942ED2EE8844E4BE6CE560AACB53AE29"/>
    <w:rsid w:val="00F727D7"/>
    <w:rPr>
      <w:rFonts w:ascii="Calibri" w:eastAsia="Calibri" w:hAnsi="Calibri" w:cs="Times New Roman"/>
      <w:lang w:eastAsia="en-US"/>
    </w:rPr>
  </w:style>
  <w:style w:type="paragraph" w:customStyle="1" w:styleId="3785A68AA9354813B43E859B1D575FE928">
    <w:name w:val="3785A68AA9354813B43E859B1D575FE928"/>
    <w:rsid w:val="00F727D7"/>
    <w:rPr>
      <w:rFonts w:ascii="Calibri" w:eastAsia="Calibri" w:hAnsi="Calibri" w:cs="Times New Roman"/>
      <w:lang w:eastAsia="en-US"/>
    </w:rPr>
  </w:style>
  <w:style w:type="paragraph" w:customStyle="1" w:styleId="0DD77DFAF7CA4CAB985B6144E43B985627">
    <w:name w:val="0DD77DFAF7CA4CAB985B6144E43B985627"/>
    <w:rsid w:val="00F727D7"/>
    <w:rPr>
      <w:rFonts w:ascii="Calibri" w:eastAsia="Calibri" w:hAnsi="Calibri" w:cs="Times New Roman"/>
      <w:lang w:eastAsia="en-US"/>
    </w:rPr>
  </w:style>
  <w:style w:type="paragraph" w:customStyle="1" w:styleId="F5DDBF11E89047A39B2CCB4580F1574318">
    <w:name w:val="F5DDBF11E89047A39B2CCB4580F1574318"/>
    <w:rsid w:val="00F727D7"/>
    <w:rPr>
      <w:rFonts w:ascii="Calibri" w:eastAsia="Calibri" w:hAnsi="Calibri" w:cs="Times New Roman"/>
      <w:lang w:eastAsia="en-US"/>
    </w:rPr>
  </w:style>
  <w:style w:type="paragraph" w:customStyle="1" w:styleId="BC26A964781540BCBE838A9169FDFACD17">
    <w:name w:val="BC26A964781540BCBE838A9169FDFACD17"/>
    <w:rsid w:val="00F727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4">
    <w:name w:val="9373C6EAB8A8469186F252278A1A4AC814"/>
    <w:rsid w:val="00F727D7"/>
    <w:rPr>
      <w:rFonts w:ascii="Calibri" w:eastAsia="Calibri" w:hAnsi="Calibri" w:cs="Times New Roman"/>
      <w:lang w:eastAsia="en-US"/>
    </w:rPr>
  </w:style>
  <w:style w:type="paragraph" w:customStyle="1" w:styleId="760074AA98824840B741ECA946F6F97A12">
    <w:name w:val="760074AA98824840B741ECA946F6F97A12"/>
    <w:rsid w:val="00F727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0">
    <w:name w:val="FCB748DD22E1455392FCCC29502017BD30"/>
    <w:rsid w:val="00A76B00"/>
    <w:rPr>
      <w:rFonts w:ascii="Calibri" w:eastAsia="Calibri" w:hAnsi="Calibri" w:cs="Times New Roman"/>
      <w:lang w:eastAsia="en-US"/>
    </w:rPr>
  </w:style>
  <w:style w:type="paragraph" w:customStyle="1" w:styleId="FCB748DD22E1455392FCCC29502017BD31">
    <w:name w:val="FCB748DD22E1455392FCCC29502017BD31"/>
    <w:rsid w:val="00BF6F6F"/>
    <w:rPr>
      <w:rFonts w:ascii="Calibri" w:eastAsia="Calibri" w:hAnsi="Calibri" w:cs="Times New Roman"/>
      <w:lang w:eastAsia="en-US"/>
    </w:rPr>
  </w:style>
  <w:style w:type="paragraph" w:customStyle="1" w:styleId="8579BED579A74C3DBE2717840704EF2E32">
    <w:name w:val="8579BED579A74C3DBE2717840704EF2E32"/>
    <w:rsid w:val="00BF6F6F"/>
    <w:rPr>
      <w:rFonts w:ascii="Calibri" w:eastAsia="Calibri" w:hAnsi="Calibri" w:cs="Times New Roman"/>
      <w:lang w:eastAsia="en-US"/>
    </w:rPr>
  </w:style>
  <w:style w:type="paragraph" w:customStyle="1" w:styleId="579E077C3F264D92849C824BABCE921631">
    <w:name w:val="579E077C3F264D92849C824BABCE921631"/>
    <w:rsid w:val="00BF6F6F"/>
    <w:rPr>
      <w:rFonts w:ascii="Calibri" w:eastAsia="Calibri" w:hAnsi="Calibri" w:cs="Times New Roman"/>
      <w:lang w:eastAsia="en-US"/>
    </w:rPr>
  </w:style>
  <w:style w:type="paragraph" w:customStyle="1" w:styleId="A0942ED2EE8844E4BE6CE560AACB53AE30">
    <w:name w:val="A0942ED2EE8844E4BE6CE560AACB53AE30"/>
    <w:rsid w:val="00BF6F6F"/>
    <w:rPr>
      <w:rFonts w:ascii="Calibri" w:eastAsia="Calibri" w:hAnsi="Calibri" w:cs="Times New Roman"/>
      <w:lang w:eastAsia="en-US"/>
    </w:rPr>
  </w:style>
  <w:style w:type="paragraph" w:customStyle="1" w:styleId="3785A68AA9354813B43E859B1D575FE929">
    <w:name w:val="3785A68AA9354813B43E859B1D575FE929"/>
    <w:rsid w:val="00BF6F6F"/>
    <w:rPr>
      <w:rFonts w:ascii="Calibri" w:eastAsia="Calibri" w:hAnsi="Calibri" w:cs="Times New Roman"/>
      <w:lang w:eastAsia="en-US"/>
    </w:rPr>
  </w:style>
  <w:style w:type="paragraph" w:customStyle="1" w:styleId="0DD77DFAF7CA4CAB985B6144E43B985628">
    <w:name w:val="0DD77DFAF7CA4CAB985B6144E43B985628"/>
    <w:rsid w:val="00BF6F6F"/>
    <w:rPr>
      <w:rFonts w:ascii="Calibri" w:eastAsia="Calibri" w:hAnsi="Calibri" w:cs="Times New Roman"/>
      <w:lang w:eastAsia="en-US"/>
    </w:rPr>
  </w:style>
  <w:style w:type="paragraph" w:customStyle="1" w:styleId="F5DDBF11E89047A39B2CCB4580F1574319">
    <w:name w:val="F5DDBF11E89047A39B2CCB4580F1574319"/>
    <w:rsid w:val="00BF6F6F"/>
    <w:rPr>
      <w:rFonts w:ascii="Calibri" w:eastAsia="Calibri" w:hAnsi="Calibri" w:cs="Times New Roman"/>
      <w:lang w:eastAsia="en-US"/>
    </w:rPr>
  </w:style>
  <w:style w:type="paragraph" w:customStyle="1" w:styleId="BC26A964781540BCBE838A9169FDFACD18">
    <w:name w:val="BC26A964781540BCBE838A9169FDFACD18"/>
    <w:rsid w:val="00BF6F6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5">
    <w:name w:val="9373C6EAB8A8469186F252278A1A4AC815"/>
    <w:rsid w:val="00BF6F6F"/>
    <w:rPr>
      <w:rFonts w:ascii="Calibri" w:eastAsia="Calibri" w:hAnsi="Calibri" w:cs="Times New Roman"/>
      <w:lang w:eastAsia="en-US"/>
    </w:rPr>
  </w:style>
  <w:style w:type="paragraph" w:customStyle="1" w:styleId="760074AA98824840B741ECA946F6F97A13">
    <w:name w:val="760074AA98824840B741ECA946F6F97A13"/>
    <w:rsid w:val="00BF6F6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2">
    <w:name w:val="FCB748DD22E1455392FCCC29502017BD32"/>
    <w:rsid w:val="005027CE"/>
    <w:rPr>
      <w:rFonts w:ascii="Calibri" w:eastAsia="Calibri" w:hAnsi="Calibri" w:cs="Times New Roman"/>
      <w:lang w:eastAsia="en-US"/>
    </w:rPr>
  </w:style>
  <w:style w:type="paragraph" w:customStyle="1" w:styleId="8579BED579A74C3DBE2717840704EF2E33">
    <w:name w:val="8579BED579A74C3DBE2717840704EF2E33"/>
    <w:rsid w:val="005027CE"/>
    <w:rPr>
      <w:rFonts w:ascii="Calibri" w:eastAsia="Calibri" w:hAnsi="Calibri" w:cs="Times New Roman"/>
      <w:lang w:eastAsia="en-US"/>
    </w:rPr>
  </w:style>
  <w:style w:type="paragraph" w:customStyle="1" w:styleId="579E077C3F264D92849C824BABCE921632">
    <w:name w:val="579E077C3F264D92849C824BABCE921632"/>
    <w:rsid w:val="005027CE"/>
    <w:rPr>
      <w:rFonts w:ascii="Calibri" w:eastAsia="Calibri" w:hAnsi="Calibri" w:cs="Times New Roman"/>
      <w:lang w:eastAsia="en-US"/>
    </w:rPr>
  </w:style>
  <w:style w:type="paragraph" w:customStyle="1" w:styleId="A0942ED2EE8844E4BE6CE560AACB53AE31">
    <w:name w:val="A0942ED2EE8844E4BE6CE560AACB53AE31"/>
    <w:rsid w:val="005027CE"/>
    <w:rPr>
      <w:rFonts w:ascii="Calibri" w:eastAsia="Calibri" w:hAnsi="Calibri" w:cs="Times New Roman"/>
      <w:lang w:eastAsia="en-US"/>
    </w:rPr>
  </w:style>
  <w:style w:type="paragraph" w:customStyle="1" w:styleId="3785A68AA9354813B43E859B1D575FE930">
    <w:name w:val="3785A68AA9354813B43E859B1D575FE930"/>
    <w:rsid w:val="005027CE"/>
    <w:rPr>
      <w:rFonts w:ascii="Calibri" w:eastAsia="Calibri" w:hAnsi="Calibri" w:cs="Times New Roman"/>
      <w:lang w:eastAsia="en-US"/>
    </w:rPr>
  </w:style>
  <w:style w:type="paragraph" w:customStyle="1" w:styleId="0DD77DFAF7CA4CAB985B6144E43B985629">
    <w:name w:val="0DD77DFAF7CA4CAB985B6144E43B985629"/>
    <w:rsid w:val="005027CE"/>
    <w:rPr>
      <w:rFonts w:ascii="Calibri" w:eastAsia="Calibri" w:hAnsi="Calibri" w:cs="Times New Roman"/>
      <w:lang w:eastAsia="en-US"/>
    </w:rPr>
  </w:style>
  <w:style w:type="paragraph" w:customStyle="1" w:styleId="F5DDBF11E89047A39B2CCB4580F1574320">
    <w:name w:val="F5DDBF11E89047A39B2CCB4580F1574320"/>
    <w:rsid w:val="005027CE"/>
    <w:rPr>
      <w:rFonts w:ascii="Calibri" w:eastAsia="Calibri" w:hAnsi="Calibri" w:cs="Times New Roman"/>
      <w:lang w:eastAsia="en-US"/>
    </w:rPr>
  </w:style>
  <w:style w:type="paragraph" w:customStyle="1" w:styleId="BC26A964781540BCBE838A9169FDFACD19">
    <w:name w:val="BC26A964781540BCBE838A9169FDFACD19"/>
    <w:rsid w:val="005027C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6">
    <w:name w:val="9373C6EAB8A8469186F252278A1A4AC816"/>
    <w:rsid w:val="005027CE"/>
    <w:rPr>
      <w:rFonts w:ascii="Calibri" w:eastAsia="Calibri" w:hAnsi="Calibri" w:cs="Times New Roman"/>
      <w:lang w:eastAsia="en-US"/>
    </w:rPr>
  </w:style>
  <w:style w:type="paragraph" w:customStyle="1" w:styleId="760074AA98824840B741ECA946F6F97A14">
    <w:name w:val="760074AA98824840B741ECA946F6F97A14"/>
    <w:rsid w:val="005027C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77B50BFEEA54B64AAF96C8E1EE31274">
    <w:name w:val="B77B50BFEEA54B64AAF96C8E1EE31274"/>
    <w:rsid w:val="005027CE"/>
  </w:style>
  <w:style w:type="paragraph" w:customStyle="1" w:styleId="FCB748DD22E1455392FCCC29502017BD33">
    <w:name w:val="FCB748DD22E1455392FCCC29502017BD33"/>
    <w:rsid w:val="00A84705"/>
    <w:rPr>
      <w:rFonts w:ascii="Calibri" w:eastAsia="Calibri" w:hAnsi="Calibri" w:cs="Times New Roman"/>
      <w:lang w:eastAsia="en-US"/>
    </w:rPr>
  </w:style>
  <w:style w:type="paragraph" w:customStyle="1" w:styleId="8579BED579A74C3DBE2717840704EF2E34">
    <w:name w:val="8579BED579A74C3DBE2717840704EF2E34"/>
    <w:rsid w:val="00A84705"/>
    <w:rPr>
      <w:rFonts w:ascii="Calibri" w:eastAsia="Calibri" w:hAnsi="Calibri" w:cs="Times New Roman"/>
      <w:lang w:eastAsia="en-US"/>
    </w:rPr>
  </w:style>
  <w:style w:type="paragraph" w:customStyle="1" w:styleId="579E077C3F264D92849C824BABCE921633">
    <w:name w:val="579E077C3F264D92849C824BABCE921633"/>
    <w:rsid w:val="00A84705"/>
    <w:rPr>
      <w:rFonts w:ascii="Calibri" w:eastAsia="Calibri" w:hAnsi="Calibri" w:cs="Times New Roman"/>
      <w:lang w:eastAsia="en-US"/>
    </w:rPr>
  </w:style>
  <w:style w:type="paragraph" w:customStyle="1" w:styleId="A0942ED2EE8844E4BE6CE560AACB53AE32">
    <w:name w:val="A0942ED2EE8844E4BE6CE560AACB53AE32"/>
    <w:rsid w:val="00A84705"/>
    <w:rPr>
      <w:rFonts w:ascii="Calibri" w:eastAsia="Calibri" w:hAnsi="Calibri" w:cs="Times New Roman"/>
      <w:lang w:eastAsia="en-US"/>
    </w:rPr>
  </w:style>
  <w:style w:type="paragraph" w:customStyle="1" w:styleId="3785A68AA9354813B43E859B1D575FE931">
    <w:name w:val="3785A68AA9354813B43E859B1D575FE931"/>
    <w:rsid w:val="00A84705"/>
    <w:rPr>
      <w:rFonts w:ascii="Calibri" w:eastAsia="Calibri" w:hAnsi="Calibri" w:cs="Times New Roman"/>
      <w:lang w:eastAsia="en-US"/>
    </w:rPr>
  </w:style>
  <w:style w:type="paragraph" w:customStyle="1" w:styleId="0DD77DFAF7CA4CAB985B6144E43B985630">
    <w:name w:val="0DD77DFAF7CA4CAB985B6144E43B985630"/>
    <w:rsid w:val="00A84705"/>
    <w:rPr>
      <w:rFonts w:ascii="Calibri" w:eastAsia="Calibri" w:hAnsi="Calibri" w:cs="Times New Roman"/>
      <w:lang w:eastAsia="en-US"/>
    </w:rPr>
  </w:style>
  <w:style w:type="paragraph" w:customStyle="1" w:styleId="B77B50BFEEA54B64AAF96C8E1EE312741">
    <w:name w:val="B77B50BFEEA54B64AAF96C8E1EE312741"/>
    <w:rsid w:val="00A84705"/>
    <w:rPr>
      <w:rFonts w:ascii="Calibri" w:eastAsia="Calibri" w:hAnsi="Calibri" w:cs="Times New Roman"/>
      <w:lang w:eastAsia="en-US"/>
    </w:rPr>
  </w:style>
  <w:style w:type="paragraph" w:customStyle="1" w:styleId="F5DDBF11E89047A39B2CCB4580F1574321">
    <w:name w:val="F5DDBF11E89047A39B2CCB4580F1574321"/>
    <w:rsid w:val="00A84705"/>
    <w:rPr>
      <w:rFonts w:ascii="Calibri" w:eastAsia="Calibri" w:hAnsi="Calibri" w:cs="Times New Roman"/>
      <w:lang w:eastAsia="en-US"/>
    </w:rPr>
  </w:style>
  <w:style w:type="paragraph" w:customStyle="1" w:styleId="BC26A964781540BCBE838A9169FDFACD20">
    <w:name w:val="BC26A964781540BCBE838A9169FDFACD20"/>
    <w:rsid w:val="00A84705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7">
    <w:name w:val="9373C6EAB8A8469186F252278A1A4AC817"/>
    <w:rsid w:val="00A84705"/>
    <w:rPr>
      <w:rFonts w:ascii="Calibri" w:eastAsia="Calibri" w:hAnsi="Calibri" w:cs="Times New Roman"/>
      <w:lang w:eastAsia="en-US"/>
    </w:rPr>
  </w:style>
  <w:style w:type="paragraph" w:customStyle="1" w:styleId="760074AA98824840B741ECA946F6F97A15">
    <w:name w:val="760074AA98824840B741ECA946F6F97A15"/>
    <w:rsid w:val="00A8470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4">
    <w:name w:val="FCB748DD22E1455392FCCC29502017BD34"/>
    <w:rsid w:val="002C071E"/>
    <w:rPr>
      <w:rFonts w:ascii="Calibri" w:eastAsia="Calibri" w:hAnsi="Calibri" w:cs="Times New Roman"/>
      <w:lang w:eastAsia="en-US"/>
    </w:rPr>
  </w:style>
  <w:style w:type="paragraph" w:customStyle="1" w:styleId="8579BED579A74C3DBE2717840704EF2E35">
    <w:name w:val="8579BED579A74C3DBE2717840704EF2E35"/>
    <w:rsid w:val="002C071E"/>
    <w:rPr>
      <w:rFonts w:ascii="Calibri" w:eastAsia="Calibri" w:hAnsi="Calibri" w:cs="Times New Roman"/>
      <w:lang w:eastAsia="en-US"/>
    </w:rPr>
  </w:style>
  <w:style w:type="paragraph" w:customStyle="1" w:styleId="579E077C3F264D92849C824BABCE921634">
    <w:name w:val="579E077C3F264D92849C824BABCE921634"/>
    <w:rsid w:val="002C071E"/>
    <w:rPr>
      <w:rFonts w:ascii="Calibri" w:eastAsia="Calibri" w:hAnsi="Calibri" w:cs="Times New Roman"/>
      <w:lang w:eastAsia="en-US"/>
    </w:rPr>
  </w:style>
  <w:style w:type="paragraph" w:customStyle="1" w:styleId="A0942ED2EE8844E4BE6CE560AACB53AE33">
    <w:name w:val="A0942ED2EE8844E4BE6CE560AACB53AE33"/>
    <w:rsid w:val="002C071E"/>
    <w:rPr>
      <w:rFonts w:ascii="Calibri" w:eastAsia="Calibri" w:hAnsi="Calibri" w:cs="Times New Roman"/>
      <w:lang w:eastAsia="en-US"/>
    </w:rPr>
  </w:style>
  <w:style w:type="paragraph" w:customStyle="1" w:styleId="3785A68AA9354813B43E859B1D575FE932">
    <w:name w:val="3785A68AA9354813B43E859B1D575FE932"/>
    <w:rsid w:val="002C071E"/>
    <w:rPr>
      <w:rFonts w:ascii="Calibri" w:eastAsia="Calibri" w:hAnsi="Calibri" w:cs="Times New Roman"/>
      <w:lang w:eastAsia="en-US"/>
    </w:rPr>
  </w:style>
  <w:style w:type="paragraph" w:customStyle="1" w:styleId="0DD77DFAF7CA4CAB985B6144E43B985631">
    <w:name w:val="0DD77DFAF7CA4CAB985B6144E43B985631"/>
    <w:rsid w:val="002C071E"/>
    <w:rPr>
      <w:rFonts w:ascii="Calibri" w:eastAsia="Calibri" w:hAnsi="Calibri" w:cs="Times New Roman"/>
      <w:lang w:eastAsia="en-US"/>
    </w:rPr>
  </w:style>
  <w:style w:type="paragraph" w:customStyle="1" w:styleId="F5DDBF11E89047A39B2CCB4580F1574322">
    <w:name w:val="F5DDBF11E89047A39B2CCB4580F1574322"/>
    <w:rsid w:val="002C071E"/>
    <w:rPr>
      <w:rFonts w:ascii="Calibri" w:eastAsia="Calibri" w:hAnsi="Calibri" w:cs="Times New Roman"/>
      <w:lang w:eastAsia="en-US"/>
    </w:rPr>
  </w:style>
  <w:style w:type="paragraph" w:customStyle="1" w:styleId="BC26A964781540BCBE838A9169FDFACD21">
    <w:name w:val="BC26A964781540BCBE838A9169FDFACD21"/>
    <w:rsid w:val="002C071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8">
    <w:name w:val="9373C6EAB8A8469186F252278A1A4AC818"/>
    <w:rsid w:val="002C071E"/>
    <w:rPr>
      <w:rFonts w:ascii="Calibri" w:eastAsia="Calibri" w:hAnsi="Calibri" w:cs="Times New Roman"/>
      <w:lang w:eastAsia="en-US"/>
    </w:rPr>
  </w:style>
  <w:style w:type="paragraph" w:customStyle="1" w:styleId="760074AA98824840B741ECA946F6F97A16">
    <w:name w:val="760074AA98824840B741ECA946F6F97A16"/>
    <w:rsid w:val="002C071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04FE7C45D40C4F02908ED33637059C02">
    <w:name w:val="04FE7C45D40C4F02908ED33637059C02"/>
    <w:rsid w:val="00F16CCB"/>
  </w:style>
  <w:style w:type="paragraph" w:customStyle="1" w:styleId="C640F0A75DC842E69C3ED806DF864ECD">
    <w:name w:val="C640F0A75DC842E69C3ED806DF864ECD"/>
    <w:rsid w:val="00F16CCB"/>
  </w:style>
  <w:style w:type="paragraph" w:customStyle="1" w:styleId="5C2068335B6F4D659BC76FDF931CDF6A">
    <w:name w:val="5C2068335B6F4D659BC76FDF931CDF6A"/>
    <w:rsid w:val="00F16CCB"/>
  </w:style>
  <w:style w:type="paragraph" w:customStyle="1" w:styleId="5E49AD842CBB47A093407927AA1457F1">
    <w:name w:val="5E49AD842CBB47A093407927AA1457F1"/>
    <w:rsid w:val="00F16CCB"/>
  </w:style>
  <w:style w:type="paragraph" w:customStyle="1" w:styleId="F39BCA1DAEFE44C6A55C130DCB5C209C">
    <w:name w:val="F39BCA1DAEFE44C6A55C130DCB5C209C"/>
    <w:rsid w:val="00F16CCB"/>
  </w:style>
  <w:style w:type="paragraph" w:customStyle="1" w:styleId="963E3BA4DC0642BEA580B16199E0F834">
    <w:name w:val="963E3BA4DC0642BEA580B16199E0F834"/>
    <w:rsid w:val="00F16CCB"/>
  </w:style>
  <w:style w:type="paragraph" w:customStyle="1" w:styleId="16EBC3E32F5D4C52A42DC2EB6C1EC8B7">
    <w:name w:val="16EBC3E32F5D4C52A42DC2EB6C1EC8B7"/>
    <w:rsid w:val="00F16CCB"/>
  </w:style>
  <w:style w:type="paragraph" w:customStyle="1" w:styleId="FCB748DD22E1455392FCCC29502017BD35">
    <w:name w:val="FCB748DD22E1455392FCCC29502017BD35"/>
    <w:rsid w:val="00F16CCB"/>
    <w:rPr>
      <w:rFonts w:ascii="Calibri" w:eastAsia="Calibri" w:hAnsi="Calibri" w:cs="Times New Roman"/>
      <w:lang w:eastAsia="en-US"/>
    </w:rPr>
  </w:style>
  <w:style w:type="paragraph" w:customStyle="1" w:styleId="FCB748DD22E1455392FCCC29502017BD36">
    <w:name w:val="FCB748DD22E1455392FCCC29502017BD36"/>
    <w:rsid w:val="00E42059"/>
    <w:rPr>
      <w:rFonts w:ascii="Calibri" w:eastAsia="Calibri" w:hAnsi="Calibri" w:cs="Times New Roman"/>
      <w:lang w:eastAsia="en-US"/>
    </w:rPr>
  </w:style>
  <w:style w:type="paragraph" w:customStyle="1" w:styleId="8579BED579A74C3DBE2717840704EF2E36">
    <w:name w:val="8579BED579A74C3DBE2717840704EF2E36"/>
    <w:rsid w:val="00E42059"/>
    <w:rPr>
      <w:rFonts w:ascii="Calibri" w:eastAsia="Calibri" w:hAnsi="Calibri" w:cs="Times New Roman"/>
      <w:lang w:eastAsia="en-US"/>
    </w:rPr>
  </w:style>
  <w:style w:type="paragraph" w:customStyle="1" w:styleId="579E077C3F264D92849C824BABCE921635">
    <w:name w:val="579E077C3F264D92849C824BABCE921635"/>
    <w:rsid w:val="00E42059"/>
    <w:rPr>
      <w:rFonts w:ascii="Calibri" w:eastAsia="Calibri" w:hAnsi="Calibri" w:cs="Times New Roman"/>
      <w:lang w:eastAsia="en-US"/>
    </w:rPr>
  </w:style>
  <w:style w:type="paragraph" w:customStyle="1" w:styleId="A0942ED2EE8844E4BE6CE560AACB53AE34">
    <w:name w:val="A0942ED2EE8844E4BE6CE560AACB53AE34"/>
    <w:rsid w:val="00E42059"/>
    <w:rPr>
      <w:rFonts w:ascii="Calibri" w:eastAsia="Calibri" w:hAnsi="Calibri" w:cs="Times New Roman"/>
      <w:lang w:eastAsia="en-US"/>
    </w:rPr>
  </w:style>
  <w:style w:type="paragraph" w:customStyle="1" w:styleId="3785A68AA9354813B43E859B1D575FE933">
    <w:name w:val="3785A68AA9354813B43E859B1D575FE933"/>
    <w:rsid w:val="00E42059"/>
    <w:rPr>
      <w:rFonts w:ascii="Calibri" w:eastAsia="Calibri" w:hAnsi="Calibri" w:cs="Times New Roman"/>
      <w:lang w:eastAsia="en-US"/>
    </w:rPr>
  </w:style>
  <w:style w:type="paragraph" w:customStyle="1" w:styleId="0DD77DFAF7CA4CAB985B6144E43B985632">
    <w:name w:val="0DD77DFAF7CA4CAB985B6144E43B985632"/>
    <w:rsid w:val="00E42059"/>
    <w:rPr>
      <w:rFonts w:ascii="Calibri" w:eastAsia="Calibri" w:hAnsi="Calibri" w:cs="Times New Roman"/>
      <w:lang w:eastAsia="en-US"/>
    </w:rPr>
  </w:style>
  <w:style w:type="paragraph" w:customStyle="1" w:styleId="F5DDBF11E89047A39B2CCB4580F1574323">
    <w:name w:val="F5DDBF11E89047A39B2CCB4580F1574323"/>
    <w:rsid w:val="00E42059"/>
    <w:rPr>
      <w:rFonts w:ascii="Calibri" w:eastAsia="Calibri" w:hAnsi="Calibri" w:cs="Times New Roman"/>
      <w:lang w:eastAsia="en-US"/>
    </w:rPr>
  </w:style>
  <w:style w:type="paragraph" w:customStyle="1" w:styleId="BC26A964781540BCBE838A9169FDFACD22">
    <w:name w:val="BC26A964781540BCBE838A9169FDFACD22"/>
    <w:rsid w:val="00E4205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9">
    <w:name w:val="9373C6EAB8A8469186F252278A1A4AC819"/>
    <w:rsid w:val="00E42059"/>
    <w:rPr>
      <w:rFonts w:ascii="Calibri" w:eastAsia="Calibri" w:hAnsi="Calibri" w:cs="Times New Roman"/>
      <w:lang w:eastAsia="en-US"/>
    </w:rPr>
  </w:style>
  <w:style w:type="paragraph" w:customStyle="1" w:styleId="760074AA98824840B741ECA946F6F97A17">
    <w:name w:val="760074AA98824840B741ECA946F6F97A17"/>
    <w:rsid w:val="00E4205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C1DE580417F42CAA1F52B35A3E6DDDD">
    <w:name w:val="4C1DE580417F42CAA1F52B35A3E6DDDD"/>
    <w:rsid w:val="0003748C"/>
  </w:style>
  <w:style w:type="paragraph" w:customStyle="1" w:styleId="F5DDBF11E89047A39B2CCB4580F1574324">
    <w:name w:val="F5DDBF11E89047A39B2CCB4580F1574324"/>
    <w:rsid w:val="00BB128F"/>
    <w:rPr>
      <w:rFonts w:ascii="Calibri" w:eastAsia="Calibri" w:hAnsi="Calibri" w:cs="Times New Roman"/>
      <w:lang w:eastAsia="en-US"/>
    </w:rPr>
  </w:style>
  <w:style w:type="paragraph" w:customStyle="1" w:styleId="BC26A964781540BCBE838A9169FDFACD23">
    <w:name w:val="BC26A964781540BCBE838A9169FDFACD23"/>
    <w:rsid w:val="00BB128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0">
    <w:name w:val="9373C6EAB8A8469186F252278A1A4AC820"/>
    <w:rsid w:val="00BB128F"/>
    <w:rPr>
      <w:rFonts w:ascii="Calibri" w:eastAsia="Calibri" w:hAnsi="Calibri" w:cs="Times New Roman"/>
      <w:lang w:eastAsia="en-US"/>
    </w:rPr>
  </w:style>
  <w:style w:type="paragraph" w:customStyle="1" w:styleId="760074AA98824840B741ECA946F6F97A18">
    <w:name w:val="760074AA98824840B741ECA946F6F97A18"/>
    <w:rsid w:val="00BB128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C26A964781540BCBE838A9169FDFACD24">
    <w:name w:val="BC26A964781540BCBE838A9169FDFACD24"/>
    <w:rsid w:val="004512C2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1">
    <w:name w:val="9373C6EAB8A8469186F252278A1A4AC821"/>
    <w:rsid w:val="004512C2"/>
    <w:rPr>
      <w:rFonts w:ascii="Calibri" w:eastAsia="Calibri" w:hAnsi="Calibri" w:cs="Times New Roman"/>
      <w:lang w:eastAsia="en-US"/>
    </w:rPr>
  </w:style>
  <w:style w:type="paragraph" w:customStyle="1" w:styleId="760074AA98824840B741ECA946F6F97A19">
    <w:name w:val="760074AA98824840B741ECA946F6F97A19"/>
    <w:rsid w:val="004512C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373C6EAB8A8469186F252278A1A4AC822">
    <w:name w:val="9373C6EAB8A8469186F252278A1A4AC822"/>
    <w:rsid w:val="003B755C"/>
    <w:rPr>
      <w:rFonts w:ascii="Calibri" w:eastAsia="Calibri" w:hAnsi="Calibri" w:cs="Times New Roman"/>
      <w:lang w:eastAsia="en-US"/>
    </w:rPr>
  </w:style>
  <w:style w:type="paragraph" w:customStyle="1" w:styleId="760074AA98824840B741ECA946F6F97A20">
    <w:name w:val="760074AA98824840B741ECA946F6F97A20"/>
    <w:rsid w:val="003B755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E69B21C8BE848C8871BFCD8C4D4FFB6">
    <w:name w:val="EE69B21C8BE848C8871BFCD8C4D4FFB6"/>
    <w:rsid w:val="003B755C"/>
  </w:style>
  <w:style w:type="paragraph" w:customStyle="1" w:styleId="99D8C4805A4145819570C50101D080BD">
    <w:name w:val="99D8C4805A4145819570C50101D080BD"/>
    <w:rsid w:val="009C3D27"/>
  </w:style>
  <w:style w:type="paragraph" w:customStyle="1" w:styleId="FCB748DD22E1455392FCCC29502017BD37">
    <w:name w:val="FCB748DD22E1455392FCCC29502017BD37"/>
    <w:rsid w:val="009C3D27"/>
    <w:rPr>
      <w:rFonts w:ascii="Calibri" w:eastAsia="Calibri" w:hAnsi="Calibri" w:cs="Times New Roman"/>
      <w:lang w:eastAsia="en-US"/>
    </w:rPr>
  </w:style>
  <w:style w:type="paragraph" w:customStyle="1" w:styleId="5E49AD842CBB47A093407927AA1457F11">
    <w:name w:val="5E49AD842CBB47A093407927AA1457F11"/>
    <w:rsid w:val="009C3D27"/>
    <w:rPr>
      <w:rFonts w:ascii="Calibri" w:eastAsia="Calibri" w:hAnsi="Calibri" w:cs="Times New Roman"/>
      <w:lang w:eastAsia="en-US"/>
    </w:rPr>
  </w:style>
  <w:style w:type="paragraph" w:customStyle="1" w:styleId="8579BED579A74C3DBE2717840704EF2E37">
    <w:name w:val="8579BED579A74C3DBE2717840704EF2E37"/>
    <w:rsid w:val="009C3D27"/>
    <w:rPr>
      <w:rFonts w:ascii="Calibri" w:eastAsia="Calibri" w:hAnsi="Calibri" w:cs="Times New Roman"/>
      <w:lang w:eastAsia="en-US"/>
    </w:rPr>
  </w:style>
  <w:style w:type="paragraph" w:customStyle="1" w:styleId="579E077C3F264D92849C824BABCE921636">
    <w:name w:val="579E077C3F264D92849C824BABCE921636"/>
    <w:rsid w:val="009C3D27"/>
    <w:rPr>
      <w:rFonts w:ascii="Calibri" w:eastAsia="Calibri" w:hAnsi="Calibri" w:cs="Times New Roman"/>
      <w:lang w:eastAsia="en-US"/>
    </w:rPr>
  </w:style>
  <w:style w:type="paragraph" w:customStyle="1" w:styleId="A0942ED2EE8844E4BE6CE560AACB53AE35">
    <w:name w:val="A0942ED2EE8844E4BE6CE560AACB53AE35"/>
    <w:rsid w:val="009C3D27"/>
    <w:rPr>
      <w:rFonts w:ascii="Calibri" w:eastAsia="Calibri" w:hAnsi="Calibri" w:cs="Times New Roman"/>
      <w:lang w:eastAsia="en-US"/>
    </w:rPr>
  </w:style>
  <w:style w:type="paragraph" w:customStyle="1" w:styleId="99D8C4805A4145819570C50101D080BD1">
    <w:name w:val="99D8C4805A4145819570C50101D080BD1"/>
    <w:rsid w:val="009C3D27"/>
    <w:rPr>
      <w:rFonts w:ascii="Calibri" w:eastAsia="Calibri" w:hAnsi="Calibri" w:cs="Times New Roman"/>
      <w:lang w:eastAsia="en-US"/>
    </w:rPr>
  </w:style>
  <w:style w:type="paragraph" w:customStyle="1" w:styleId="3785A68AA9354813B43E859B1D575FE934">
    <w:name w:val="3785A68AA9354813B43E859B1D575FE934"/>
    <w:rsid w:val="009C3D27"/>
    <w:rPr>
      <w:rFonts w:ascii="Calibri" w:eastAsia="Calibri" w:hAnsi="Calibri" w:cs="Times New Roman"/>
      <w:lang w:eastAsia="en-US"/>
    </w:rPr>
  </w:style>
  <w:style w:type="paragraph" w:customStyle="1" w:styleId="F39BCA1DAEFE44C6A55C130DCB5C209C1">
    <w:name w:val="F39BCA1DAEFE44C6A55C130DCB5C209C1"/>
    <w:rsid w:val="009C3D27"/>
    <w:rPr>
      <w:rFonts w:ascii="Calibri" w:eastAsia="Calibri" w:hAnsi="Calibri" w:cs="Times New Roman"/>
      <w:lang w:eastAsia="en-US"/>
    </w:rPr>
  </w:style>
  <w:style w:type="paragraph" w:customStyle="1" w:styleId="B77B50BFEEA54B64AAF96C8E1EE312742">
    <w:name w:val="B77B50BFEEA54B64AAF96C8E1EE312742"/>
    <w:rsid w:val="009C3D27"/>
    <w:rPr>
      <w:rFonts w:ascii="Calibri" w:eastAsia="Calibri" w:hAnsi="Calibri" w:cs="Times New Roman"/>
      <w:lang w:eastAsia="en-US"/>
    </w:rPr>
  </w:style>
  <w:style w:type="paragraph" w:customStyle="1" w:styleId="FCB748DD22E1455392FCCC29502017BD38">
    <w:name w:val="FCB748DD22E1455392FCCC29502017BD38"/>
    <w:rsid w:val="009C3D27"/>
    <w:rPr>
      <w:rFonts w:ascii="Calibri" w:eastAsia="Calibri" w:hAnsi="Calibri" w:cs="Times New Roman"/>
      <w:lang w:eastAsia="en-US"/>
    </w:rPr>
  </w:style>
  <w:style w:type="paragraph" w:customStyle="1" w:styleId="5E49AD842CBB47A093407927AA1457F12">
    <w:name w:val="5E49AD842CBB47A093407927AA1457F12"/>
    <w:rsid w:val="009C3D27"/>
    <w:rPr>
      <w:rFonts w:ascii="Calibri" w:eastAsia="Calibri" w:hAnsi="Calibri" w:cs="Times New Roman"/>
      <w:lang w:eastAsia="en-US"/>
    </w:rPr>
  </w:style>
  <w:style w:type="paragraph" w:customStyle="1" w:styleId="8579BED579A74C3DBE2717840704EF2E38">
    <w:name w:val="8579BED579A74C3DBE2717840704EF2E38"/>
    <w:rsid w:val="009C3D27"/>
    <w:rPr>
      <w:rFonts w:ascii="Calibri" w:eastAsia="Calibri" w:hAnsi="Calibri" w:cs="Times New Roman"/>
      <w:lang w:eastAsia="en-US"/>
    </w:rPr>
  </w:style>
  <w:style w:type="paragraph" w:customStyle="1" w:styleId="579E077C3F264D92849C824BABCE921637">
    <w:name w:val="579E077C3F264D92849C824BABCE921637"/>
    <w:rsid w:val="009C3D27"/>
    <w:rPr>
      <w:rFonts w:ascii="Calibri" w:eastAsia="Calibri" w:hAnsi="Calibri" w:cs="Times New Roman"/>
      <w:lang w:eastAsia="en-US"/>
    </w:rPr>
  </w:style>
  <w:style w:type="paragraph" w:customStyle="1" w:styleId="A0942ED2EE8844E4BE6CE560AACB53AE36">
    <w:name w:val="A0942ED2EE8844E4BE6CE560AACB53AE36"/>
    <w:rsid w:val="009C3D27"/>
    <w:rPr>
      <w:rFonts w:ascii="Calibri" w:eastAsia="Calibri" w:hAnsi="Calibri" w:cs="Times New Roman"/>
      <w:lang w:eastAsia="en-US"/>
    </w:rPr>
  </w:style>
  <w:style w:type="paragraph" w:customStyle="1" w:styleId="99D8C4805A4145819570C50101D080BD2">
    <w:name w:val="99D8C4805A4145819570C50101D080BD2"/>
    <w:rsid w:val="009C3D27"/>
    <w:rPr>
      <w:rFonts w:ascii="Calibri" w:eastAsia="Calibri" w:hAnsi="Calibri" w:cs="Times New Roman"/>
      <w:lang w:eastAsia="en-US"/>
    </w:rPr>
  </w:style>
  <w:style w:type="paragraph" w:customStyle="1" w:styleId="3785A68AA9354813B43E859B1D575FE935">
    <w:name w:val="3785A68AA9354813B43E859B1D575FE935"/>
    <w:rsid w:val="009C3D27"/>
    <w:rPr>
      <w:rFonts w:ascii="Calibri" w:eastAsia="Calibri" w:hAnsi="Calibri" w:cs="Times New Roman"/>
      <w:lang w:eastAsia="en-US"/>
    </w:rPr>
  </w:style>
  <w:style w:type="paragraph" w:customStyle="1" w:styleId="F39BCA1DAEFE44C6A55C130DCB5C209C2">
    <w:name w:val="F39BCA1DAEFE44C6A55C130DCB5C209C2"/>
    <w:rsid w:val="009C3D27"/>
    <w:rPr>
      <w:rFonts w:ascii="Calibri" w:eastAsia="Calibri" w:hAnsi="Calibri" w:cs="Times New Roman"/>
      <w:lang w:eastAsia="en-US"/>
    </w:rPr>
  </w:style>
  <w:style w:type="paragraph" w:customStyle="1" w:styleId="B77B50BFEEA54B64AAF96C8E1EE312743">
    <w:name w:val="B77B50BFEEA54B64AAF96C8E1EE312743"/>
    <w:rsid w:val="009C3D27"/>
    <w:rPr>
      <w:rFonts w:ascii="Calibri" w:eastAsia="Calibri" w:hAnsi="Calibri" w:cs="Times New Roman"/>
      <w:lang w:eastAsia="en-US"/>
    </w:rPr>
  </w:style>
  <w:style w:type="paragraph" w:customStyle="1" w:styleId="FCB748DD22E1455392FCCC29502017BD39">
    <w:name w:val="FCB748DD22E1455392FCCC29502017BD39"/>
    <w:rsid w:val="009C3D27"/>
    <w:rPr>
      <w:rFonts w:ascii="Calibri" w:eastAsia="Calibri" w:hAnsi="Calibri" w:cs="Times New Roman"/>
      <w:lang w:eastAsia="en-US"/>
    </w:rPr>
  </w:style>
  <w:style w:type="paragraph" w:customStyle="1" w:styleId="5E49AD842CBB47A093407927AA1457F13">
    <w:name w:val="5E49AD842CBB47A093407927AA1457F13"/>
    <w:rsid w:val="009C3D27"/>
    <w:rPr>
      <w:rFonts w:ascii="Calibri" w:eastAsia="Calibri" w:hAnsi="Calibri" w:cs="Times New Roman"/>
      <w:lang w:eastAsia="en-US"/>
    </w:rPr>
  </w:style>
  <w:style w:type="paragraph" w:customStyle="1" w:styleId="8579BED579A74C3DBE2717840704EF2E39">
    <w:name w:val="8579BED579A74C3DBE2717840704EF2E39"/>
    <w:rsid w:val="009C3D27"/>
    <w:rPr>
      <w:rFonts w:ascii="Calibri" w:eastAsia="Calibri" w:hAnsi="Calibri" w:cs="Times New Roman"/>
      <w:lang w:eastAsia="en-US"/>
    </w:rPr>
  </w:style>
  <w:style w:type="paragraph" w:customStyle="1" w:styleId="579E077C3F264D92849C824BABCE921638">
    <w:name w:val="579E077C3F264D92849C824BABCE921638"/>
    <w:rsid w:val="009C3D27"/>
    <w:rPr>
      <w:rFonts w:ascii="Calibri" w:eastAsia="Calibri" w:hAnsi="Calibri" w:cs="Times New Roman"/>
      <w:lang w:eastAsia="en-US"/>
    </w:rPr>
  </w:style>
  <w:style w:type="paragraph" w:customStyle="1" w:styleId="A0942ED2EE8844E4BE6CE560AACB53AE37">
    <w:name w:val="A0942ED2EE8844E4BE6CE560AACB53AE37"/>
    <w:rsid w:val="009C3D27"/>
    <w:rPr>
      <w:rFonts w:ascii="Calibri" w:eastAsia="Calibri" w:hAnsi="Calibri" w:cs="Times New Roman"/>
      <w:lang w:eastAsia="en-US"/>
    </w:rPr>
  </w:style>
  <w:style w:type="paragraph" w:customStyle="1" w:styleId="99D8C4805A4145819570C50101D080BD3">
    <w:name w:val="99D8C4805A4145819570C50101D080BD3"/>
    <w:rsid w:val="009C3D27"/>
    <w:rPr>
      <w:rFonts w:ascii="Calibri" w:eastAsia="Calibri" w:hAnsi="Calibri" w:cs="Times New Roman"/>
      <w:lang w:eastAsia="en-US"/>
    </w:rPr>
  </w:style>
  <w:style w:type="paragraph" w:customStyle="1" w:styleId="3785A68AA9354813B43E859B1D575FE936">
    <w:name w:val="3785A68AA9354813B43E859B1D575FE936"/>
    <w:rsid w:val="009C3D27"/>
    <w:rPr>
      <w:rFonts w:ascii="Calibri" w:eastAsia="Calibri" w:hAnsi="Calibri" w:cs="Times New Roman"/>
      <w:lang w:eastAsia="en-US"/>
    </w:rPr>
  </w:style>
  <w:style w:type="paragraph" w:customStyle="1" w:styleId="F39BCA1DAEFE44C6A55C130DCB5C209C3">
    <w:name w:val="F39BCA1DAEFE44C6A55C130DCB5C209C3"/>
    <w:rsid w:val="009C3D27"/>
    <w:rPr>
      <w:rFonts w:ascii="Calibri" w:eastAsia="Calibri" w:hAnsi="Calibri" w:cs="Times New Roman"/>
      <w:lang w:eastAsia="en-US"/>
    </w:rPr>
  </w:style>
  <w:style w:type="paragraph" w:customStyle="1" w:styleId="B77B50BFEEA54B64AAF96C8E1EE312744">
    <w:name w:val="B77B50BFEEA54B64AAF96C8E1EE312744"/>
    <w:rsid w:val="009C3D27"/>
    <w:rPr>
      <w:rFonts w:ascii="Calibri" w:eastAsia="Calibri" w:hAnsi="Calibri" w:cs="Times New Roman"/>
      <w:lang w:eastAsia="en-US"/>
    </w:rPr>
  </w:style>
  <w:style w:type="paragraph" w:customStyle="1" w:styleId="FCB748DD22E1455392FCCC29502017BD40">
    <w:name w:val="FCB748DD22E1455392FCCC29502017BD40"/>
    <w:rsid w:val="009C3D27"/>
    <w:rPr>
      <w:rFonts w:ascii="Calibri" w:eastAsia="Calibri" w:hAnsi="Calibri" w:cs="Times New Roman"/>
      <w:lang w:eastAsia="en-US"/>
    </w:rPr>
  </w:style>
  <w:style w:type="paragraph" w:customStyle="1" w:styleId="5E49AD842CBB47A093407927AA1457F14">
    <w:name w:val="5E49AD842CBB47A093407927AA1457F14"/>
    <w:rsid w:val="009C3D27"/>
    <w:rPr>
      <w:rFonts w:ascii="Calibri" w:eastAsia="Calibri" w:hAnsi="Calibri" w:cs="Times New Roman"/>
      <w:lang w:eastAsia="en-US"/>
    </w:rPr>
  </w:style>
  <w:style w:type="paragraph" w:customStyle="1" w:styleId="8579BED579A74C3DBE2717840704EF2E40">
    <w:name w:val="8579BED579A74C3DBE2717840704EF2E40"/>
    <w:rsid w:val="009C3D27"/>
    <w:rPr>
      <w:rFonts w:ascii="Calibri" w:eastAsia="Calibri" w:hAnsi="Calibri" w:cs="Times New Roman"/>
      <w:lang w:eastAsia="en-US"/>
    </w:rPr>
  </w:style>
  <w:style w:type="paragraph" w:customStyle="1" w:styleId="579E077C3F264D92849C824BABCE921639">
    <w:name w:val="579E077C3F264D92849C824BABCE921639"/>
    <w:rsid w:val="009C3D27"/>
    <w:rPr>
      <w:rFonts w:ascii="Calibri" w:eastAsia="Calibri" w:hAnsi="Calibri" w:cs="Times New Roman"/>
      <w:lang w:eastAsia="en-US"/>
    </w:rPr>
  </w:style>
  <w:style w:type="paragraph" w:customStyle="1" w:styleId="A0942ED2EE8844E4BE6CE560AACB53AE38">
    <w:name w:val="A0942ED2EE8844E4BE6CE560AACB53AE38"/>
    <w:rsid w:val="009C3D27"/>
    <w:rPr>
      <w:rFonts w:ascii="Calibri" w:eastAsia="Calibri" w:hAnsi="Calibri" w:cs="Times New Roman"/>
      <w:lang w:eastAsia="en-US"/>
    </w:rPr>
  </w:style>
  <w:style w:type="paragraph" w:customStyle="1" w:styleId="99D8C4805A4145819570C50101D080BD4">
    <w:name w:val="99D8C4805A4145819570C50101D080BD4"/>
    <w:rsid w:val="009C3D27"/>
    <w:rPr>
      <w:rFonts w:ascii="Calibri" w:eastAsia="Calibri" w:hAnsi="Calibri" w:cs="Times New Roman"/>
      <w:lang w:eastAsia="en-US"/>
    </w:rPr>
  </w:style>
  <w:style w:type="paragraph" w:customStyle="1" w:styleId="3785A68AA9354813B43E859B1D575FE937">
    <w:name w:val="3785A68AA9354813B43E859B1D575FE937"/>
    <w:rsid w:val="009C3D27"/>
    <w:rPr>
      <w:rFonts w:ascii="Calibri" w:eastAsia="Calibri" w:hAnsi="Calibri" w:cs="Times New Roman"/>
      <w:lang w:eastAsia="en-US"/>
    </w:rPr>
  </w:style>
  <w:style w:type="paragraph" w:customStyle="1" w:styleId="F39BCA1DAEFE44C6A55C130DCB5C209C4">
    <w:name w:val="F39BCA1DAEFE44C6A55C130DCB5C209C4"/>
    <w:rsid w:val="009C3D27"/>
    <w:rPr>
      <w:rFonts w:ascii="Calibri" w:eastAsia="Calibri" w:hAnsi="Calibri" w:cs="Times New Roman"/>
      <w:lang w:eastAsia="en-US"/>
    </w:rPr>
  </w:style>
  <w:style w:type="paragraph" w:customStyle="1" w:styleId="B77B50BFEEA54B64AAF96C8E1EE312745">
    <w:name w:val="B77B50BFEEA54B64AAF96C8E1EE312745"/>
    <w:rsid w:val="009C3D27"/>
    <w:rPr>
      <w:rFonts w:ascii="Calibri" w:eastAsia="Calibri" w:hAnsi="Calibri" w:cs="Times New Roman"/>
      <w:lang w:eastAsia="en-US"/>
    </w:rPr>
  </w:style>
  <w:style w:type="paragraph" w:customStyle="1" w:styleId="FCB748DD22E1455392FCCC29502017BD41">
    <w:name w:val="FCB748DD22E1455392FCCC29502017BD41"/>
    <w:rsid w:val="00294957"/>
    <w:rPr>
      <w:rFonts w:ascii="Calibri" w:eastAsia="Calibri" w:hAnsi="Calibri" w:cs="Times New Roman"/>
      <w:lang w:eastAsia="en-US"/>
    </w:rPr>
  </w:style>
  <w:style w:type="paragraph" w:customStyle="1" w:styleId="5E49AD842CBB47A093407927AA1457F15">
    <w:name w:val="5E49AD842CBB47A093407927AA1457F15"/>
    <w:rsid w:val="00294957"/>
    <w:rPr>
      <w:rFonts w:ascii="Calibri" w:eastAsia="Calibri" w:hAnsi="Calibri" w:cs="Times New Roman"/>
      <w:lang w:eastAsia="en-US"/>
    </w:rPr>
  </w:style>
  <w:style w:type="paragraph" w:customStyle="1" w:styleId="8579BED579A74C3DBE2717840704EF2E41">
    <w:name w:val="8579BED579A74C3DBE2717840704EF2E41"/>
    <w:rsid w:val="00294957"/>
    <w:rPr>
      <w:rFonts w:ascii="Calibri" w:eastAsia="Calibri" w:hAnsi="Calibri" w:cs="Times New Roman"/>
      <w:lang w:eastAsia="en-US"/>
    </w:rPr>
  </w:style>
  <w:style w:type="paragraph" w:customStyle="1" w:styleId="579E077C3F264D92849C824BABCE921640">
    <w:name w:val="579E077C3F264D92849C824BABCE921640"/>
    <w:rsid w:val="00294957"/>
    <w:rPr>
      <w:rFonts w:ascii="Calibri" w:eastAsia="Calibri" w:hAnsi="Calibri" w:cs="Times New Roman"/>
      <w:lang w:eastAsia="en-US"/>
    </w:rPr>
  </w:style>
  <w:style w:type="paragraph" w:customStyle="1" w:styleId="A0942ED2EE8844E4BE6CE560AACB53AE39">
    <w:name w:val="A0942ED2EE8844E4BE6CE560AACB53AE39"/>
    <w:rsid w:val="00294957"/>
    <w:rPr>
      <w:rFonts w:ascii="Calibri" w:eastAsia="Calibri" w:hAnsi="Calibri" w:cs="Times New Roman"/>
      <w:lang w:eastAsia="en-US"/>
    </w:rPr>
  </w:style>
  <w:style w:type="paragraph" w:customStyle="1" w:styleId="99D8C4805A4145819570C50101D080BD5">
    <w:name w:val="99D8C4805A4145819570C50101D080BD5"/>
    <w:rsid w:val="00294957"/>
    <w:rPr>
      <w:rFonts w:ascii="Calibri" w:eastAsia="Calibri" w:hAnsi="Calibri" w:cs="Times New Roman"/>
      <w:lang w:eastAsia="en-US"/>
    </w:rPr>
  </w:style>
  <w:style w:type="paragraph" w:customStyle="1" w:styleId="3785A68AA9354813B43E859B1D575FE938">
    <w:name w:val="3785A68AA9354813B43E859B1D575FE938"/>
    <w:rsid w:val="00294957"/>
    <w:rPr>
      <w:rFonts w:ascii="Calibri" w:eastAsia="Calibri" w:hAnsi="Calibri" w:cs="Times New Roman"/>
      <w:lang w:eastAsia="en-US"/>
    </w:rPr>
  </w:style>
  <w:style w:type="paragraph" w:customStyle="1" w:styleId="F39BCA1DAEFE44C6A55C130DCB5C209C5">
    <w:name w:val="F39BCA1DAEFE44C6A55C130DCB5C209C5"/>
    <w:rsid w:val="00294957"/>
    <w:rPr>
      <w:rFonts w:ascii="Calibri" w:eastAsia="Calibri" w:hAnsi="Calibri" w:cs="Times New Roman"/>
      <w:lang w:eastAsia="en-US"/>
    </w:rPr>
  </w:style>
  <w:style w:type="paragraph" w:customStyle="1" w:styleId="B77B50BFEEA54B64AAF96C8E1EE312746">
    <w:name w:val="B77B50BFEEA54B64AAF96C8E1EE312746"/>
    <w:rsid w:val="00294957"/>
    <w:rPr>
      <w:rFonts w:ascii="Calibri" w:eastAsia="Calibri" w:hAnsi="Calibri" w:cs="Times New Roman"/>
      <w:lang w:eastAsia="en-US"/>
    </w:rPr>
  </w:style>
  <w:style w:type="paragraph" w:customStyle="1" w:styleId="BC26A964781540BCBE838A9169FDFACD25">
    <w:name w:val="BC26A964781540BCBE838A9169FDFACD25"/>
    <w:rsid w:val="00294957"/>
    <w:rPr>
      <w:rFonts w:ascii="Calibri" w:eastAsia="Calibri" w:hAnsi="Calibri" w:cs="Times New Roman"/>
      <w:lang w:eastAsia="en-US"/>
    </w:rPr>
  </w:style>
  <w:style w:type="paragraph" w:customStyle="1" w:styleId="9373C6EAB8A8469186F252278A1A4AC823">
    <w:name w:val="9373C6EAB8A8469186F252278A1A4AC823"/>
    <w:rsid w:val="00294957"/>
    <w:rPr>
      <w:rFonts w:ascii="Calibri" w:eastAsia="Calibri" w:hAnsi="Calibri" w:cs="Times New Roman"/>
      <w:lang w:eastAsia="en-US"/>
    </w:rPr>
  </w:style>
  <w:style w:type="paragraph" w:customStyle="1" w:styleId="760074AA98824840B741ECA946F6F97A21">
    <w:name w:val="760074AA98824840B741ECA946F6F97A21"/>
    <w:rsid w:val="0029495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D71DAA24C0FD4E5184979654A913249E">
    <w:name w:val="D71DAA24C0FD4E5184979654A913249E"/>
    <w:rsid w:val="00294957"/>
  </w:style>
  <w:style w:type="paragraph" w:customStyle="1" w:styleId="F78BD7A0DA484F7F9897DBAD6BDD54CB">
    <w:name w:val="F78BD7A0DA484F7F9897DBAD6BDD54CB"/>
    <w:rsid w:val="00294957"/>
  </w:style>
  <w:style w:type="paragraph" w:customStyle="1" w:styleId="FCB748DD22E1455392FCCC29502017BD42">
    <w:name w:val="FCB748DD22E1455392FCCC29502017BD42"/>
    <w:rsid w:val="00294957"/>
    <w:rPr>
      <w:rFonts w:ascii="Calibri" w:eastAsia="Calibri" w:hAnsi="Calibri" w:cs="Times New Roman"/>
      <w:lang w:eastAsia="en-US"/>
    </w:rPr>
  </w:style>
  <w:style w:type="paragraph" w:customStyle="1" w:styleId="5E49AD842CBB47A093407927AA1457F16">
    <w:name w:val="5E49AD842CBB47A093407927AA1457F16"/>
    <w:rsid w:val="00294957"/>
    <w:rPr>
      <w:rFonts w:ascii="Calibri" w:eastAsia="Calibri" w:hAnsi="Calibri" w:cs="Times New Roman"/>
      <w:lang w:eastAsia="en-US"/>
    </w:rPr>
  </w:style>
  <w:style w:type="paragraph" w:customStyle="1" w:styleId="8579BED579A74C3DBE2717840704EF2E42">
    <w:name w:val="8579BED579A74C3DBE2717840704EF2E42"/>
    <w:rsid w:val="00294957"/>
    <w:rPr>
      <w:rFonts w:ascii="Calibri" w:eastAsia="Calibri" w:hAnsi="Calibri" w:cs="Times New Roman"/>
      <w:lang w:eastAsia="en-US"/>
    </w:rPr>
  </w:style>
  <w:style w:type="paragraph" w:customStyle="1" w:styleId="579E077C3F264D92849C824BABCE921641">
    <w:name w:val="579E077C3F264D92849C824BABCE921641"/>
    <w:rsid w:val="00294957"/>
    <w:rPr>
      <w:rFonts w:ascii="Calibri" w:eastAsia="Calibri" w:hAnsi="Calibri" w:cs="Times New Roman"/>
      <w:lang w:eastAsia="en-US"/>
    </w:rPr>
  </w:style>
  <w:style w:type="paragraph" w:customStyle="1" w:styleId="A0942ED2EE8844E4BE6CE560AACB53AE40">
    <w:name w:val="A0942ED2EE8844E4BE6CE560AACB53AE40"/>
    <w:rsid w:val="00294957"/>
    <w:rPr>
      <w:rFonts w:ascii="Calibri" w:eastAsia="Calibri" w:hAnsi="Calibri" w:cs="Times New Roman"/>
      <w:lang w:eastAsia="en-US"/>
    </w:rPr>
  </w:style>
  <w:style w:type="paragraph" w:customStyle="1" w:styleId="99D8C4805A4145819570C50101D080BD6">
    <w:name w:val="99D8C4805A4145819570C50101D080BD6"/>
    <w:rsid w:val="00294957"/>
    <w:rPr>
      <w:rFonts w:ascii="Calibri" w:eastAsia="Calibri" w:hAnsi="Calibri" w:cs="Times New Roman"/>
      <w:lang w:eastAsia="en-US"/>
    </w:rPr>
  </w:style>
  <w:style w:type="paragraph" w:customStyle="1" w:styleId="3785A68AA9354813B43E859B1D575FE939">
    <w:name w:val="3785A68AA9354813B43E859B1D575FE939"/>
    <w:rsid w:val="00294957"/>
    <w:rPr>
      <w:rFonts w:ascii="Calibri" w:eastAsia="Calibri" w:hAnsi="Calibri" w:cs="Times New Roman"/>
      <w:lang w:eastAsia="en-US"/>
    </w:rPr>
  </w:style>
  <w:style w:type="paragraph" w:customStyle="1" w:styleId="F39BCA1DAEFE44C6A55C130DCB5C209C6">
    <w:name w:val="F39BCA1DAEFE44C6A55C130DCB5C209C6"/>
    <w:rsid w:val="00294957"/>
    <w:rPr>
      <w:rFonts w:ascii="Calibri" w:eastAsia="Calibri" w:hAnsi="Calibri" w:cs="Times New Roman"/>
      <w:lang w:eastAsia="en-US"/>
    </w:rPr>
  </w:style>
  <w:style w:type="paragraph" w:customStyle="1" w:styleId="B77B50BFEEA54B64AAF96C8E1EE312747">
    <w:name w:val="B77B50BFEEA54B64AAF96C8E1EE312747"/>
    <w:rsid w:val="00294957"/>
    <w:rPr>
      <w:rFonts w:ascii="Calibri" w:eastAsia="Calibri" w:hAnsi="Calibri" w:cs="Times New Roman"/>
      <w:lang w:eastAsia="en-US"/>
    </w:rPr>
  </w:style>
  <w:style w:type="paragraph" w:customStyle="1" w:styleId="FCB748DD22E1455392FCCC29502017BD43">
    <w:name w:val="FCB748DD22E1455392FCCC29502017BD43"/>
    <w:rsid w:val="00294957"/>
    <w:rPr>
      <w:rFonts w:ascii="Calibri" w:eastAsia="Calibri" w:hAnsi="Calibri" w:cs="Times New Roman"/>
      <w:lang w:eastAsia="en-US"/>
    </w:rPr>
  </w:style>
  <w:style w:type="paragraph" w:customStyle="1" w:styleId="5E49AD842CBB47A093407927AA1457F17">
    <w:name w:val="5E49AD842CBB47A093407927AA1457F17"/>
    <w:rsid w:val="00294957"/>
    <w:rPr>
      <w:rFonts w:ascii="Calibri" w:eastAsia="Calibri" w:hAnsi="Calibri" w:cs="Times New Roman"/>
      <w:lang w:eastAsia="en-US"/>
    </w:rPr>
  </w:style>
  <w:style w:type="paragraph" w:customStyle="1" w:styleId="8579BED579A74C3DBE2717840704EF2E43">
    <w:name w:val="8579BED579A74C3DBE2717840704EF2E43"/>
    <w:rsid w:val="00294957"/>
    <w:rPr>
      <w:rFonts w:ascii="Calibri" w:eastAsia="Calibri" w:hAnsi="Calibri" w:cs="Times New Roman"/>
      <w:lang w:eastAsia="en-US"/>
    </w:rPr>
  </w:style>
  <w:style w:type="paragraph" w:customStyle="1" w:styleId="579E077C3F264D92849C824BABCE921642">
    <w:name w:val="579E077C3F264D92849C824BABCE921642"/>
    <w:rsid w:val="00294957"/>
    <w:rPr>
      <w:rFonts w:ascii="Calibri" w:eastAsia="Calibri" w:hAnsi="Calibri" w:cs="Times New Roman"/>
      <w:lang w:eastAsia="en-US"/>
    </w:rPr>
  </w:style>
  <w:style w:type="paragraph" w:customStyle="1" w:styleId="A0942ED2EE8844E4BE6CE560AACB53AE41">
    <w:name w:val="A0942ED2EE8844E4BE6CE560AACB53AE41"/>
    <w:rsid w:val="00294957"/>
    <w:rPr>
      <w:rFonts w:ascii="Calibri" w:eastAsia="Calibri" w:hAnsi="Calibri" w:cs="Times New Roman"/>
      <w:lang w:eastAsia="en-US"/>
    </w:rPr>
  </w:style>
  <w:style w:type="paragraph" w:customStyle="1" w:styleId="99D8C4805A4145819570C50101D080BD7">
    <w:name w:val="99D8C4805A4145819570C50101D080BD7"/>
    <w:rsid w:val="00294957"/>
    <w:rPr>
      <w:rFonts w:ascii="Calibri" w:eastAsia="Calibri" w:hAnsi="Calibri" w:cs="Times New Roman"/>
      <w:lang w:eastAsia="en-US"/>
    </w:rPr>
  </w:style>
  <w:style w:type="paragraph" w:customStyle="1" w:styleId="3785A68AA9354813B43E859B1D575FE940">
    <w:name w:val="3785A68AA9354813B43E859B1D575FE940"/>
    <w:rsid w:val="00294957"/>
    <w:rPr>
      <w:rFonts w:ascii="Calibri" w:eastAsia="Calibri" w:hAnsi="Calibri" w:cs="Times New Roman"/>
      <w:lang w:eastAsia="en-US"/>
    </w:rPr>
  </w:style>
  <w:style w:type="paragraph" w:customStyle="1" w:styleId="F39BCA1DAEFE44C6A55C130DCB5C209C7">
    <w:name w:val="F39BCA1DAEFE44C6A55C130DCB5C209C7"/>
    <w:rsid w:val="00294957"/>
    <w:rPr>
      <w:rFonts w:ascii="Calibri" w:eastAsia="Calibri" w:hAnsi="Calibri" w:cs="Times New Roman"/>
      <w:lang w:eastAsia="en-US"/>
    </w:rPr>
  </w:style>
  <w:style w:type="paragraph" w:customStyle="1" w:styleId="B77B50BFEEA54B64AAF96C8E1EE312748">
    <w:name w:val="B77B50BFEEA54B64AAF96C8E1EE312748"/>
    <w:rsid w:val="00294957"/>
    <w:rPr>
      <w:rFonts w:ascii="Calibri" w:eastAsia="Calibri" w:hAnsi="Calibri" w:cs="Times New Roman"/>
      <w:lang w:eastAsia="en-US"/>
    </w:rPr>
  </w:style>
  <w:style w:type="paragraph" w:customStyle="1" w:styleId="FCB748DD22E1455392FCCC29502017BD44">
    <w:name w:val="FCB748DD22E1455392FCCC29502017BD44"/>
    <w:rsid w:val="00294957"/>
    <w:rPr>
      <w:rFonts w:ascii="Calibri" w:eastAsia="Calibri" w:hAnsi="Calibri" w:cs="Times New Roman"/>
      <w:lang w:eastAsia="en-US"/>
    </w:rPr>
  </w:style>
  <w:style w:type="paragraph" w:customStyle="1" w:styleId="5E49AD842CBB47A093407927AA1457F18">
    <w:name w:val="5E49AD842CBB47A093407927AA1457F18"/>
    <w:rsid w:val="00294957"/>
    <w:rPr>
      <w:rFonts w:ascii="Calibri" w:eastAsia="Calibri" w:hAnsi="Calibri" w:cs="Times New Roman"/>
      <w:lang w:eastAsia="en-US"/>
    </w:rPr>
  </w:style>
  <w:style w:type="paragraph" w:customStyle="1" w:styleId="8579BED579A74C3DBE2717840704EF2E44">
    <w:name w:val="8579BED579A74C3DBE2717840704EF2E44"/>
    <w:rsid w:val="00294957"/>
    <w:rPr>
      <w:rFonts w:ascii="Calibri" w:eastAsia="Calibri" w:hAnsi="Calibri" w:cs="Times New Roman"/>
      <w:lang w:eastAsia="en-US"/>
    </w:rPr>
  </w:style>
  <w:style w:type="paragraph" w:customStyle="1" w:styleId="579E077C3F264D92849C824BABCE921643">
    <w:name w:val="579E077C3F264D92849C824BABCE921643"/>
    <w:rsid w:val="00294957"/>
    <w:rPr>
      <w:rFonts w:ascii="Calibri" w:eastAsia="Calibri" w:hAnsi="Calibri" w:cs="Times New Roman"/>
      <w:lang w:eastAsia="en-US"/>
    </w:rPr>
  </w:style>
  <w:style w:type="paragraph" w:customStyle="1" w:styleId="A0942ED2EE8844E4BE6CE560AACB53AE42">
    <w:name w:val="A0942ED2EE8844E4BE6CE560AACB53AE42"/>
    <w:rsid w:val="00294957"/>
    <w:rPr>
      <w:rFonts w:ascii="Calibri" w:eastAsia="Calibri" w:hAnsi="Calibri" w:cs="Times New Roman"/>
      <w:lang w:eastAsia="en-US"/>
    </w:rPr>
  </w:style>
  <w:style w:type="paragraph" w:customStyle="1" w:styleId="99D8C4805A4145819570C50101D080BD8">
    <w:name w:val="99D8C4805A4145819570C50101D080BD8"/>
    <w:rsid w:val="00294957"/>
    <w:rPr>
      <w:rFonts w:ascii="Calibri" w:eastAsia="Calibri" w:hAnsi="Calibri" w:cs="Times New Roman"/>
      <w:lang w:eastAsia="en-US"/>
    </w:rPr>
  </w:style>
  <w:style w:type="paragraph" w:customStyle="1" w:styleId="3785A68AA9354813B43E859B1D575FE941">
    <w:name w:val="3785A68AA9354813B43E859B1D575FE941"/>
    <w:rsid w:val="00294957"/>
    <w:rPr>
      <w:rFonts w:ascii="Calibri" w:eastAsia="Calibri" w:hAnsi="Calibri" w:cs="Times New Roman"/>
      <w:lang w:eastAsia="en-US"/>
    </w:rPr>
  </w:style>
  <w:style w:type="paragraph" w:customStyle="1" w:styleId="F39BCA1DAEFE44C6A55C130DCB5C209C8">
    <w:name w:val="F39BCA1DAEFE44C6A55C130DCB5C209C8"/>
    <w:rsid w:val="00294957"/>
    <w:rPr>
      <w:rFonts w:ascii="Calibri" w:eastAsia="Calibri" w:hAnsi="Calibri" w:cs="Times New Roman"/>
      <w:lang w:eastAsia="en-US"/>
    </w:rPr>
  </w:style>
  <w:style w:type="paragraph" w:customStyle="1" w:styleId="B77B50BFEEA54B64AAF96C8E1EE312749">
    <w:name w:val="B77B50BFEEA54B64AAF96C8E1EE312749"/>
    <w:rsid w:val="00294957"/>
    <w:rPr>
      <w:rFonts w:ascii="Calibri" w:eastAsia="Calibri" w:hAnsi="Calibri" w:cs="Times New Roman"/>
      <w:lang w:eastAsia="en-US"/>
    </w:rPr>
  </w:style>
  <w:style w:type="paragraph" w:customStyle="1" w:styleId="4C1DE580417F42CAA1F52B35A3E6DDDD1">
    <w:name w:val="4C1DE580417F42CAA1F52B35A3E6DDDD1"/>
    <w:rsid w:val="00294957"/>
    <w:rPr>
      <w:rFonts w:ascii="Calibri" w:eastAsia="Calibri" w:hAnsi="Calibri" w:cs="Times New Roman"/>
      <w:lang w:eastAsia="en-US"/>
    </w:rPr>
  </w:style>
  <w:style w:type="paragraph" w:customStyle="1" w:styleId="D71DAA24C0FD4E5184979654A913249E1">
    <w:name w:val="D71DAA24C0FD4E5184979654A913249E1"/>
    <w:rsid w:val="00294957"/>
    <w:rPr>
      <w:rFonts w:ascii="Calibri" w:eastAsia="Calibri" w:hAnsi="Calibri" w:cs="Times New Roman"/>
      <w:lang w:eastAsia="en-US"/>
    </w:rPr>
  </w:style>
  <w:style w:type="paragraph" w:customStyle="1" w:styleId="BC26A964781540BCBE838A9169FDFACD26">
    <w:name w:val="BC26A964781540BCBE838A9169FDFACD26"/>
    <w:rsid w:val="00294957"/>
    <w:rPr>
      <w:rFonts w:ascii="Calibri" w:eastAsia="Calibri" w:hAnsi="Calibri" w:cs="Times New Roman"/>
      <w:lang w:eastAsia="en-US"/>
    </w:rPr>
  </w:style>
  <w:style w:type="paragraph" w:customStyle="1" w:styleId="9373C6EAB8A8469186F252278A1A4AC824">
    <w:name w:val="9373C6EAB8A8469186F252278A1A4AC824"/>
    <w:rsid w:val="00294957"/>
    <w:rPr>
      <w:rFonts w:ascii="Calibri" w:eastAsia="Calibri" w:hAnsi="Calibri" w:cs="Times New Roman"/>
      <w:lang w:eastAsia="en-US"/>
    </w:rPr>
  </w:style>
  <w:style w:type="paragraph" w:customStyle="1" w:styleId="760074AA98824840B741ECA946F6F97A22">
    <w:name w:val="760074AA98824840B741ECA946F6F97A22"/>
    <w:rsid w:val="0029495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E69B21C8BE848C8871BFCD8C4D4FFB61">
    <w:name w:val="EE69B21C8BE848C8871BFCD8C4D4FFB61"/>
    <w:rsid w:val="00294957"/>
    <w:rPr>
      <w:rFonts w:ascii="Calibri" w:eastAsia="Calibri" w:hAnsi="Calibri" w:cs="Times New Roman"/>
      <w:lang w:eastAsia="en-US"/>
    </w:rPr>
  </w:style>
  <w:style w:type="paragraph" w:customStyle="1" w:styleId="FCB748DD22E1455392FCCC29502017BD45">
    <w:name w:val="FCB748DD22E1455392FCCC29502017BD45"/>
    <w:rsid w:val="006D6EFA"/>
    <w:rPr>
      <w:rFonts w:ascii="Calibri" w:eastAsia="Calibri" w:hAnsi="Calibri" w:cs="Times New Roman"/>
      <w:lang w:eastAsia="en-US"/>
    </w:rPr>
  </w:style>
  <w:style w:type="paragraph" w:customStyle="1" w:styleId="5E49AD842CBB47A093407927AA1457F19">
    <w:name w:val="5E49AD842CBB47A093407927AA1457F19"/>
    <w:rsid w:val="006D6EFA"/>
    <w:rPr>
      <w:rFonts w:ascii="Calibri" w:eastAsia="Calibri" w:hAnsi="Calibri" w:cs="Times New Roman"/>
      <w:lang w:eastAsia="en-US"/>
    </w:rPr>
  </w:style>
  <w:style w:type="paragraph" w:customStyle="1" w:styleId="8579BED579A74C3DBE2717840704EF2E45">
    <w:name w:val="8579BED579A74C3DBE2717840704EF2E45"/>
    <w:rsid w:val="006D6EFA"/>
    <w:rPr>
      <w:rFonts w:ascii="Calibri" w:eastAsia="Calibri" w:hAnsi="Calibri" w:cs="Times New Roman"/>
      <w:lang w:eastAsia="en-US"/>
    </w:rPr>
  </w:style>
  <w:style w:type="paragraph" w:customStyle="1" w:styleId="579E077C3F264D92849C824BABCE921644">
    <w:name w:val="579E077C3F264D92849C824BABCE921644"/>
    <w:rsid w:val="006D6EFA"/>
    <w:rPr>
      <w:rFonts w:ascii="Calibri" w:eastAsia="Calibri" w:hAnsi="Calibri" w:cs="Times New Roman"/>
      <w:lang w:eastAsia="en-US"/>
    </w:rPr>
  </w:style>
  <w:style w:type="paragraph" w:customStyle="1" w:styleId="A0942ED2EE8844E4BE6CE560AACB53AE43">
    <w:name w:val="A0942ED2EE8844E4BE6CE560AACB53AE43"/>
    <w:rsid w:val="006D6EFA"/>
    <w:rPr>
      <w:rFonts w:ascii="Calibri" w:eastAsia="Calibri" w:hAnsi="Calibri" w:cs="Times New Roman"/>
      <w:lang w:eastAsia="en-US"/>
    </w:rPr>
  </w:style>
  <w:style w:type="paragraph" w:customStyle="1" w:styleId="99D8C4805A4145819570C50101D080BD9">
    <w:name w:val="99D8C4805A4145819570C50101D080BD9"/>
    <w:rsid w:val="006D6EFA"/>
    <w:rPr>
      <w:rFonts w:ascii="Calibri" w:eastAsia="Calibri" w:hAnsi="Calibri" w:cs="Times New Roman"/>
      <w:lang w:eastAsia="en-US"/>
    </w:rPr>
  </w:style>
  <w:style w:type="paragraph" w:customStyle="1" w:styleId="3785A68AA9354813B43E859B1D575FE942">
    <w:name w:val="3785A68AA9354813B43E859B1D575FE942"/>
    <w:rsid w:val="006D6EFA"/>
    <w:rPr>
      <w:rFonts w:ascii="Calibri" w:eastAsia="Calibri" w:hAnsi="Calibri" w:cs="Times New Roman"/>
      <w:lang w:eastAsia="en-US"/>
    </w:rPr>
  </w:style>
  <w:style w:type="paragraph" w:customStyle="1" w:styleId="F39BCA1DAEFE44C6A55C130DCB5C209C9">
    <w:name w:val="F39BCA1DAEFE44C6A55C130DCB5C209C9"/>
    <w:rsid w:val="006D6EFA"/>
    <w:rPr>
      <w:rFonts w:ascii="Calibri" w:eastAsia="Calibri" w:hAnsi="Calibri" w:cs="Times New Roman"/>
      <w:lang w:eastAsia="en-US"/>
    </w:rPr>
  </w:style>
  <w:style w:type="paragraph" w:customStyle="1" w:styleId="B77B50BFEEA54B64AAF96C8E1EE3127410">
    <w:name w:val="B77B50BFEEA54B64AAF96C8E1EE3127410"/>
    <w:rsid w:val="006D6EFA"/>
    <w:rPr>
      <w:rFonts w:ascii="Calibri" w:eastAsia="Calibri" w:hAnsi="Calibri" w:cs="Times New Roman"/>
      <w:lang w:eastAsia="en-US"/>
    </w:rPr>
  </w:style>
  <w:style w:type="paragraph" w:customStyle="1" w:styleId="4C1DE580417F42CAA1F52B35A3E6DDDD2">
    <w:name w:val="4C1DE580417F42CAA1F52B35A3E6DDDD2"/>
    <w:rsid w:val="006D6EFA"/>
    <w:rPr>
      <w:rFonts w:ascii="Calibri" w:eastAsia="Calibri" w:hAnsi="Calibri" w:cs="Times New Roman"/>
      <w:lang w:eastAsia="en-US"/>
    </w:rPr>
  </w:style>
  <w:style w:type="paragraph" w:customStyle="1" w:styleId="D71DAA24C0FD4E5184979654A913249E2">
    <w:name w:val="D71DAA24C0FD4E5184979654A913249E2"/>
    <w:rsid w:val="006D6EFA"/>
    <w:rPr>
      <w:rFonts w:ascii="Calibri" w:eastAsia="Calibri" w:hAnsi="Calibri" w:cs="Times New Roman"/>
      <w:lang w:eastAsia="en-US"/>
    </w:rPr>
  </w:style>
  <w:style w:type="paragraph" w:customStyle="1" w:styleId="BC26A964781540BCBE838A9169FDFACD27">
    <w:name w:val="BC26A964781540BCBE838A9169FDFACD27"/>
    <w:rsid w:val="006D6EFA"/>
    <w:rPr>
      <w:rFonts w:ascii="Calibri" w:eastAsia="Calibri" w:hAnsi="Calibri" w:cs="Times New Roman"/>
      <w:lang w:eastAsia="en-US"/>
    </w:rPr>
  </w:style>
  <w:style w:type="paragraph" w:customStyle="1" w:styleId="9373C6EAB8A8469186F252278A1A4AC825">
    <w:name w:val="9373C6EAB8A8469186F252278A1A4AC825"/>
    <w:rsid w:val="006D6EFA"/>
    <w:rPr>
      <w:rFonts w:ascii="Calibri" w:eastAsia="Calibri" w:hAnsi="Calibri" w:cs="Times New Roman"/>
      <w:lang w:eastAsia="en-US"/>
    </w:rPr>
  </w:style>
  <w:style w:type="paragraph" w:customStyle="1" w:styleId="760074AA98824840B741ECA946F6F97A23">
    <w:name w:val="760074AA98824840B741ECA946F6F97A23"/>
    <w:rsid w:val="006D6EF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E69B21C8BE848C8871BFCD8C4D4FFB62">
    <w:name w:val="EE69B21C8BE848C8871BFCD8C4D4FFB62"/>
    <w:rsid w:val="006D6EFA"/>
    <w:rPr>
      <w:rFonts w:ascii="Calibri" w:eastAsia="Calibri" w:hAnsi="Calibri" w:cs="Times New Roman"/>
      <w:lang w:eastAsia="en-US"/>
    </w:rPr>
  </w:style>
  <w:style w:type="paragraph" w:customStyle="1" w:styleId="F16E9EAB5AE947A683D098FE9CD752C8">
    <w:name w:val="F16E9EAB5AE947A683D098FE9CD752C8"/>
    <w:rsid w:val="009C491A"/>
  </w:style>
  <w:style w:type="paragraph" w:customStyle="1" w:styleId="F984A3E291BB477CAC0F8AF282BD2F6C">
    <w:name w:val="F984A3E291BB477CAC0F8AF282BD2F6C"/>
    <w:rsid w:val="003E6DFF"/>
  </w:style>
  <w:style w:type="paragraph" w:customStyle="1" w:styleId="F16E9EAB5AE947A683D098FE9CD752C81">
    <w:name w:val="F16E9EAB5AE947A683D098FE9CD752C81"/>
    <w:rsid w:val="003E6DFF"/>
    <w:rPr>
      <w:rFonts w:ascii="Calibri" w:eastAsia="Calibri" w:hAnsi="Calibri" w:cs="Times New Roman"/>
      <w:lang w:eastAsia="en-US"/>
    </w:rPr>
  </w:style>
  <w:style w:type="paragraph" w:customStyle="1" w:styleId="5E49AD842CBB47A093407927AA1457F110">
    <w:name w:val="5E49AD842CBB47A093407927AA1457F110"/>
    <w:rsid w:val="003E6DFF"/>
    <w:rPr>
      <w:rFonts w:ascii="Calibri" w:eastAsia="Calibri" w:hAnsi="Calibri" w:cs="Times New Roman"/>
      <w:lang w:eastAsia="en-US"/>
    </w:rPr>
  </w:style>
  <w:style w:type="paragraph" w:customStyle="1" w:styleId="F984A3E291BB477CAC0F8AF282BD2F6C1">
    <w:name w:val="F984A3E291BB477CAC0F8AF282BD2F6C1"/>
    <w:rsid w:val="003E6DFF"/>
    <w:rPr>
      <w:rFonts w:ascii="Calibri" w:eastAsia="Calibri" w:hAnsi="Calibri" w:cs="Times New Roman"/>
      <w:lang w:eastAsia="en-US"/>
    </w:rPr>
  </w:style>
  <w:style w:type="paragraph" w:customStyle="1" w:styleId="8579BED579A74C3DBE2717840704EF2E46">
    <w:name w:val="8579BED579A74C3DBE2717840704EF2E46"/>
    <w:rsid w:val="003E6DFF"/>
    <w:rPr>
      <w:rFonts w:ascii="Calibri" w:eastAsia="Calibri" w:hAnsi="Calibri" w:cs="Times New Roman"/>
      <w:lang w:eastAsia="en-US"/>
    </w:rPr>
  </w:style>
  <w:style w:type="paragraph" w:customStyle="1" w:styleId="579E077C3F264D92849C824BABCE921645">
    <w:name w:val="579E077C3F264D92849C824BABCE921645"/>
    <w:rsid w:val="003E6DFF"/>
    <w:rPr>
      <w:rFonts w:ascii="Calibri" w:eastAsia="Calibri" w:hAnsi="Calibri" w:cs="Times New Roman"/>
      <w:lang w:eastAsia="en-US"/>
    </w:rPr>
  </w:style>
  <w:style w:type="paragraph" w:customStyle="1" w:styleId="A0942ED2EE8844E4BE6CE560AACB53AE44">
    <w:name w:val="A0942ED2EE8844E4BE6CE560AACB53AE44"/>
    <w:rsid w:val="003E6DFF"/>
    <w:rPr>
      <w:rFonts w:ascii="Calibri" w:eastAsia="Calibri" w:hAnsi="Calibri" w:cs="Times New Roman"/>
      <w:lang w:eastAsia="en-US"/>
    </w:rPr>
  </w:style>
  <w:style w:type="paragraph" w:customStyle="1" w:styleId="3785A68AA9354813B43E859B1D575FE943">
    <w:name w:val="3785A68AA9354813B43E859B1D575FE943"/>
    <w:rsid w:val="003E6DFF"/>
    <w:rPr>
      <w:rFonts w:ascii="Calibri" w:eastAsia="Calibri" w:hAnsi="Calibri" w:cs="Times New Roman"/>
      <w:lang w:eastAsia="en-US"/>
    </w:rPr>
  </w:style>
  <w:style w:type="paragraph" w:customStyle="1" w:styleId="F39BCA1DAEFE44C6A55C130DCB5C209C10">
    <w:name w:val="F39BCA1DAEFE44C6A55C130DCB5C209C10"/>
    <w:rsid w:val="003E6DFF"/>
    <w:rPr>
      <w:rFonts w:ascii="Calibri" w:eastAsia="Calibri" w:hAnsi="Calibri" w:cs="Times New Roman"/>
      <w:lang w:eastAsia="en-US"/>
    </w:rPr>
  </w:style>
  <w:style w:type="paragraph" w:customStyle="1" w:styleId="B77B50BFEEA54B64AAF96C8E1EE3127411">
    <w:name w:val="B77B50BFEEA54B64AAF96C8E1EE3127411"/>
    <w:rsid w:val="003E6DFF"/>
    <w:rPr>
      <w:rFonts w:ascii="Calibri" w:eastAsia="Calibri" w:hAnsi="Calibri" w:cs="Times New Roman"/>
      <w:lang w:eastAsia="en-US"/>
    </w:rPr>
  </w:style>
  <w:style w:type="paragraph" w:customStyle="1" w:styleId="4C1DE580417F42CAA1F52B35A3E6DDDD3">
    <w:name w:val="4C1DE580417F42CAA1F52B35A3E6DDDD3"/>
    <w:rsid w:val="003E6DFF"/>
    <w:rPr>
      <w:rFonts w:ascii="Calibri" w:eastAsia="Calibri" w:hAnsi="Calibri" w:cs="Times New Roman"/>
      <w:lang w:eastAsia="en-US"/>
    </w:rPr>
  </w:style>
  <w:style w:type="paragraph" w:customStyle="1" w:styleId="D71DAA24C0FD4E5184979654A913249E3">
    <w:name w:val="D71DAA24C0FD4E5184979654A913249E3"/>
    <w:rsid w:val="003E6DFF"/>
    <w:rPr>
      <w:rFonts w:ascii="Calibri" w:eastAsia="Calibri" w:hAnsi="Calibri" w:cs="Times New Roman"/>
      <w:lang w:eastAsia="en-US"/>
    </w:rPr>
  </w:style>
  <w:style w:type="paragraph" w:customStyle="1" w:styleId="BC26A964781540BCBE838A9169FDFACD28">
    <w:name w:val="BC26A964781540BCBE838A9169FDFACD28"/>
    <w:rsid w:val="003E6DFF"/>
    <w:rPr>
      <w:rFonts w:ascii="Calibri" w:eastAsia="Calibri" w:hAnsi="Calibri" w:cs="Times New Roman"/>
      <w:lang w:eastAsia="en-US"/>
    </w:rPr>
  </w:style>
  <w:style w:type="paragraph" w:customStyle="1" w:styleId="9373C6EAB8A8469186F252278A1A4AC826">
    <w:name w:val="9373C6EAB8A8469186F252278A1A4AC826"/>
    <w:rsid w:val="003E6DFF"/>
    <w:rPr>
      <w:rFonts w:ascii="Calibri" w:eastAsia="Calibri" w:hAnsi="Calibri" w:cs="Times New Roman"/>
      <w:lang w:eastAsia="en-US"/>
    </w:rPr>
  </w:style>
  <w:style w:type="paragraph" w:customStyle="1" w:styleId="760074AA98824840B741ECA946F6F97A24">
    <w:name w:val="760074AA98824840B741ECA946F6F97A24"/>
    <w:rsid w:val="003E6DF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E69B21C8BE848C8871BFCD8C4D4FFB63">
    <w:name w:val="EE69B21C8BE848C8871BFCD8C4D4FFB63"/>
    <w:rsid w:val="003E6DFF"/>
    <w:rPr>
      <w:rFonts w:ascii="Calibri" w:eastAsia="Calibri" w:hAnsi="Calibri" w:cs="Times New Roman"/>
      <w:lang w:eastAsia="en-US"/>
    </w:rPr>
  </w:style>
  <w:style w:type="paragraph" w:customStyle="1" w:styleId="F16E9EAB5AE947A683D098FE9CD752C82">
    <w:name w:val="F16E9EAB5AE947A683D098FE9CD752C82"/>
    <w:rsid w:val="003E6DFF"/>
    <w:rPr>
      <w:rFonts w:ascii="Calibri" w:eastAsia="Calibri" w:hAnsi="Calibri" w:cs="Times New Roman"/>
      <w:lang w:eastAsia="en-US"/>
    </w:rPr>
  </w:style>
  <w:style w:type="paragraph" w:customStyle="1" w:styleId="5E49AD842CBB47A093407927AA1457F111">
    <w:name w:val="5E49AD842CBB47A093407927AA1457F111"/>
    <w:rsid w:val="003E6DFF"/>
    <w:rPr>
      <w:rFonts w:ascii="Calibri" w:eastAsia="Calibri" w:hAnsi="Calibri" w:cs="Times New Roman"/>
      <w:lang w:eastAsia="en-US"/>
    </w:rPr>
  </w:style>
  <w:style w:type="paragraph" w:customStyle="1" w:styleId="F984A3E291BB477CAC0F8AF282BD2F6C2">
    <w:name w:val="F984A3E291BB477CAC0F8AF282BD2F6C2"/>
    <w:rsid w:val="003E6DFF"/>
    <w:rPr>
      <w:rFonts w:ascii="Calibri" w:eastAsia="Calibri" w:hAnsi="Calibri" w:cs="Times New Roman"/>
      <w:lang w:eastAsia="en-US"/>
    </w:rPr>
  </w:style>
  <w:style w:type="paragraph" w:customStyle="1" w:styleId="8579BED579A74C3DBE2717840704EF2E47">
    <w:name w:val="8579BED579A74C3DBE2717840704EF2E47"/>
    <w:rsid w:val="003E6DFF"/>
    <w:rPr>
      <w:rFonts w:ascii="Calibri" w:eastAsia="Calibri" w:hAnsi="Calibri" w:cs="Times New Roman"/>
      <w:lang w:eastAsia="en-US"/>
    </w:rPr>
  </w:style>
  <w:style w:type="paragraph" w:customStyle="1" w:styleId="579E077C3F264D92849C824BABCE921646">
    <w:name w:val="579E077C3F264D92849C824BABCE921646"/>
    <w:rsid w:val="003E6DFF"/>
    <w:rPr>
      <w:rFonts w:ascii="Calibri" w:eastAsia="Calibri" w:hAnsi="Calibri" w:cs="Times New Roman"/>
      <w:lang w:eastAsia="en-US"/>
    </w:rPr>
  </w:style>
  <w:style w:type="paragraph" w:customStyle="1" w:styleId="A0942ED2EE8844E4BE6CE560AACB53AE45">
    <w:name w:val="A0942ED2EE8844E4BE6CE560AACB53AE45"/>
    <w:rsid w:val="003E6DFF"/>
    <w:rPr>
      <w:rFonts w:ascii="Calibri" w:eastAsia="Calibri" w:hAnsi="Calibri" w:cs="Times New Roman"/>
      <w:lang w:eastAsia="en-US"/>
    </w:rPr>
  </w:style>
  <w:style w:type="paragraph" w:customStyle="1" w:styleId="3785A68AA9354813B43E859B1D575FE944">
    <w:name w:val="3785A68AA9354813B43E859B1D575FE944"/>
    <w:rsid w:val="003E6DFF"/>
    <w:rPr>
      <w:rFonts w:ascii="Calibri" w:eastAsia="Calibri" w:hAnsi="Calibri" w:cs="Times New Roman"/>
      <w:lang w:eastAsia="en-US"/>
    </w:rPr>
  </w:style>
  <w:style w:type="paragraph" w:customStyle="1" w:styleId="F39BCA1DAEFE44C6A55C130DCB5C209C11">
    <w:name w:val="F39BCA1DAEFE44C6A55C130DCB5C209C11"/>
    <w:rsid w:val="003E6DFF"/>
    <w:rPr>
      <w:rFonts w:ascii="Calibri" w:eastAsia="Calibri" w:hAnsi="Calibri" w:cs="Times New Roman"/>
      <w:lang w:eastAsia="en-US"/>
    </w:rPr>
  </w:style>
  <w:style w:type="paragraph" w:customStyle="1" w:styleId="B77B50BFEEA54B64AAF96C8E1EE3127412">
    <w:name w:val="B77B50BFEEA54B64AAF96C8E1EE3127412"/>
    <w:rsid w:val="003E6DFF"/>
    <w:rPr>
      <w:rFonts w:ascii="Calibri" w:eastAsia="Calibri" w:hAnsi="Calibri" w:cs="Times New Roman"/>
      <w:lang w:eastAsia="en-US"/>
    </w:rPr>
  </w:style>
  <w:style w:type="paragraph" w:customStyle="1" w:styleId="4C1DE580417F42CAA1F52B35A3E6DDDD4">
    <w:name w:val="4C1DE580417F42CAA1F52B35A3E6DDDD4"/>
    <w:rsid w:val="003E6DFF"/>
    <w:rPr>
      <w:rFonts w:ascii="Calibri" w:eastAsia="Calibri" w:hAnsi="Calibri" w:cs="Times New Roman"/>
      <w:lang w:eastAsia="en-US"/>
    </w:rPr>
  </w:style>
  <w:style w:type="paragraph" w:customStyle="1" w:styleId="D71DAA24C0FD4E5184979654A913249E4">
    <w:name w:val="D71DAA24C0FD4E5184979654A913249E4"/>
    <w:rsid w:val="003E6DFF"/>
    <w:rPr>
      <w:rFonts w:ascii="Calibri" w:eastAsia="Calibri" w:hAnsi="Calibri" w:cs="Times New Roman"/>
      <w:lang w:eastAsia="en-US"/>
    </w:rPr>
  </w:style>
  <w:style w:type="paragraph" w:customStyle="1" w:styleId="BC26A964781540BCBE838A9169FDFACD29">
    <w:name w:val="BC26A964781540BCBE838A9169FDFACD29"/>
    <w:rsid w:val="003E6DFF"/>
    <w:rPr>
      <w:rFonts w:ascii="Calibri" w:eastAsia="Calibri" w:hAnsi="Calibri" w:cs="Times New Roman"/>
      <w:lang w:eastAsia="en-US"/>
    </w:rPr>
  </w:style>
  <w:style w:type="paragraph" w:customStyle="1" w:styleId="9373C6EAB8A8469186F252278A1A4AC827">
    <w:name w:val="9373C6EAB8A8469186F252278A1A4AC827"/>
    <w:rsid w:val="003E6DFF"/>
    <w:rPr>
      <w:rFonts w:ascii="Calibri" w:eastAsia="Calibri" w:hAnsi="Calibri" w:cs="Times New Roman"/>
      <w:lang w:eastAsia="en-US"/>
    </w:rPr>
  </w:style>
  <w:style w:type="paragraph" w:customStyle="1" w:styleId="760074AA98824840B741ECA946F6F97A25">
    <w:name w:val="760074AA98824840B741ECA946F6F97A25"/>
    <w:rsid w:val="003E6DF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E69B21C8BE848C8871BFCD8C4D4FFB64">
    <w:name w:val="EE69B21C8BE848C8871BFCD8C4D4FFB64"/>
    <w:rsid w:val="003E6DFF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754F-B51D-4804-82B3-5474D755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MGPS – Plano Integrado do Projeto – vigente desde 26/10/2018</vt:lpstr>
      <vt:lpstr>Termo de Abertura do Projeto</vt:lpstr>
    </vt:vector>
  </TitlesOfParts>
  <Company>Tribunal Superior do Trabalho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MGPS – Plano Integrado do Projeto – versão 2024</dc:title>
  <dc:creator>Assessoria de Planejamento e Projetos</dc:creator>
  <dc:description>Artefato usado para o planejamento de projetos do PDTIC, cfe. Metodologia de Gestão de Projetos da SETIN – MGPS</dc:description>
  <cp:lastModifiedBy>Jose Henrique Rodrigues Filho</cp:lastModifiedBy>
  <cp:revision>2</cp:revision>
  <cp:lastPrinted>2013-05-07T15:45:00Z</cp:lastPrinted>
  <dcterms:created xsi:type="dcterms:W3CDTF">2024-03-05T18:36:00Z</dcterms:created>
  <dcterms:modified xsi:type="dcterms:W3CDTF">2024-03-05T18:36:00Z</dcterms:modified>
</cp:coreProperties>
</file>